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1547" w14:textId="5ADE4807" w:rsidR="00A31BBD" w:rsidRPr="008C2F7C" w:rsidRDefault="00A31BBD" w:rsidP="00A31BBD">
      <w:pPr>
        <w:autoSpaceDN w:val="0"/>
        <w:spacing w:after="0" w:line="240" w:lineRule="auto"/>
        <w:ind w:left="-567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C2F7C">
        <w:rPr>
          <w:rFonts w:ascii="Times New Roman" w:hAnsi="Times New Roman" w:cs="Times New Roman"/>
          <w:bCs/>
          <w:sz w:val="28"/>
          <w:szCs w:val="28"/>
        </w:rPr>
        <w:t>Государственное казённое общеобразовательное учреждение</w:t>
      </w:r>
    </w:p>
    <w:p w14:paraId="26E6FBDE" w14:textId="77777777" w:rsidR="00A31BBD" w:rsidRPr="008C2F7C" w:rsidRDefault="00A31BBD" w:rsidP="00A31BBD">
      <w:pPr>
        <w:autoSpaceDN w:val="0"/>
        <w:spacing w:after="0" w:line="240" w:lineRule="auto"/>
        <w:ind w:left="-567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C2F7C">
        <w:rPr>
          <w:rFonts w:ascii="Times New Roman" w:hAnsi="Times New Roman" w:cs="Times New Roman"/>
          <w:bCs/>
          <w:sz w:val="28"/>
          <w:szCs w:val="28"/>
        </w:rPr>
        <w:t xml:space="preserve">«Специальная (коррекционная) общеобразовательная </w:t>
      </w:r>
    </w:p>
    <w:p w14:paraId="6D406553" w14:textId="06593A89" w:rsidR="00A31BBD" w:rsidRDefault="00A31BBD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8"/>
          <w:szCs w:val="28"/>
        </w:rPr>
      </w:pPr>
      <w:r w:rsidRPr="008C2F7C">
        <w:rPr>
          <w:rFonts w:ascii="Times New Roman" w:hAnsi="Times New Roman" w:cs="Times New Roman"/>
          <w:bCs/>
          <w:sz w:val="28"/>
          <w:szCs w:val="28"/>
        </w:rPr>
        <w:t>школа-интернат № 36 города Ставрополя»</w:t>
      </w:r>
    </w:p>
    <w:p w14:paraId="3D5E22ED" w14:textId="77777777" w:rsidR="00A31BBD" w:rsidRDefault="00A31BBD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</w:pPr>
    </w:p>
    <w:p w14:paraId="0FB2E048" w14:textId="77777777" w:rsidR="0072468E" w:rsidRPr="00A31BBD" w:rsidRDefault="0072468E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</w:pPr>
    </w:p>
    <w:p w14:paraId="5E88382F" w14:textId="77777777" w:rsidR="00A31BBD" w:rsidRDefault="0072468E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</w:pPr>
      <w:r w:rsidRPr="0072468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</w:rPr>
        <w:t>Аннотация</w:t>
      </w:r>
      <w:r w:rsidR="00A31BBD" w:rsidRPr="00A31BBD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  <w:t xml:space="preserve"> </w:t>
      </w:r>
    </w:p>
    <w:p w14:paraId="67AF4C5A" w14:textId="3723412D" w:rsidR="00A31BBD" w:rsidRPr="008C2F7C" w:rsidRDefault="00A31BBD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  <w:t xml:space="preserve">к </w:t>
      </w:r>
      <w:r w:rsidRPr="00A31BBD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  <w:t>курс</w:t>
      </w:r>
      <w:r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  <w:t>у</w:t>
      </w:r>
      <w:r w:rsidRPr="00A31BBD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  <w:t xml:space="preserve"> внеурочной деятельности</w:t>
      </w:r>
      <w:r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  <w:t xml:space="preserve"> </w:t>
      </w:r>
      <w:r w:rsidRPr="00A31BBD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  <w:t>«Эмоционально-волевое развитие глухих, слабослышащих обучающихся»</w:t>
      </w:r>
      <w:r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  <w:t xml:space="preserve"> (</w:t>
      </w:r>
      <w:r w:rsidRPr="00A31BBD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  <w:t>социальное направление</w:t>
      </w:r>
      <w:r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  <w:t xml:space="preserve">) </w:t>
      </w:r>
      <w:r w:rsidRPr="00A31BBD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8"/>
          <w:szCs w:val="28"/>
        </w:rPr>
        <w:t>для 1 дополнительных - 5 (НОО) классов</w:t>
      </w:r>
      <w:r w:rsidRPr="008C2F7C"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1"/>
          <w:sz w:val="28"/>
          <w:szCs w:val="28"/>
        </w:rPr>
        <w:t>:</w:t>
      </w:r>
    </w:p>
    <w:p w14:paraId="29B3A355" w14:textId="4B10F575" w:rsidR="00384984" w:rsidRDefault="00384984" w:rsidP="00A31BBD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</w:rPr>
      </w:pPr>
    </w:p>
    <w:p w14:paraId="3781DB64" w14:textId="77777777" w:rsidR="0072468E" w:rsidRPr="00FB148D" w:rsidRDefault="00FB148D" w:rsidP="00A31BB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курса направлена на создание системы комплексной помощи детям</w:t>
      </w:r>
      <w:r w:rsidR="0016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младшего школьного возраста</w:t>
      </w:r>
      <w:r w:rsidR="00DF2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16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6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</w:t>
      </w:r>
      <w:r w:rsidR="00DF2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мпи</w:t>
      </w:r>
      <w:proofErr w:type="spellEnd"/>
      <w:r w:rsidR="0016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слуха, 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освоении </w:t>
      </w:r>
      <w:r w:rsidR="0016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эмоционально-волевой сферы</w:t>
      </w:r>
      <w:r w:rsidR="00113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посредством упражнений для развития коммуникативных навыков, 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</w:t>
      </w:r>
      <w:r w:rsidR="00113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адаптаци</w:t>
      </w:r>
      <w:r w:rsidR="00113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02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</w:t>
      </w:r>
      <w:r w:rsidR="00113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коррекция </w:t>
      </w:r>
      <w:r w:rsidR="00113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нежелательного поведения, противо</w:t>
      </w:r>
      <w:r w:rsidR="0016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речащего общепринятым нормам, 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 обучения навыкам адаптивного поведен</w:t>
      </w:r>
      <w:r w:rsidRPr="0016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 проведения занятий – групповая.</w:t>
      </w:r>
    </w:p>
    <w:p w14:paraId="6D788139" w14:textId="77777777" w:rsidR="0072468E" w:rsidRPr="0072468E" w:rsidRDefault="0072468E" w:rsidP="00A31BBD">
      <w:pPr>
        <w:widowControl w:val="0"/>
        <w:tabs>
          <w:tab w:val="left" w:pos="720"/>
        </w:tabs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</w:rPr>
        <w:t>Пояснительная записка</w:t>
      </w:r>
    </w:p>
    <w:p w14:paraId="4CCC793D" w14:textId="77777777" w:rsidR="00384984" w:rsidRPr="008C2F7C" w:rsidRDefault="00384984" w:rsidP="00A31BBD">
      <w:pPr>
        <w:tabs>
          <w:tab w:val="left" w:pos="142"/>
        </w:tabs>
        <w:spacing w:after="0" w:line="240" w:lineRule="auto"/>
        <w:ind w:left="-567"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7C">
        <w:rPr>
          <w:rFonts w:ascii="Times New Roman" w:hAnsi="Times New Roman" w:cs="Times New Roman"/>
          <w:b/>
          <w:sz w:val="28"/>
          <w:szCs w:val="28"/>
        </w:rPr>
        <w:t>Научно-методические и нормативно-правовые основания программы:</w:t>
      </w:r>
    </w:p>
    <w:p w14:paraId="5B53F2C6" w14:textId="77777777" w:rsidR="00D451CB" w:rsidRPr="001136BE" w:rsidRDefault="00384984" w:rsidP="00A31BB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F7C">
        <w:rPr>
          <w:rFonts w:ascii="Times New Roman" w:hAnsi="Times New Roman" w:cs="Times New Roman"/>
          <w:sz w:val="28"/>
          <w:szCs w:val="28"/>
        </w:rPr>
        <w:t xml:space="preserve"> </w:t>
      </w:r>
      <w:r w:rsidR="00D451CB" w:rsidRPr="001136BE">
        <w:rPr>
          <w:rFonts w:ascii="Times New Roman" w:hAnsi="Times New Roman" w:cs="Times New Roman"/>
          <w:sz w:val="28"/>
          <w:szCs w:val="28"/>
        </w:rPr>
        <w:t>Конвенция о правах инвалидов, принятая резолюцией 61/106 Генеральной Ассамблеи от 13 декабря 2006 года.</w:t>
      </w:r>
    </w:p>
    <w:p w14:paraId="3E95790F" w14:textId="77777777" w:rsidR="00D451CB" w:rsidRPr="001136BE" w:rsidRDefault="00D451CB" w:rsidP="00A31BB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E">
        <w:rPr>
          <w:rFonts w:ascii="Times New Roman" w:hAnsi="Times New Roman" w:cs="Times New Roman"/>
          <w:sz w:val="28"/>
          <w:szCs w:val="28"/>
        </w:rPr>
        <w:t xml:space="preserve"> Конвенция о правах ребенка, принятая резолюцией 44/25 Генеральной Ассамблеи от 20 ноября 1989 года.</w:t>
      </w:r>
    </w:p>
    <w:p w14:paraId="07521A35" w14:textId="77777777" w:rsidR="00384984" w:rsidRPr="001136BE" w:rsidRDefault="00384984" w:rsidP="00A31BB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E">
        <w:rPr>
          <w:rFonts w:ascii="Times New Roman" w:hAnsi="Times New Roman" w:cs="Times New Roman"/>
          <w:sz w:val="28"/>
          <w:szCs w:val="28"/>
        </w:rPr>
        <w:t>Федеральный закон от 29.12.2012 г. № 273-ФЗ «Об Образовании в Российской Федерации» (с изменениями).</w:t>
      </w:r>
    </w:p>
    <w:p w14:paraId="73C409FD" w14:textId="77777777" w:rsidR="00384984" w:rsidRPr="001136BE" w:rsidRDefault="00384984" w:rsidP="00A31BB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E">
        <w:rPr>
          <w:rFonts w:ascii="Times New Roman" w:hAnsi="Times New Roman" w:cs="Times New Roman"/>
          <w:sz w:val="28"/>
          <w:szCs w:val="28"/>
        </w:rPr>
        <w:t xml:space="preserve"> Федеральный закон «Об основных гарантиях прав ребенка в Российской Федерации (от 24 июля 1998 г. N 24-ФЗ)».</w:t>
      </w:r>
    </w:p>
    <w:p w14:paraId="42C02B97" w14:textId="77777777" w:rsidR="00384984" w:rsidRPr="001136BE" w:rsidRDefault="00384984" w:rsidP="00A31BB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№ 2 от 28.01.2021 «Об утверждении санитарных правил и норм СанПин 1.2.3685-21 «Гигиенические нормативы и требования к обеспечению безопасности и (или)безвредности для человека факторов среды обитания» (зарегистрировано в Минюсте России 29.01.2021, регистрационный номер 62296);</w:t>
      </w:r>
    </w:p>
    <w:p w14:paraId="61552349" w14:textId="77777777" w:rsidR="00384984" w:rsidRPr="001136BE" w:rsidRDefault="00384984" w:rsidP="00A31BB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№28 от 28.09.2020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18.12.2020, регистрационный номер 61573);</w:t>
      </w:r>
    </w:p>
    <w:p w14:paraId="1A3782C9" w14:textId="77777777" w:rsidR="00384984" w:rsidRPr="001136BE" w:rsidRDefault="00384984" w:rsidP="00A31BB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E">
        <w:rPr>
          <w:rFonts w:ascii="Times New Roman" w:hAnsi="Times New Roman" w:cs="Times New Roman"/>
          <w:sz w:val="28"/>
          <w:szCs w:val="28"/>
        </w:rPr>
        <w:t xml:space="preserve"> Приказ Министерства труда и социальной защиты РФ от 24 июля 2015 года № 514н «О профессиональном стандарте педагога- психолога в сфере образования».</w:t>
      </w:r>
    </w:p>
    <w:p w14:paraId="5EA115A3" w14:textId="77777777" w:rsidR="00384984" w:rsidRPr="001136BE" w:rsidRDefault="00384984" w:rsidP="00A31BB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B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31.07.1998 N 867 (ред. от 10.03.2009) «Об утверждении Типового положения об образовательном учреждении для детей, нуждающихся в психолого-педагогической и медико-социальной помощи».</w:t>
      </w:r>
    </w:p>
    <w:p w14:paraId="64C7E607" w14:textId="77777777" w:rsidR="00384984" w:rsidRPr="00E07D8E" w:rsidRDefault="00384984" w:rsidP="00A31BBD">
      <w:pPr>
        <w:autoSpaceDN w:val="0"/>
        <w:spacing w:after="0" w:line="240" w:lineRule="auto"/>
        <w:ind w:left="-567" w:right="-425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составлении программы курса внеурочной деятельности «Эмоционально-волевое развитие глухих, слабослышащих обучающихся» нами были учтены рекомендации, представленные в </w:t>
      </w:r>
      <w:r w:rsidR="00E07D8E" w:rsidRPr="00E07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рабочей программе «Воспитание» школ</w:t>
      </w:r>
      <w:r w:rsidR="00E07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07D8E" w:rsidRPr="00E07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-интернат</w:t>
      </w:r>
      <w:r w:rsidR="00E07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№ 36 города Ставрополя.</w:t>
      </w:r>
    </w:p>
    <w:p w14:paraId="63D0963F" w14:textId="77777777" w:rsidR="00384984" w:rsidRPr="00CF3166" w:rsidRDefault="00384984" w:rsidP="00A31BBD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C2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Цель курса:</w:t>
      </w:r>
      <w:r w:rsidR="00CF3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оптимальных условий для детей, имеющих нарушение слуха в соответствии с их возрастными и индивидуально-типологическими 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14:paraId="5420EAD1" w14:textId="77777777" w:rsidR="00384984" w:rsidRPr="008C2F7C" w:rsidRDefault="00384984" w:rsidP="00A31BBD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курса:</w:t>
      </w:r>
    </w:p>
    <w:p w14:paraId="0DDD3E67" w14:textId="77777777" w:rsidR="00384984" w:rsidRPr="008C2F7C" w:rsidRDefault="00384984" w:rsidP="00A31BB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актуализация и развитие познавательных процессов и мыслительных операций с учетом уровня актуального развития учащихся;</w:t>
      </w:r>
    </w:p>
    <w:p w14:paraId="7BAFAD29" w14:textId="77777777" w:rsidR="00384984" w:rsidRPr="008C2F7C" w:rsidRDefault="00384984" w:rsidP="00A31BB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сохранения и укрепления здоровья учащихся, посредством внедрения современных здоровьесберегающих технологий;</w:t>
      </w:r>
    </w:p>
    <w:p w14:paraId="1D93037E" w14:textId="77777777" w:rsidR="00384984" w:rsidRPr="008C2F7C" w:rsidRDefault="00384984" w:rsidP="00A31BB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становлению и развитию личностных качеств и эмоционально-волевых особенностей учащихся, способствующих нормальному протеканию процесса обучения и воспитания и осуществлять их коррекцию;</w:t>
      </w:r>
    </w:p>
    <w:p w14:paraId="2BF9CD85" w14:textId="77777777" w:rsidR="00384984" w:rsidRPr="008C2F7C" w:rsidRDefault="00384984" w:rsidP="00A31BB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коммуникативных умений и навыков, необходимых для продуктивного взаимодействия с социумом;</w:t>
      </w:r>
    </w:p>
    <w:p w14:paraId="294E2B81" w14:textId="77777777" w:rsidR="00384984" w:rsidRPr="008C2F7C" w:rsidRDefault="00384984" w:rsidP="00A31BB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эффективной социально-психологической адаптации школьников к новым условиям жизни, помощь в решении проблем социального взаимодействия, улучшение климата межличностных взаимоотношений;</w:t>
      </w:r>
    </w:p>
    <w:p w14:paraId="36E7B294" w14:textId="77777777" w:rsidR="00384984" w:rsidRPr="008C2F7C" w:rsidRDefault="00384984" w:rsidP="00A31BB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своевременное выявление детей с трудностями адаптации;</w:t>
      </w:r>
    </w:p>
    <w:p w14:paraId="71BAB2E0" w14:textId="77777777" w:rsidR="00384984" w:rsidRPr="008C2F7C" w:rsidRDefault="00384984" w:rsidP="00A31BB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индивидуально ориентированной </w:t>
      </w:r>
      <w:r w:rsidR="00CF3166"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психологической помощи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с нарушением </w:t>
      </w:r>
      <w:r w:rsidR="00CF3166"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слуха с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14:paraId="226D36C9" w14:textId="77777777" w:rsidR="00384984" w:rsidRPr="00133388" w:rsidRDefault="00384984" w:rsidP="00A31BB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детей, имеющих нарушение слуха.</w:t>
      </w:r>
      <w:r w:rsidRPr="008C2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(помощь в решении тех проблем, с которыми к психологу обращаются учителя, учащиеся, родители).</w:t>
      </w:r>
    </w:p>
    <w:p w14:paraId="52DB76CA" w14:textId="77777777" w:rsidR="00384984" w:rsidRPr="008C2F7C" w:rsidRDefault="00384984" w:rsidP="00A31BBD">
      <w:pPr>
        <w:pStyle w:val="a5"/>
        <w:shd w:val="clear" w:color="auto" w:fill="FFFFFF"/>
        <w:spacing w:after="0" w:line="240" w:lineRule="auto"/>
        <w:ind w:left="-567"/>
        <w:contextualSpacing/>
        <w:jc w:val="center"/>
        <w:rPr>
          <w:sz w:val="28"/>
          <w:szCs w:val="28"/>
        </w:rPr>
      </w:pPr>
      <w:r w:rsidRPr="008C2F7C">
        <w:rPr>
          <w:b/>
          <w:bCs/>
          <w:sz w:val="28"/>
          <w:szCs w:val="28"/>
        </w:rPr>
        <w:t>Место в учебном плане</w:t>
      </w:r>
    </w:p>
    <w:p w14:paraId="4868FEF2" w14:textId="77777777" w:rsidR="00384984" w:rsidRDefault="00384984" w:rsidP="00A31BBD">
      <w:pPr>
        <w:pStyle w:val="a5"/>
        <w:shd w:val="clear" w:color="auto" w:fill="FFFFFF"/>
        <w:spacing w:after="0" w:line="240" w:lineRule="auto"/>
        <w:ind w:left="-567" w:firstLine="708"/>
        <w:contextualSpacing/>
        <w:jc w:val="both"/>
        <w:rPr>
          <w:sz w:val="28"/>
          <w:szCs w:val="28"/>
        </w:rPr>
      </w:pPr>
      <w:r w:rsidRPr="008C2F7C">
        <w:rPr>
          <w:sz w:val="28"/>
          <w:szCs w:val="28"/>
        </w:rPr>
        <w:t>Занятия по внеурочн</w:t>
      </w:r>
      <w:r w:rsidR="00141A9F">
        <w:rPr>
          <w:sz w:val="28"/>
          <w:szCs w:val="28"/>
        </w:rPr>
        <w:t>ой деятельности ««Эмоционально-</w:t>
      </w:r>
      <w:r w:rsidRPr="008C2F7C">
        <w:rPr>
          <w:sz w:val="28"/>
          <w:szCs w:val="28"/>
        </w:rPr>
        <w:t xml:space="preserve">волевое развитие глухих, слабослышащих обучающихся» проводятся после уроков согласно с расписанием занятий в образовательном учреждении один час в неделю, 66 часов в год </w:t>
      </w:r>
      <w:r w:rsidRPr="00657420">
        <w:rPr>
          <w:sz w:val="28"/>
          <w:szCs w:val="28"/>
        </w:rPr>
        <w:t>(68 часов в год (3 классы).</w:t>
      </w:r>
    </w:p>
    <w:p w14:paraId="7F096267" w14:textId="77777777" w:rsidR="00384984" w:rsidRDefault="00384984" w:rsidP="00A31BBD">
      <w:pPr>
        <w:pStyle w:val="a5"/>
        <w:shd w:val="clear" w:color="auto" w:fill="FFFFFF"/>
        <w:spacing w:after="0" w:line="240" w:lineRule="auto"/>
        <w:ind w:left="-567" w:firstLine="708"/>
        <w:contextualSpacing/>
        <w:jc w:val="both"/>
        <w:rPr>
          <w:rFonts w:eastAsia="Calibri"/>
          <w:sz w:val="28"/>
          <w:szCs w:val="28"/>
        </w:rPr>
      </w:pPr>
    </w:p>
    <w:p w14:paraId="2610F71D" w14:textId="77777777" w:rsidR="00384984" w:rsidRPr="008C2F7C" w:rsidRDefault="00384984" w:rsidP="00A31BBD">
      <w:pPr>
        <w:pStyle w:val="a5"/>
        <w:shd w:val="clear" w:color="auto" w:fill="FFFFFF"/>
        <w:spacing w:after="0" w:line="240" w:lineRule="auto"/>
        <w:ind w:left="-567" w:firstLine="708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</w:t>
      </w:r>
      <w:r w:rsidRPr="008C2F7C">
        <w:rPr>
          <w:rFonts w:eastAsia="Calibri"/>
          <w:b/>
          <w:sz w:val="28"/>
          <w:szCs w:val="28"/>
        </w:rPr>
        <w:t>ормы контроля усвоения содержания</w:t>
      </w:r>
    </w:p>
    <w:p w14:paraId="73E4EA60" w14:textId="77777777" w:rsidR="00384984" w:rsidRPr="00FB148D" w:rsidRDefault="00384984" w:rsidP="00A31BBD">
      <w:pPr>
        <w:pStyle w:val="a5"/>
        <w:shd w:val="clear" w:color="auto" w:fill="FFFFFF"/>
        <w:spacing w:after="0" w:line="240" w:lineRule="auto"/>
        <w:ind w:left="-567" w:firstLine="708"/>
        <w:contextualSpacing/>
        <w:jc w:val="both"/>
        <w:rPr>
          <w:sz w:val="28"/>
          <w:szCs w:val="28"/>
        </w:rPr>
      </w:pPr>
      <w:r w:rsidRPr="008C2F7C">
        <w:rPr>
          <w:rFonts w:eastAsia="Calibri"/>
          <w:sz w:val="28"/>
          <w:szCs w:val="28"/>
        </w:rPr>
        <w:t>Контроль усвоения содержания программы осуществляется в конце каждой четверти в форме творческих, самостоятельных или практических работ. Итоговые результаты отражаются в конце учебного года в форме выставки и самопрезентации.</w:t>
      </w:r>
    </w:p>
    <w:p w14:paraId="1552161C" w14:textId="77777777" w:rsidR="00CD4C0D" w:rsidRDefault="00CD4C0D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0926E719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</w:rPr>
      </w:pPr>
      <w:r w:rsidRPr="008C2F7C">
        <w:rPr>
          <w:rFonts w:ascii="Times New Roman" w:eastAsia="Calibri" w:hAnsi="Times New Roman" w:cs="Times New Roman"/>
          <w:b/>
          <w:sz w:val="32"/>
          <w:szCs w:val="32"/>
        </w:rPr>
        <w:t xml:space="preserve">Планируемые результаты освоения курса внеурочной деятельности </w:t>
      </w:r>
      <w:r w:rsidR="00E355B9">
        <w:rPr>
          <w:rFonts w:ascii="Times New Roman" w:eastAsia="Calibri" w:hAnsi="Times New Roman" w:cs="Times New Roman"/>
          <w:b/>
          <w:sz w:val="32"/>
          <w:szCs w:val="36"/>
        </w:rPr>
        <w:t>«Эмоционально-</w:t>
      </w:r>
      <w:r w:rsidRPr="008C2F7C">
        <w:rPr>
          <w:rFonts w:ascii="Times New Roman" w:eastAsia="Calibri" w:hAnsi="Times New Roman" w:cs="Times New Roman"/>
          <w:b/>
          <w:sz w:val="32"/>
          <w:szCs w:val="36"/>
        </w:rPr>
        <w:t>волевое развитие глухих, слабослышащих обучающихся»</w:t>
      </w:r>
    </w:p>
    <w:p w14:paraId="347C6307" w14:textId="77777777" w:rsidR="00384984" w:rsidRPr="008C2F7C" w:rsidRDefault="00384984" w:rsidP="00A31BBD">
      <w:pPr>
        <w:suppressAutoHyphens/>
        <w:spacing w:after="0" w:line="240" w:lineRule="auto"/>
        <w:ind w:left="-567" w:hanging="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2EFDF2F" w14:textId="77777777" w:rsidR="00384984" w:rsidRPr="008C2F7C" w:rsidRDefault="00384984" w:rsidP="00A31BBD">
      <w:pPr>
        <w:suppressAutoHyphens/>
        <w:spacing w:after="0" w:line="240" w:lineRule="auto"/>
        <w:ind w:left="-567" w:hanging="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К концу обучения курса, учащиеся получат возможность:</w:t>
      </w:r>
    </w:p>
    <w:p w14:paraId="6751C72B" w14:textId="77777777" w:rsidR="00384984" w:rsidRPr="008C2F7C" w:rsidRDefault="00384984" w:rsidP="00A31BBD">
      <w:pPr>
        <w:suppressAutoHyphens/>
        <w:spacing w:after="0" w:line="240" w:lineRule="auto"/>
        <w:ind w:left="-567" w:hanging="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963"/>
        <w:gridCol w:w="2990"/>
      </w:tblGrid>
      <w:tr w:rsidR="00384984" w:rsidRPr="008C2F7C" w14:paraId="6628B01B" w14:textId="77777777" w:rsidTr="00A31BBD">
        <w:trPr>
          <w:trHeight w:val="6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2A632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EA361" w14:textId="77777777" w:rsidR="00384984" w:rsidRPr="00A31BBD" w:rsidRDefault="00384984" w:rsidP="00A31BBD">
            <w:pPr>
              <w:suppressAutoHyphens/>
              <w:snapToGrid w:val="0"/>
              <w:spacing w:after="0" w:line="240" w:lineRule="auto"/>
              <w:ind w:left="78" w:hanging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1B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Личностные</w:t>
            </w:r>
          </w:p>
          <w:p w14:paraId="548EAA90" w14:textId="77777777" w:rsidR="00384984" w:rsidRPr="00A31BBD" w:rsidRDefault="00384984" w:rsidP="00A31BBD">
            <w:pPr>
              <w:suppressAutoHyphens/>
              <w:snapToGrid w:val="0"/>
              <w:spacing w:after="0" w:line="240" w:lineRule="auto"/>
              <w:ind w:left="78" w:hanging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1B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результаты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2267D" w14:textId="77777777" w:rsidR="00384984" w:rsidRPr="00A31BBD" w:rsidRDefault="00384984" w:rsidP="00A31BBD">
            <w:pPr>
              <w:suppressAutoHyphens/>
              <w:snapToGrid w:val="0"/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1B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Метапредметные</w:t>
            </w:r>
          </w:p>
          <w:p w14:paraId="1EFB4A86" w14:textId="77777777" w:rsidR="00384984" w:rsidRPr="00A31BBD" w:rsidRDefault="00384984" w:rsidP="00A31BBD">
            <w:pPr>
              <w:suppressAutoHyphens/>
              <w:snapToGrid w:val="0"/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1B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результаты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CA9A" w14:textId="77777777" w:rsidR="00384984" w:rsidRPr="00A31BBD" w:rsidRDefault="00384984" w:rsidP="00A31BBD">
            <w:pPr>
              <w:suppressAutoHyphens/>
              <w:snapToGrid w:val="0"/>
              <w:spacing w:after="0" w:line="240" w:lineRule="auto"/>
              <w:ind w:left="50" w:hanging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1B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Предметные результаты</w:t>
            </w:r>
          </w:p>
          <w:p w14:paraId="67774897" w14:textId="77777777" w:rsidR="00384984" w:rsidRPr="00A31BBD" w:rsidRDefault="00384984" w:rsidP="00A31BBD">
            <w:pPr>
              <w:suppressAutoHyphens/>
              <w:spacing w:after="0" w:line="240" w:lineRule="auto"/>
              <w:ind w:left="50" w:hanging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84984" w:rsidRPr="008C2F7C" w14:paraId="37F308DE" w14:textId="77777777" w:rsidTr="00A31BBD">
        <w:trPr>
          <w:trHeight w:val="17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8E130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Знать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3BF10" w14:textId="77777777" w:rsidR="00384984" w:rsidRPr="008C2F7C" w:rsidRDefault="00C92402" w:rsidP="00A31BBD">
            <w:pPr>
              <w:suppressAutoHyphens/>
              <w:snapToGrid w:val="0"/>
              <w:spacing w:after="0" w:line="240" w:lineRule="auto"/>
              <w:ind w:left="78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384984"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 формах проявления заботы о человеке при групповом взаимодействии;</w:t>
            </w:r>
          </w:p>
          <w:p w14:paraId="53258D5F" w14:textId="77777777" w:rsidR="00384984" w:rsidRPr="008C2F7C" w:rsidRDefault="00384984" w:rsidP="00A31BBD">
            <w:pPr>
              <w:suppressAutoHyphens/>
              <w:spacing w:after="0" w:line="240" w:lineRule="auto"/>
              <w:ind w:left="78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правила поведения в обществе, семье, со сверстниками;</w:t>
            </w:r>
          </w:p>
          <w:p w14:paraId="62AD5711" w14:textId="77777777" w:rsidR="00384984" w:rsidRPr="008C2F7C" w:rsidRDefault="00384984" w:rsidP="00A31BBD">
            <w:pPr>
              <w:suppressAutoHyphens/>
              <w:spacing w:after="0" w:line="240" w:lineRule="auto"/>
              <w:ind w:left="78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правила  общения, о правильном отношении к собственным ошибкам,  к победе, поражению.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2140C" w14:textId="77777777" w:rsidR="00384984" w:rsidRPr="008C2F7C" w:rsidRDefault="00384984" w:rsidP="00A31BBD">
            <w:pPr>
              <w:suppressAutoHyphens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иметь нравственно-этический опыт взаимодействия со сверстниками, старшими и младшими детьми, </w:t>
            </w:r>
            <w:proofErr w:type="gramStart"/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взрослыми  в</w:t>
            </w:r>
            <w:proofErr w:type="gramEnd"/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соответствии с общепринятыми нравственными нормами.</w:t>
            </w:r>
          </w:p>
          <w:p w14:paraId="17F7E747" w14:textId="77777777" w:rsidR="00384984" w:rsidRPr="008C2F7C" w:rsidRDefault="00384984" w:rsidP="00A31BBD">
            <w:pPr>
              <w:suppressAutoHyphens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5D3F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C92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осознавать собственную полезность и ценность;</w:t>
            </w:r>
          </w:p>
          <w:p w14:paraId="1DB5F42F" w14:textId="77777777" w:rsidR="00384984" w:rsidRPr="008C2F7C" w:rsidRDefault="00384984" w:rsidP="00A31BBD">
            <w:pPr>
              <w:suppressAutoHyphens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основные способы психологического взаимодействия между людьми;</w:t>
            </w:r>
          </w:p>
          <w:p w14:paraId="68656EB0" w14:textId="77777777" w:rsidR="00384984" w:rsidRPr="008C2F7C" w:rsidRDefault="00384984" w:rsidP="00A31BBD">
            <w:pPr>
              <w:suppressAutoHyphens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приемы повышения собственной самооценки;</w:t>
            </w:r>
          </w:p>
          <w:p w14:paraId="165437F2" w14:textId="77777777" w:rsidR="00384984" w:rsidRPr="008C2F7C" w:rsidRDefault="00384984" w:rsidP="00A31BBD">
            <w:pPr>
              <w:suppressAutoHyphens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осознание своего места в мире и обществе.</w:t>
            </w:r>
          </w:p>
        </w:tc>
      </w:tr>
      <w:tr w:rsidR="00384984" w:rsidRPr="008C2F7C" w14:paraId="03052D73" w14:textId="77777777" w:rsidTr="00A31BBD">
        <w:trPr>
          <w:trHeight w:val="15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81135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Уметь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8C897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проявлять настойчивость в достижении цели</w:t>
            </w:r>
          </w:p>
          <w:p w14:paraId="11241463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left="78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налаживать контакт с людьми;</w:t>
            </w:r>
          </w:p>
          <w:p w14:paraId="302EDC8A" w14:textId="77777777" w:rsidR="00384984" w:rsidRPr="008C2F7C" w:rsidRDefault="00384984" w:rsidP="00A31BBD">
            <w:pPr>
              <w:suppressAutoHyphens/>
              <w:spacing w:after="0" w:line="240" w:lineRule="auto"/>
              <w:ind w:left="78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-соблюдать правила игры и дисциплину;</w:t>
            </w:r>
          </w:p>
          <w:p w14:paraId="10CF6FAB" w14:textId="77777777" w:rsidR="00384984" w:rsidRPr="008C2F7C" w:rsidRDefault="00384984" w:rsidP="00A31BBD">
            <w:pPr>
              <w:suppressAutoHyphens/>
              <w:spacing w:after="0" w:line="240" w:lineRule="auto"/>
              <w:ind w:left="78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правильно взаимодействовать с партнерами по команде;</w:t>
            </w:r>
          </w:p>
          <w:p w14:paraId="00FBA092" w14:textId="77777777" w:rsidR="00384984" w:rsidRPr="008C2F7C" w:rsidRDefault="00384984" w:rsidP="00A31BBD">
            <w:pPr>
              <w:suppressAutoHyphens/>
              <w:spacing w:after="0" w:line="240" w:lineRule="auto"/>
              <w:ind w:left="78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BA7AA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планировать свои действия в соответствии с поставленной задачей;     </w:t>
            </w:r>
          </w:p>
          <w:p w14:paraId="016C03CF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 адекватно воспринимать предложения и оценку учителя, товарища, родителя и других людей;</w:t>
            </w:r>
          </w:p>
          <w:p w14:paraId="27DAD7C5" w14:textId="77777777" w:rsidR="00384984" w:rsidRPr="008C2F7C" w:rsidRDefault="00384984" w:rsidP="00A31BBD">
            <w:pPr>
              <w:suppressAutoHyphens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оценивать процесс и результат деятельности; </w:t>
            </w:r>
          </w:p>
          <w:p w14:paraId="1194638E" w14:textId="77777777" w:rsidR="00384984" w:rsidRPr="008C2F7C" w:rsidRDefault="00384984" w:rsidP="00A31BBD">
            <w:pPr>
              <w:suppressAutoHyphens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4BC0C67" w14:textId="77777777" w:rsidR="00384984" w:rsidRPr="008C2F7C" w:rsidRDefault="00384984" w:rsidP="00A31BBD">
            <w:pPr>
              <w:suppressAutoHyphens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договариваться и приходить к общему решению в совместной деятельности;</w:t>
            </w:r>
          </w:p>
          <w:p w14:paraId="3D348407" w14:textId="77777777" w:rsidR="00384984" w:rsidRPr="008C2F7C" w:rsidRDefault="00384984" w:rsidP="00A31BBD">
            <w:pPr>
              <w:suppressAutoHyphens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формулировать собственное мнение и позицию;</w:t>
            </w:r>
          </w:p>
          <w:p w14:paraId="22B9D002" w14:textId="77777777" w:rsidR="00384984" w:rsidRPr="008C2F7C" w:rsidRDefault="00384984" w:rsidP="00A31BBD">
            <w:pPr>
              <w:suppressAutoHyphens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находить свое место в школьной жизни.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9539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- работать в группе, в коллективе;</w:t>
            </w:r>
          </w:p>
          <w:p w14:paraId="000283E7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получать удовольствие от процесса познания;</w:t>
            </w:r>
          </w:p>
          <w:p w14:paraId="7B8AE060" w14:textId="77777777" w:rsidR="00384984" w:rsidRPr="008C2F7C" w:rsidRDefault="00384984" w:rsidP="00A31BBD">
            <w:pPr>
              <w:suppressAutoHyphens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преодолевать возникающие в школе трудности;</w:t>
            </w:r>
          </w:p>
          <w:p w14:paraId="19CEAA35" w14:textId="77777777" w:rsidR="00384984" w:rsidRPr="008C2F7C" w:rsidRDefault="00384984" w:rsidP="00A31BBD">
            <w:pPr>
              <w:suppressAutoHyphens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 справляться с неудачами; </w:t>
            </w:r>
          </w:p>
          <w:p w14:paraId="286460BD" w14:textId="77777777" w:rsidR="00384984" w:rsidRPr="008C2F7C" w:rsidRDefault="00384984" w:rsidP="00A31BBD">
            <w:pPr>
              <w:suppressAutoHyphens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-взаимодействовать с учителем, сверстниками;</w:t>
            </w:r>
          </w:p>
          <w:p w14:paraId="2DDFEFF4" w14:textId="77777777" w:rsidR="00384984" w:rsidRPr="008C2F7C" w:rsidRDefault="00384984" w:rsidP="00A31BBD">
            <w:pPr>
              <w:suppressAutoHyphens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адекватно анализировать собственные проблемы.</w:t>
            </w:r>
          </w:p>
        </w:tc>
      </w:tr>
      <w:tr w:rsidR="00384984" w:rsidRPr="008C2F7C" w14:paraId="79F35A52" w14:textId="77777777" w:rsidTr="00A31BBD">
        <w:trPr>
          <w:trHeight w:val="8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D4507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Применять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E1CDA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left="78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быть сдержанным, терпеливым, вежливым в </w:t>
            </w: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процессе взаимодействия;</w:t>
            </w:r>
          </w:p>
          <w:p w14:paraId="2BE5929D" w14:textId="77777777" w:rsidR="00384984" w:rsidRPr="008C2F7C" w:rsidRDefault="00384984" w:rsidP="00A31BBD">
            <w:pPr>
              <w:suppressAutoHyphens/>
              <w:spacing w:after="0" w:line="240" w:lineRule="auto"/>
              <w:ind w:left="78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подводить самостоятельный итог занятия.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66C73" w14:textId="77777777" w:rsidR="00384984" w:rsidRPr="008C2F7C" w:rsidRDefault="00384984" w:rsidP="00A31BBD">
            <w:pPr>
              <w:suppressAutoHyphens/>
              <w:snapToGrid w:val="0"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полученные знания для преодоления различных страхов, в том числе страха перед неудачей;</w:t>
            </w:r>
          </w:p>
          <w:p w14:paraId="3FEB4255" w14:textId="77777777" w:rsidR="00384984" w:rsidRPr="008C2F7C" w:rsidRDefault="00384984" w:rsidP="00A31BBD">
            <w:pPr>
              <w:suppressAutoHyphens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приобретенную информацию для установления дружественной атмосферы в классе, решения межличностных конфликтов.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C8674" w14:textId="77777777" w:rsidR="00384984" w:rsidRPr="008C2F7C" w:rsidRDefault="00384984" w:rsidP="00A31BBD">
            <w:pPr>
              <w:suppressAutoHyphens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полученный опыт для самореализации и самовыражения в разных видах деятельности;</w:t>
            </w:r>
          </w:p>
          <w:p w14:paraId="5B9EE63B" w14:textId="77777777" w:rsidR="00384984" w:rsidRPr="008C2F7C" w:rsidRDefault="00384984" w:rsidP="00A31BBD">
            <w:pPr>
              <w:suppressAutoHyphens/>
              <w:spacing w:after="0" w:line="240" w:lineRule="auto"/>
              <w:ind w:left="50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F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через игровые роли и сказочные образы и осознавать собственные трудности, их причины и находить пути их преодоления.</w:t>
            </w:r>
          </w:p>
        </w:tc>
      </w:tr>
    </w:tbl>
    <w:p w14:paraId="07DCE36B" w14:textId="77777777" w:rsidR="00384984" w:rsidRDefault="00384984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400D3B70" w14:textId="77777777" w:rsidR="00384984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56AE2109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Метапредметными результатами изучения курса «</w:t>
      </w:r>
      <w:r w:rsidRPr="008C2F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«Развитие эмоционально-волевой и познавательной сферы»</w:t>
      </w: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формирование универсальных учебных действий (УУД).</w:t>
      </w:r>
    </w:p>
    <w:p w14:paraId="71363EF1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1 доп.- 1 класс</w:t>
      </w:r>
    </w:p>
    <w:p w14:paraId="49199A3D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Регулятивные УУД:</w:t>
      </w:r>
    </w:p>
    <w:p w14:paraId="763EE535" w14:textId="77777777" w:rsidR="007B1285" w:rsidRPr="008C2F7C" w:rsidRDefault="007B1285" w:rsidP="00A31BBD">
      <w:pPr>
        <w:numPr>
          <w:ilvl w:val="0"/>
          <w:numId w:val="2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овладевать навыками самоконтроля в общении со сверстниками и</w:t>
      </w:r>
    </w:p>
    <w:p w14:paraId="65EC144B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взрослыми;</w:t>
      </w:r>
    </w:p>
    <w:p w14:paraId="2CD36CC5" w14:textId="77777777" w:rsidR="007B1285" w:rsidRPr="008C2F7C" w:rsidRDefault="007B1285" w:rsidP="00A31BBD">
      <w:pPr>
        <w:numPr>
          <w:ilvl w:val="0"/>
          <w:numId w:val="2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осознавать свои трудности и стремиться к их преодолению,</w:t>
      </w:r>
    </w:p>
    <w:p w14:paraId="46008E25" w14:textId="77777777" w:rsidR="007B1285" w:rsidRPr="008C2F7C" w:rsidRDefault="007B1285" w:rsidP="00A31BBD">
      <w:pPr>
        <w:numPr>
          <w:ilvl w:val="0"/>
          <w:numId w:val="2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строить речевое высказывание в устной форме.</w:t>
      </w:r>
    </w:p>
    <w:p w14:paraId="1E59ED59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Познавательные УУД:</w:t>
      </w:r>
    </w:p>
    <w:p w14:paraId="7AF322E1" w14:textId="77777777" w:rsidR="007B1285" w:rsidRPr="008C2F7C" w:rsidRDefault="007B1285" w:rsidP="00A31BBD">
      <w:pPr>
        <w:numPr>
          <w:ilvl w:val="0"/>
          <w:numId w:val="3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уметь распознавать и описывать свои чувства и чувства других людей с помощью взрослого,</w:t>
      </w:r>
    </w:p>
    <w:p w14:paraId="5C8E10BE" w14:textId="77777777" w:rsidR="007B1285" w:rsidRPr="008C2F7C" w:rsidRDefault="007B1285" w:rsidP="00A31BBD">
      <w:pPr>
        <w:numPr>
          <w:ilvl w:val="0"/>
          <w:numId w:val="3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исследовать свои качества и свои особенности,</w:t>
      </w:r>
    </w:p>
    <w:p w14:paraId="51251E5E" w14:textId="77777777" w:rsidR="007B1285" w:rsidRPr="008C2F7C" w:rsidRDefault="007B1285" w:rsidP="00A31BBD">
      <w:pPr>
        <w:numPr>
          <w:ilvl w:val="0"/>
          <w:numId w:val="3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учиться наблюдать, моделировать ситуацию с помощью взрослого.</w:t>
      </w:r>
    </w:p>
    <w:p w14:paraId="180AD1B8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Коммуникативные УУД:</w:t>
      </w:r>
    </w:p>
    <w:p w14:paraId="721C43F3" w14:textId="77777777" w:rsidR="007B1285" w:rsidRPr="008C2F7C" w:rsidRDefault="007B1285" w:rsidP="00A31BBD">
      <w:pPr>
        <w:numPr>
          <w:ilvl w:val="0"/>
          <w:numId w:val="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учиться доверительно и открыто говорить о своих чувствах,</w:t>
      </w:r>
    </w:p>
    <w:p w14:paraId="4167C5C0" w14:textId="77777777" w:rsidR="007B1285" w:rsidRPr="008C2F7C" w:rsidRDefault="007B1285" w:rsidP="00A31BBD">
      <w:pPr>
        <w:numPr>
          <w:ilvl w:val="0"/>
          <w:numId w:val="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работать в паре и в группе,</w:t>
      </w:r>
    </w:p>
    <w:p w14:paraId="451A35FC" w14:textId="77777777" w:rsidR="007B1285" w:rsidRPr="008C2F7C" w:rsidRDefault="007B1285" w:rsidP="00A31BBD">
      <w:pPr>
        <w:numPr>
          <w:ilvl w:val="0"/>
          <w:numId w:val="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выполнять различные роли,</w:t>
      </w:r>
    </w:p>
    <w:p w14:paraId="1995D938" w14:textId="77777777" w:rsidR="007B1285" w:rsidRPr="008C2F7C" w:rsidRDefault="007B1285" w:rsidP="00A31BBD">
      <w:pPr>
        <w:numPr>
          <w:ilvl w:val="0"/>
          <w:numId w:val="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слушать и понимать речь других ребят,</w:t>
      </w:r>
    </w:p>
    <w:p w14:paraId="24BAF690" w14:textId="77777777" w:rsidR="007B1285" w:rsidRPr="008C2F7C" w:rsidRDefault="007B1285" w:rsidP="00A31BBD">
      <w:pPr>
        <w:numPr>
          <w:ilvl w:val="0"/>
          <w:numId w:val="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осознавать особенности позиции ученика и учиться вести себя в соответствии с этой позицией.</w:t>
      </w:r>
    </w:p>
    <w:p w14:paraId="3391B526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2 -3 класс</w:t>
      </w:r>
    </w:p>
    <w:p w14:paraId="77DF4D8A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Регулятивные УУД:</w:t>
      </w:r>
    </w:p>
    <w:p w14:paraId="4CAEA610" w14:textId="77777777" w:rsidR="007B1285" w:rsidRPr="008C2F7C" w:rsidRDefault="007B1285" w:rsidP="00A31BBD">
      <w:pPr>
        <w:numPr>
          <w:ilvl w:val="0"/>
          <w:numId w:val="7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отреагировать свои чувства в отношении других,</w:t>
      </w:r>
    </w:p>
    <w:p w14:paraId="63258243" w14:textId="77777777" w:rsidR="007B1285" w:rsidRPr="008C2F7C" w:rsidRDefault="007B1285" w:rsidP="00A31BBD">
      <w:pPr>
        <w:numPr>
          <w:ilvl w:val="0"/>
          <w:numId w:val="7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прогнозировать последствия своих поступков,</w:t>
      </w:r>
    </w:p>
    <w:p w14:paraId="31032500" w14:textId="77777777" w:rsidR="007B1285" w:rsidRPr="008C2F7C" w:rsidRDefault="007B1285" w:rsidP="00A31BBD">
      <w:pPr>
        <w:numPr>
          <w:ilvl w:val="0"/>
          <w:numId w:val="7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строить речевое высказывание в устной форме.</w:t>
      </w:r>
    </w:p>
    <w:p w14:paraId="60AF309D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Познавательные УУД:</w:t>
      </w:r>
    </w:p>
    <w:p w14:paraId="3BE8D90B" w14:textId="77777777" w:rsidR="007B1285" w:rsidRPr="008C2F7C" w:rsidRDefault="007B1285" w:rsidP="00A31BBD">
      <w:pPr>
        <w:numPr>
          <w:ilvl w:val="0"/>
          <w:numId w:val="8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ответы на вопросы в различных источниках информации (текст, рисунок, фото),</w:t>
      </w:r>
    </w:p>
    <w:p w14:paraId="6EDB44F3" w14:textId="77777777" w:rsidR="007B1285" w:rsidRPr="008C2F7C" w:rsidRDefault="007B1285" w:rsidP="00A31BBD">
      <w:pPr>
        <w:numPr>
          <w:ilvl w:val="0"/>
          <w:numId w:val="8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делать выводы в результате совместной работы в группе,</w:t>
      </w:r>
    </w:p>
    <w:p w14:paraId="6CF102D4" w14:textId="77777777" w:rsidR="007B1285" w:rsidRPr="008C2F7C" w:rsidRDefault="007B1285" w:rsidP="00A31BBD">
      <w:pPr>
        <w:numPr>
          <w:ilvl w:val="0"/>
          <w:numId w:val="8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графически оформлять изучаемый материал,</w:t>
      </w:r>
    </w:p>
    <w:p w14:paraId="75067639" w14:textId="77777777" w:rsidR="007B1285" w:rsidRPr="008C2F7C" w:rsidRDefault="007B1285" w:rsidP="00A31BBD">
      <w:pPr>
        <w:numPr>
          <w:ilvl w:val="0"/>
          <w:numId w:val="8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моделировать различные жизненные и учебные ситуации,</w:t>
      </w:r>
    </w:p>
    <w:p w14:paraId="13F2689D" w14:textId="77777777" w:rsidR="007B1285" w:rsidRPr="008C2F7C" w:rsidRDefault="007B1285" w:rsidP="00A31BBD">
      <w:pPr>
        <w:numPr>
          <w:ilvl w:val="0"/>
          <w:numId w:val="8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усваивать разные способы запоминания информации.</w:t>
      </w:r>
    </w:p>
    <w:p w14:paraId="55A404E8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Коммуникативные УУД:</w:t>
      </w:r>
    </w:p>
    <w:p w14:paraId="105D2920" w14:textId="77777777" w:rsidR="007B1285" w:rsidRPr="008C2F7C" w:rsidRDefault="007B1285" w:rsidP="00A31BBD">
      <w:pPr>
        <w:numPr>
          <w:ilvl w:val="0"/>
          <w:numId w:val="9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позитивно, проявлять себя в общении,</w:t>
      </w:r>
    </w:p>
    <w:p w14:paraId="60FF793B" w14:textId="77777777" w:rsidR="007B1285" w:rsidRPr="008C2F7C" w:rsidRDefault="007B1285" w:rsidP="00A31BBD">
      <w:pPr>
        <w:numPr>
          <w:ilvl w:val="0"/>
          <w:numId w:val="9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договариваться и приходить к общему решению,</w:t>
      </w:r>
    </w:p>
    <w:p w14:paraId="43DAA6A6" w14:textId="77777777" w:rsidR="007B1285" w:rsidRPr="008C2F7C" w:rsidRDefault="007B1285" w:rsidP="00A31BBD">
      <w:pPr>
        <w:numPr>
          <w:ilvl w:val="0"/>
          <w:numId w:val="9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понимать эмоции и поступки других людей,</w:t>
      </w:r>
    </w:p>
    <w:p w14:paraId="3637FC75" w14:textId="77777777" w:rsidR="007B1285" w:rsidRPr="008C2F7C" w:rsidRDefault="007B1285" w:rsidP="00A31BBD">
      <w:pPr>
        <w:numPr>
          <w:ilvl w:val="0"/>
          <w:numId w:val="9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овладевать способами позитивного разрешения конфликтов.</w:t>
      </w:r>
    </w:p>
    <w:p w14:paraId="1CDCD94A" w14:textId="77777777" w:rsidR="00402B09" w:rsidRDefault="00402B09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1BA06CB2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 класс</w:t>
      </w:r>
    </w:p>
    <w:p w14:paraId="74769A57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Регулятивные УУД:</w:t>
      </w:r>
    </w:p>
    <w:p w14:paraId="050BE5DC" w14:textId="77777777" w:rsidR="007B1285" w:rsidRPr="008C2F7C" w:rsidRDefault="007B1285" w:rsidP="00A31BBD">
      <w:pPr>
        <w:numPr>
          <w:ilvl w:val="0"/>
          <w:numId w:val="11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осознавать свои телесные ощущения, связанные с напряжением и расслаблением,</w:t>
      </w:r>
    </w:p>
    <w:p w14:paraId="347DCBEA" w14:textId="77777777" w:rsidR="007B1285" w:rsidRPr="008C2F7C" w:rsidRDefault="007B1285" w:rsidP="00A31BBD">
      <w:pPr>
        <w:numPr>
          <w:ilvl w:val="0"/>
          <w:numId w:val="11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и формулировать цель в совместной работе,</w:t>
      </w:r>
    </w:p>
    <w:p w14:paraId="5904A32D" w14:textId="77777777" w:rsidR="007B1285" w:rsidRPr="008C2F7C" w:rsidRDefault="007B1285" w:rsidP="00A31BBD">
      <w:pPr>
        <w:numPr>
          <w:ilvl w:val="0"/>
          <w:numId w:val="11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учиться делать осознанный выбор в сложных ситуациях,</w:t>
      </w:r>
    </w:p>
    <w:p w14:paraId="21F4E704" w14:textId="77777777" w:rsidR="007B1285" w:rsidRPr="008C2F7C" w:rsidRDefault="007B1285" w:rsidP="00A31BBD">
      <w:pPr>
        <w:numPr>
          <w:ilvl w:val="0"/>
          <w:numId w:val="11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осознавать свою долю ответственности за всё, что с ним происходит,</w:t>
      </w:r>
    </w:p>
    <w:p w14:paraId="4B4F4CFC" w14:textId="77777777" w:rsidR="007B1285" w:rsidRPr="008C2F7C" w:rsidRDefault="007B1285" w:rsidP="00A31BBD">
      <w:pPr>
        <w:numPr>
          <w:ilvl w:val="0"/>
          <w:numId w:val="11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реалистично строить свои взаимоотношения друг с другом и взрослыми,</w:t>
      </w:r>
    </w:p>
    <w:p w14:paraId="3C4932CB" w14:textId="77777777" w:rsidR="007B1285" w:rsidRPr="008C2F7C" w:rsidRDefault="007B1285" w:rsidP="00A31BBD">
      <w:pPr>
        <w:numPr>
          <w:ilvl w:val="0"/>
          <w:numId w:val="11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планировать цели и пути самоизменения с помощью взрослого,</w:t>
      </w:r>
    </w:p>
    <w:p w14:paraId="5F2E6804" w14:textId="77777777" w:rsidR="007B1285" w:rsidRPr="008C2F7C" w:rsidRDefault="007B1285" w:rsidP="00A31BBD">
      <w:pPr>
        <w:numPr>
          <w:ilvl w:val="0"/>
          <w:numId w:val="11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соотносить результат с целью и оценивать его.</w:t>
      </w:r>
    </w:p>
    <w:p w14:paraId="12594C3B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Познавательные УУД:</w:t>
      </w:r>
    </w:p>
    <w:p w14:paraId="06CE20B2" w14:textId="77777777" w:rsidR="007B1285" w:rsidRPr="008C2F7C" w:rsidRDefault="007B1285" w:rsidP="00A31BBD">
      <w:pPr>
        <w:numPr>
          <w:ilvl w:val="0"/>
          <w:numId w:val="12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планировать свои действия в соответствии с поставленной задачей,</w:t>
      </w:r>
    </w:p>
    <w:p w14:paraId="2CC8F50D" w14:textId="77777777" w:rsidR="007B1285" w:rsidRPr="008C2F7C" w:rsidRDefault="007B1285" w:rsidP="00A31BBD">
      <w:pPr>
        <w:numPr>
          <w:ilvl w:val="0"/>
          <w:numId w:val="12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наблюдать, сравнивать по признакам, сопоставлять,</w:t>
      </w:r>
    </w:p>
    <w:p w14:paraId="346DC9E4" w14:textId="77777777" w:rsidR="007B1285" w:rsidRPr="008C2F7C" w:rsidRDefault="007B1285" w:rsidP="00A31BBD">
      <w:pPr>
        <w:numPr>
          <w:ilvl w:val="0"/>
          <w:numId w:val="12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обогатить представление о собственных возможностях и способностях,</w:t>
      </w:r>
    </w:p>
    <w:p w14:paraId="72E70552" w14:textId="77777777" w:rsidR="007B1285" w:rsidRPr="008C2F7C" w:rsidRDefault="007B1285" w:rsidP="00A31BBD">
      <w:pPr>
        <w:numPr>
          <w:ilvl w:val="0"/>
          <w:numId w:val="12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учиться наблюдать и осознавать происходящие в самом себе изменения,</w:t>
      </w:r>
    </w:p>
    <w:p w14:paraId="23C3FE4C" w14:textId="77777777" w:rsidR="007B1285" w:rsidRPr="008C2F7C" w:rsidRDefault="007B1285" w:rsidP="00A31BBD">
      <w:pPr>
        <w:numPr>
          <w:ilvl w:val="0"/>
          <w:numId w:val="12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оценивать правильность выполнения действий и корректировать при необходимости,</w:t>
      </w:r>
    </w:p>
    <w:p w14:paraId="30FF657A" w14:textId="77777777" w:rsidR="007B1285" w:rsidRPr="008C2F7C" w:rsidRDefault="007B1285" w:rsidP="00A31BBD">
      <w:pPr>
        <w:numPr>
          <w:ilvl w:val="0"/>
          <w:numId w:val="12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моделировать новый образ на основе личного жизненного опыта,</w:t>
      </w:r>
    </w:p>
    <w:p w14:paraId="50E4D82E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Коммуникативные УУД:</w:t>
      </w:r>
    </w:p>
    <w:p w14:paraId="764634E6" w14:textId="77777777" w:rsidR="007B1285" w:rsidRPr="008C2F7C" w:rsidRDefault="007B1285" w:rsidP="00A31BBD">
      <w:pPr>
        <w:numPr>
          <w:ilvl w:val="0"/>
          <w:numId w:val="13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на позицию партнёра в общении и взаимодействии,</w:t>
      </w:r>
    </w:p>
    <w:p w14:paraId="7E6853BC" w14:textId="77777777" w:rsidR="007B1285" w:rsidRPr="008C2F7C" w:rsidRDefault="007B1285" w:rsidP="00A31BBD">
      <w:pPr>
        <w:numPr>
          <w:ilvl w:val="0"/>
          <w:numId w:val="13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контролировать свои поступки,</w:t>
      </w:r>
    </w:p>
    <w:p w14:paraId="036160FE" w14:textId="77777777" w:rsidR="007B1285" w:rsidRPr="008C2F7C" w:rsidRDefault="007B1285" w:rsidP="00A31BBD">
      <w:pPr>
        <w:numPr>
          <w:ilvl w:val="0"/>
          <w:numId w:val="13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учиться толерантному отношению к другому мнению,</w:t>
      </w:r>
    </w:p>
    <w:p w14:paraId="49D28FF8" w14:textId="77777777" w:rsidR="007B1285" w:rsidRPr="008C2F7C" w:rsidRDefault="007B1285" w:rsidP="00A31BBD">
      <w:pPr>
        <w:numPr>
          <w:ilvl w:val="0"/>
          <w:numId w:val="13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учиться самостоятельно решать проблемы в общении,</w:t>
      </w:r>
    </w:p>
    <w:p w14:paraId="2DE9F091" w14:textId="77777777" w:rsidR="007B1285" w:rsidRPr="008C2F7C" w:rsidRDefault="007B1285" w:rsidP="00A31BBD">
      <w:pPr>
        <w:numPr>
          <w:ilvl w:val="0"/>
          <w:numId w:val="13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осознавать необходимость признания и уважения прав других людей,</w:t>
      </w:r>
    </w:p>
    <w:p w14:paraId="02BEAB7E" w14:textId="77777777" w:rsidR="007B1285" w:rsidRPr="008C2F7C" w:rsidRDefault="007B1285" w:rsidP="00A31BBD">
      <w:pPr>
        <w:numPr>
          <w:ilvl w:val="0"/>
          <w:numId w:val="13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формулировать своё собственное мнение и позицию.</w:t>
      </w:r>
    </w:p>
    <w:p w14:paraId="67C5B8D1" w14:textId="77777777" w:rsidR="007B1285" w:rsidRPr="008C2F7C" w:rsidRDefault="007B1285" w:rsidP="00A31BBD">
      <w:pPr>
        <w:numPr>
          <w:ilvl w:val="0"/>
          <w:numId w:val="13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грамотно, задавать вопросы и участвовать в диалоге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750250A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5</w:t>
      </w:r>
      <w:r w:rsidRPr="008C2F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класс</w:t>
      </w:r>
    </w:p>
    <w:p w14:paraId="48A9A575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Регулятивные УУД:</w:t>
      </w:r>
    </w:p>
    <w:p w14:paraId="2F3D5584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осознавать свои телесные ощущения,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 с напряжением и расслаблением.</w:t>
      </w:r>
    </w:p>
    <w:p w14:paraId="5F0684E3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и формулировать цель в совместной работе,</w:t>
      </w:r>
    </w:p>
    <w:p w14:paraId="1824F3CD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делать осознанный выбор в сложных ситуациях,</w:t>
      </w:r>
    </w:p>
    <w:p w14:paraId="5CA9B233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осознавать свою долю ответственности за всё, что с ним происходит,</w:t>
      </w:r>
    </w:p>
    <w:p w14:paraId="7526273D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реалистично строить свои взаимоотношения друг с другом и взрослыми,</w:t>
      </w:r>
    </w:p>
    <w:p w14:paraId="53BC51C2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планировать цели и пути самоизменения с помощью взрослого,</w:t>
      </w:r>
    </w:p>
    <w:p w14:paraId="7A997064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соотносить результат с целью и оценивать его.</w:t>
      </w:r>
    </w:p>
    <w:p w14:paraId="6B79A243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Познавательные УУД:</w:t>
      </w:r>
    </w:p>
    <w:p w14:paraId="3452E0F2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планировать свои действия в соответствии с поставленной задачей,</w:t>
      </w:r>
    </w:p>
    <w:p w14:paraId="6A8C8073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наблюдать, сравнивать по признакам, сопоставлять,</w:t>
      </w:r>
    </w:p>
    <w:p w14:paraId="2B28A222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обогатить представление о собственных возможностях и способностях,</w:t>
      </w:r>
    </w:p>
    <w:p w14:paraId="50E0AA79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наблюдать и осознавать происходящие в самом себе изменения,</w:t>
      </w:r>
    </w:p>
    <w:p w14:paraId="55F8BFAB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оценивать правильность выполнения действий и корректировать при необходимости,</w:t>
      </w:r>
    </w:p>
    <w:p w14:paraId="42DDE98C" w14:textId="77777777" w:rsidR="007B1285" w:rsidRPr="003227B1" w:rsidRDefault="007B1285" w:rsidP="00A31BBD">
      <w:pPr>
        <w:pStyle w:val="a3"/>
        <w:numPr>
          <w:ilvl w:val="0"/>
          <w:numId w:val="14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учиться моделировать новый образ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основе личного жизненного опыта.</w:t>
      </w:r>
    </w:p>
    <w:p w14:paraId="56558550" w14:textId="77777777" w:rsidR="007B1285" w:rsidRPr="008C2F7C" w:rsidRDefault="007B1285" w:rsidP="00A31BB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7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Коммуникативные УУД:</w:t>
      </w:r>
    </w:p>
    <w:p w14:paraId="29E825A8" w14:textId="77777777" w:rsidR="007B1285" w:rsidRPr="003227B1" w:rsidRDefault="007B1285" w:rsidP="00A31BBD">
      <w:pPr>
        <w:pStyle w:val="a3"/>
        <w:numPr>
          <w:ilvl w:val="0"/>
          <w:numId w:val="15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ориентироваться на позицию партнёра в общении и взаимодействии.</w:t>
      </w:r>
    </w:p>
    <w:p w14:paraId="49F95E78" w14:textId="77777777" w:rsidR="007B1285" w:rsidRPr="003227B1" w:rsidRDefault="007B1285" w:rsidP="00A31BBD">
      <w:pPr>
        <w:pStyle w:val="a3"/>
        <w:numPr>
          <w:ilvl w:val="0"/>
          <w:numId w:val="15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контролировать свои поступки.</w:t>
      </w:r>
    </w:p>
    <w:p w14:paraId="7EAA0386" w14:textId="77777777" w:rsidR="007B1285" w:rsidRPr="003227B1" w:rsidRDefault="007B1285" w:rsidP="00A31BBD">
      <w:pPr>
        <w:pStyle w:val="a3"/>
        <w:numPr>
          <w:ilvl w:val="0"/>
          <w:numId w:val="15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толерантному отношению к другому мнению.</w:t>
      </w:r>
    </w:p>
    <w:p w14:paraId="5B561507" w14:textId="77777777" w:rsidR="007B1285" w:rsidRPr="003227B1" w:rsidRDefault="007B1285" w:rsidP="00A31BBD">
      <w:pPr>
        <w:pStyle w:val="a3"/>
        <w:numPr>
          <w:ilvl w:val="0"/>
          <w:numId w:val="15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самостоятельно решать проблемы в общении.</w:t>
      </w:r>
    </w:p>
    <w:p w14:paraId="1071965F" w14:textId="77777777" w:rsidR="007B1285" w:rsidRPr="003227B1" w:rsidRDefault="007B1285" w:rsidP="00A31BBD">
      <w:pPr>
        <w:pStyle w:val="a3"/>
        <w:numPr>
          <w:ilvl w:val="0"/>
          <w:numId w:val="15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осознавать необходимость признания и уважения прав других людей.</w:t>
      </w:r>
    </w:p>
    <w:p w14:paraId="70A27268" w14:textId="77777777" w:rsidR="007B1285" w:rsidRPr="003227B1" w:rsidRDefault="007B1285" w:rsidP="00A31BBD">
      <w:pPr>
        <w:pStyle w:val="a3"/>
        <w:numPr>
          <w:ilvl w:val="0"/>
          <w:numId w:val="15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формулировать своё собственное мнение и позицию.</w:t>
      </w:r>
    </w:p>
    <w:p w14:paraId="230BECF4" w14:textId="77777777" w:rsidR="007B1285" w:rsidRPr="003227B1" w:rsidRDefault="007B1285" w:rsidP="00A31BBD">
      <w:pPr>
        <w:pStyle w:val="a3"/>
        <w:numPr>
          <w:ilvl w:val="0"/>
          <w:numId w:val="15"/>
        </w:num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7B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грамотно, задавать вопросы и участвовать в диалоге.</w:t>
      </w:r>
    </w:p>
    <w:p w14:paraId="531A1A76" w14:textId="77777777" w:rsidR="0072468E" w:rsidRDefault="0072468E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2B760C2B" w14:textId="77777777" w:rsidR="00384984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</w:p>
    <w:p w14:paraId="6ABD854A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Основное содержание курса внеурочной деятельности</w:t>
      </w:r>
    </w:p>
    <w:p w14:paraId="03AF6684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t>«Эмоционально</w:t>
      </w:r>
      <w:r w:rsidR="007B1285">
        <w:rPr>
          <w:rFonts w:ascii="Times New Roman" w:eastAsia="Calibri" w:hAnsi="Times New Roman" w:cs="Times New Roman"/>
          <w:b/>
          <w:sz w:val="32"/>
          <w:szCs w:val="36"/>
        </w:rPr>
        <w:t>-</w:t>
      </w:r>
      <w:r w:rsidRPr="008C2F7C">
        <w:rPr>
          <w:rFonts w:ascii="Times New Roman" w:eastAsia="Calibri" w:hAnsi="Times New Roman" w:cs="Times New Roman"/>
          <w:b/>
          <w:sz w:val="32"/>
          <w:szCs w:val="36"/>
        </w:rPr>
        <w:t>волевое развитие глухих, слабослышащих обучающихся»</w:t>
      </w:r>
    </w:p>
    <w:p w14:paraId="7AFC8860" w14:textId="77777777" w:rsidR="00384984" w:rsidRPr="008C2F7C" w:rsidRDefault="00384984" w:rsidP="00A31BB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курса направлена на создание системы комплексной помощи детям с патологией слуха в освоении основной образовательной программы, коррекцию познавательной сферы (внимание, память, мышление, воображение), эмоционально-волевой сферы обучающихся, их социальную адаптацию,</w:t>
      </w:r>
      <w:r w:rsidRPr="008C2F7C">
        <w:rPr>
          <w:rFonts w:ascii="Times New Roman" w:hAnsi="Times New Roman" w:cs="Times New Roman"/>
          <w:sz w:val="28"/>
          <w:szCs w:val="28"/>
        </w:rPr>
        <w:t xml:space="preserve"> 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коррекция агрессивных тенденций в поведении младших школьников путем обучения навыкам адаптивного поведения.</w:t>
      </w:r>
    </w:p>
    <w:p w14:paraId="4508D471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  <w:r w:rsidRPr="008C2F7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 xml:space="preserve">Формы организации – групповая.  </w:t>
      </w:r>
    </w:p>
    <w:p w14:paraId="7ECADFC5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  <w:r w:rsidRPr="008C2F7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Виды деятельности:</w:t>
      </w:r>
    </w:p>
    <w:p w14:paraId="47F777E9" w14:textId="77777777" w:rsidR="00384984" w:rsidRPr="008C2F7C" w:rsidRDefault="00384984" w:rsidP="00A31BBD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-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C2F7C">
        <w:rPr>
          <w:rFonts w:eastAsia="Lucida Sans Unicode"/>
          <w:kern w:val="1"/>
        </w:rPr>
        <w:sym w:font="Symbol" w:char="F020"/>
      </w:r>
      <w:r w:rsidRPr="008C2F7C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беседы, направленные на знакомство и анализ различных эмоций и чувств</w:t>
      </w:r>
      <w:r w:rsidRPr="008C2F7C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14:paraId="7BBFFC7C" w14:textId="77777777" w:rsidR="00384984" w:rsidRPr="008C2F7C" w:rsidRDefault="00384984" w:rsidP="00A31BBD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-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C2F7C">
        <w:sym w:font="Symbol" w:char="F020"/>
      </w:r>
      <w:r w:rsidRPr="008C2F7C">
        <w:rPr>
          <w:rFonts w:ascii="Times New Roman" w:eastAsia="Lucida Sans Unicode" w:hAnsi="Times New Roman" w:cs="Times New Roman"/>
          <w:kern w:val="1"/>
          <w:sz w:val="28"/>
          <w:szCs w:val="28"/>
        </w:rPr>
        <w:t>тренинговые упражнения;</w:t>
      </w:r>
    </w:p>
    <w:p w14:paraId="0F460EE5" w14:textId="77777777" w:rsidR="00384984" w:rsidRPr="008C2F7C" w:rsidRDefault="00384984" w:rsidP="00A31BBD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-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C2F7C">
        <w:sym w:font="Symbol" w:char="F020"/>
      </w:r>
      <w:r w:rsidRPr="008C2F7C">
        <w:rPr>
          <w:rFonts w:ascii="Times New Roman" w:eastAsia="Lucida Sans Unicode" w:hAnsi="Times New Roman" w:cs="Times New Roman"/>
          <w:kern w:val="1"/>
          <w:sz w:val="28"/>
          <w:szCs w:val="28"/>
        </w:rPr>
        <w:t>игровые упражнения, активизирующие ролевые и игры с элементами психодрамы</w:t>
      </w:r>
      <w:r w:rsidRPr="008C2F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DB625C3" w14:textId="77777777" w:rsidR="00384984" w:rsidRPr="008C2F7C" w:rsidRDefault="00384984" w:rsidP="00A31BBD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-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C2F7C">
        <w:sym w:font="Symbol" w:char="F020"/>
      </w:r>
      <w:r w:rsidRPr="008C2F7C">
        <w:rPr>
          <w:rFonts w:ascii="Times New Roman" w:eastAsia="Lucida Sans Unicode" w:hAnsi="Times New Roman" w:cs="Times New Roman"/>
          <w:kern w:val="1"/>
          <w:sz w:val="28"/>
          <w:szCs w:val="28"/>
        </w:rPr>
        <w:t>песочная терапия, арт-терапия;</w:t>
      </w:r>
    </w:p>
    <w:p w14:paraId="1FD350A8" w14:textId="77777777" w:rsidR="00384984" w:rsidRPr="008C2F7C" w:rsidRDefault="00384984" w:rsidP="00A31BBD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-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C2F7C">
        <w:rPr>
          <w:rFonts w:ascii="Times New Roman" w:eastAsia="Lucida Sans Unicode" w:hAnsi="Times New Roman" w:cs="Times New Roman"/>
          <w:kern w:val="1"/>
          <w:sz w:val="28"/>
          <w:szCs w:val="28"/>
        </w:rPr>
        <w:t>релаксация.</w:t>
      </w:r>
    </w:p>
    <w:p w14:paraId="08C9F3F5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</w:p>
    <w:p w14:paraId="4439AC0C" w14:textId="77777777" w:rsidR="00384984" w:rsidRPr="00CF1D17" w:rsidRDefault="00384984" w:rsidP="00A31BBD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CF1D17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 xml:space="preserve">Тематическое планирование </w:t>
      </w:r>
      <w:r w:rsidRPr="00CF1D17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738A1888" w14:textId="77777777" w:rsidR="00384984" w:rsidRPr="00CF1D17" w:rsidRDefault="007B1285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</w:rPr>
      </w:pPr>
      <w:r w:rsidRPr="00CF1D17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«Эмоционально-</w:t>
      </w:r>
      <w:r w:rsidR="00384984" w:rsidRPr="00CF1D17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волевое развитие глухих, слабослышащих обучающихся»</w:t>
      </w:r>
    </w:p>
    <w:p w14:paraId="13DC00E3" w14:textId="77777777" w:rsidR="00384984" w:rsidRPr="00CF1D17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</w:pPr>
      <w:r w:rsidRPr="00CF1D17"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 xml:space="preserve">1 дополнительный </w:t>
      </w:r>
      <w:r w:rsidR="00CD4C0D" w:rsidRPr="00CF1D17"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 xml:space="preserve">А </w:t>
      </w:r>
      <w:r w:rsidRPr="00CF1D17"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>класс</w:t>
      </w:r>
    </w:p>
    <w:p w14:paraId="7A1AB218" w14:textId="77777777" w:rsidR="00025706" w:rsidRPr="00E56EED" w:rsidRDefault="00025706" w:rsidP="00A31BBD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highlight w:val="yellow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42"/>
        <w:gridCol w:w="3558"/>
        <w:gridCol w:w="1344"/>
        <w:gridCol w:w="1060"/>
        <w:gridCol w:w="925"/>
      </w:tblGrid>
      <w:tr w:rsidR="00025706" w:rsidRPr="00E56EED" w14:paraId="6D1752AD" w14:textId="77777777" w:rsidTr="00A31BBD">
        <w:trPr>
          <w:jc w:val="center"/>
        </w:trPr>
        <w:tc>
          <w:tcPr>
            <w:tcW w:w="2779" w:type="dxa"/>
          </w:tcPr>
          <w:p w14:paraId="6D2F344F" w14:textId="77777777" w:rsidR="00025706" w:rsidRPr="009718F5" w:rsidRDefault="00025706" w:rsidP="00A31BB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46F6A2A0" w14:textId="77777777" w:rsidR="00025706" w:rsidRPr="009718F5" w:rsidRDefault="00025706" w:rsidP="00A31BB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0" w:type="auto"/>
          </w:tcPr>
          <w:p w14:paraId="7EC9AB90" w14:textId="77777777" w:rsidR="00025706" w:rsidRPr="009718F5" w:rsidRDefault="00025706" w:rsidP="00A31BB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14:paraId="19C7B28B" w14:textId="77777777" w:rsidR="00025706" w:rsidRPr="009718F5" w:rsidRDefault="00025706" w:rsidP="00A31BB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1D194275" w14:textId="77777777" w:rsidR="00025706" w:rsidRPr="009718F5" w:rsidRDefault="00025706" w:rsidP="00A31BB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025706" w:rsidRPr="00E56EED" w14:paraId="69069048" w14:textId="77777777" w:rsidTr="00A31BBD">
        <w:trPr>
          <w:jc w:val="center"/>
        </w:trPr>
        <w:tc>
          <w:tcPr>
            <w:tcW w:w="2779" w:type="dxa"/>
          </w:tcPr>
          <w:p w14:paraId="32CB9E53" w14:textId="77777777" w:rsidR="00025706" w:rsidRPr="009718F5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4885AA26" w14:textId="77777777" w:rsidR="00025706" w:rsidRPr="009718F5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14:paraId="4ADD3F08" w14:textId="77777777" w:rsidR="00025706" w:rsidRPr="009718F5" w:rsidRDefault="009718F5" w:rsidP="00A31BB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24C7FDD5" w14:textId="77777777" w:rsidR="00025706" w:rsidRPr="009718F5" w:rsidRDefault="009718F5" w:rsidP="00A31BB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2761ABBF" w14:textId="77777777" w:rsidR="00025706" w:rsidRPr="009718F5" w:rsidRDefault="009718F5" w:rsidP="00A31BB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25706" w:rsidRPr="00E56EED" w14:paraId="36830C01" w14:textId="77777777" w:rsidTr="00A31BBD">
        <w:trPr>
          <w:jc w:val="center"/>
        </w:trPr>
        <w:tc>
          <w:tcPr>
            <w:tcW w:w="7981" w:type="dxa"/>
            <w:gridSpan w:val="5"/>
          </w:tcPr>
          <w:p w14:paraId="3BDA0874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025706" w:rsidRPr="00E56EED" w14:paraId="67544A54" w14:textId="77777777" w:rsidTr="00A31BBD">
        <w:trPr>
          <w:jc w:val="center"/>
        </w:trPr>
        <w:tc>
          <w:tcPr>
            <w:tcW w:w="2779" w:type="dxa"/>
          </w:tcPr>
          <w:p w14:paraId="5C704F3D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5B9CBEEF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Я – особенный </w:t>
            </w:r>
          </w:p>
        </w:tc>
        <w:tc>
          <w:tcPr>
            <w:tcW w:w="0" w:type="auto"/>
          </w:tcPr>
          <w:p w14:paraId="2755C69E" w14:textId="77777777" w:rsidR="00025706" w:rsidRPr="00B365E3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B1758A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F6F650" w14:textId="77777777" w:rsidR="00025706" w:rsidRPr="00B365E3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3F398EFB" w14:textId="77777777" w:rsidTr="00A31BBD">
        <w:trPr>
          <w:jc w:val="center"/>
        </w:trPr>
        <w:tc>
          <w:tcPr>
            <w:tcW w:w="2779" w:type="dxa"/>
          </w:tcPr>
          <w:p w14:paraId="27B46E9B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5003EDF9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0" w:type="auto"/>
          </w:tcPr>
          <w:p w14:paraId="41CD561A" w14:textId="77777777" w:rsidR="00025706" w:rsidRPr="00B365E3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D6D0BD1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B6B521A" w14:textId="77777777" w:rsidR="00025706" w:rsidRPr="00B365E3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2112CC1E" w14:textId="77777777" w:rsidTr="00A31BBD">
        <w:trPr>
          <w:jc w:val="center"/>
        </w:trPr>
        <w:tc>
          <w:tcPr>
            <w:tcW w:w="2779" w:type="dxa"/>
          </w:tcPr>
          <w:p w14:paraId="1E2EFD5D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0BBAABE2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мне не нравится</w:t>
            </w:r>
          </w:p>
        </w:tc>
        <w:tc>
          <w:tcPr>
            <w:tcW w:w="0" w:type="auto"/>
          </w:tcPr>
          <w:p w14:paraId="1360C170" w14:textId="77777777" w:rsidR="00025706" w:rsidRPr="00B365E3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1E9B258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D6B8679" w14:textId="77777777" w:rsidR="00025706" w:rsidRPr="00B365E3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5D59602F" w14:textId="77777777" w:rsidTr="00A31BBD">
        <w:trPr>
          <w:jc w:val="center"/>
        </w:trPr>
        <w:tc>
          <w:tcPr>
            <w:tcW w:w="2779" w:type="dxa"/>
          </w:tcPr>
          <w:p w14:paraId="692D648D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0D776445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Мое настроение</w:t>
            </w:r>
          </w:p>
        </w:tc>
        <w:tc>
          <w:tcPr>
            <w:tcW w:w="0" w:type="auto"/>
          </w:tcPr>
          <w:p w14:paraId="384E65E3" w14:textId="77777777" w:rsidR="00025706" w:rsidRPr="00B365E3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2A77F7F" w14:textId="77777777" w:rsidR="00025706" w:rsidRPr="00B365E3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D2F04B" w14:textId="77777777" w:rsidR="00025706" w:rsidRPr="00B365E3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4FF72C85" w14:textId="77777777" w:rsidTr="00A31BBD">
        <w:trPr>
          <w:trHeight w:val="411"/>
          <w:jc w:val="center"/>
        </w:trPr>
        <w:tc>
          <w:tcPr>
            <w:tcW w:w="7981" w:type="dxa"/>
            <w:gridSpan w:val="5"/>
          </w:tcPr>
          <w:p w14:paraId="48CBDD57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</w:p>
        </w:tc>
      </w:tr>
      <w:tr w:rsidR="00025706" w:rsidRPr="00E56EED" w14:paraId="27AB094C" w14:textId="77777777" w:rsidTr="00A31BBD">
        <w:trPr>
          <w:jc w:val="center"/>
        </w:trPr>
        <w:tc>
          <w:tcPr>
            <w:tcW w:w="2779" w:type="dxa"/>
          </w:tcPr>
          <w:p w14:paraId="5873C2F5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6C0B0645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0" w:type="auto"/>
          </w:tcPr>
          <w:p w14:paraId="7DFC7A07" w14:textId="77777777" w:rsidR="00025706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9E24D36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9B8F565" w14:textId="77777777" w:rsidR="00025706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0CE622C8" w14:textId="77777777" w:rsidTr="00A31BBD">
        <w:trPr>
          <w:jc w:val="center"/>
        </w:trPr>
        <w:tc>
          <w:tcPr>
            <w:tcW w:w="2779" w:type="dxa"/>
          </w:tcPr>
          <w:p w14:paraId="679067C6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29E9F57E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0" w:type="auto"/>
          </w:tcPr>
          <w:p w14:paraId="0F7B9F18" w14:textId="77777777" w:rsidR="00025706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9317AA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FF9438" w14:textId="77777777" w:rsidR="00025706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0ABCF207" w14:textId="77777777" w:rsidTr="00A31BBD">
        <w:trPr>
          <w:jc w:val="center"/>
        </w:trPr>
        <w:tc>
          <w:tcPr>
            <w:tcW w:w="2779" w:type="dxa"/>
          </w:tcPr>
          <w:p w14:paraId="73D0FE7D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33BFE537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такое страх</w:t>
            </w:r>
          </w:p>
        </w:tc>
        <w:tc>
          <w:tcPr>
            <w:tcW w:w="0" w:type="auto"/>
          </w:tcPr>
          <w:p w14:paraId="63C946B8" w14:textId="77777777" w:rsidR="00025706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AAF595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9C2ED2" w14:textId="77777777" w:rsidR="00025706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6D659FCB" w14:textId="77777777" w:rsidTr="00A31BBD">
        <w:trPr>
          <w:jc w:val="center"/>
        </w:trPr>
        <w:tc>
          <w:tcPr>
            <w:tcW w:w="2779" w:type="dxa"/>
          </w:tcPr>
          <w:p w14:paraId="0D9DB1D1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75BB4609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0" w:type="auto"/>
          </w:tcPr>
          <w:p w14:paraId="2C7AC06E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C350ADB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9EE7E07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56F0CCB3" w14:textId="77777777" w:rsidTr="00A31BBD">
        <w:trPr>
          <w:jc w:val="center"/>
        </w:trPr>
        <w:tc>
          <w:tcPr>
            <w:tcW w:w="2779" w:type="dxa"/>
          </w:tcPr>
          <w:p w14:paraId="6EB012FF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73D5C256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такое удивление</w:t>
            </w:r>
          </w:p>
        </w:tc>
        <w:tc>
          <w:tcPr>
            <w:tcW w:w="0" w:type="auto"/>
          </w:tcPr>
          <w:p w14:paraId="6A8D4743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8F3D671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D76859E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458B6E9E" w14:textId="77777777" w:rsidTr="00A31BBD">
        <w:trPr>
          <w:jc w:val="center"/>
        </w:trPr>
        <w:tc>
          <w:tcPr>
            <w:tcW w:w="2779" w:type="dxa"/>
          </w:tcPr>
          <w:p w14:paraId="6EE9C1BF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  <w:lang w:val="en-US"/>
              </w:rPr>
              <w:lastRenderedPageBreak/>
              <w:t>11</w:t>
            </w: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8BAAA9C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Путешествие в мир эмоций</w:t>
            </w:r>
          </w:p>
        </w:tc>
        <w:tc>
          <w:tcPr>
            <w:tcW w:w="0" w:type="auto"/>
          </w:tcPr>
          <w:p w14:paraId="4C2FDDA4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356B48B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0591BC8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02AF40D5" w14:textId="77777777" w:rsidTr="00A31BBD">
        <w:trPr>
          <w:jc w:val="center"/>
        </w:trPr>
        <w:tc>
          <w:tcPr>
            <w:tcW w:w="7981" w:type="dxa"/>
            <w:gridSpan w:val="5"/>
          </w:tcPr>
          <w:p w14:paraId="111F8EA0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025706" w:rsidRPr="00E56EED" w14:paraId="57642AD1" w14:textId="77777777" w:rsidTr="00A31BBD">
        <w:trPr>
          <w:trHeight w:val="319"/>
          <w:jc w:val="center"/>
        </w:trPr>
        <w:tc>
          <w:tcPr>
            <w:tcW w:w="2779" w:type="dxa"/>
          </w:tcPr>
          <w:p w14:paraId="1856E168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581204D6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Я и моя семья </w:t>
            </w:r>
          </w:p>
        </w:tc>
        <w:tc>
          <w:tcPr>
            <w:tcW w:w="0" w:type="auto"/>
          </w:tcPr>
          <w:p w14:paraId="46505D1C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10CD12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397F378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14EF1CBE" w14:textId="77777777" w:rsidTr="00A31BBD">
        <w:trPr>
          <w:jc w:val="center"/>
        </w:trPr>
        <w:tc>
          <w:tcPr>
            <w:tcW w:w="2779" w:type="dxa"/>
          </w:tcPr>
          <w:p w14:paraId="38CB872B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730D3E08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мои друзья</w:t>
            </w:r>
          </w:p>
        </w:tc>
        <w:tc>
          <w:tcPr>
            <w:tcW w:w="0" w:type="auto"/>
          </w:tcPr>
          <w:p w14:paraId="5E11A8B3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681B52A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90FF9CE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576A1EE2" w14:textId="77777777" w:rsidTr="00A31BBD">
        <w:trPr>
          <w:jc w:val="center"/>
        </w:trPr>
        <w:tc>
          <w:tcPr>
            <w:tcW w:w="2779" w:type="dxa"/>
          </w:tcPr>
          <w:p w14:paraId="342E74C0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7541A76A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другой</w:t>
            </w:r>
          </w:p>
        </w:tc>
        <w:tc>
          <w:tcPr>
            <w:tcW w:w="0" w:type="auto"/>
          </w:tcPr>
          <w:p w14:paraId="72C07A27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1B12B1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2A8F91F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6D181CDD" w14:textId="77777777" w:rsidTr="00A31BBD">
        <w:trPr>
          <w:jc w:val="center"/>
        </w:trPr>
        <w:tc>
          <w:tcPr>
            <w:tcW w:w="2779" w:type="dxa"/>
          </w:tcPr>
          <w:p w14:paraId="1D2FB16D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49B65699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0" w:type="auto"/>
          </w:tcPr>
          <w:p w14:paraId="732507AB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A40E06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6BAF364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77267F90" w14:textId="77777777" w:rsidTr="00A31BBD">
        <w:trPr>
          <w:jc w:val="center"/>
        </w:trPr>
        <w:tc>
          <w:tcPr>
            <w:tcW w:w="2779" w:type="dxa"/>
          </w:tcPr>
          <w:p w14:paraId="51184CCF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2C478B39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Какой я</w:t>
            </w:r>
          </w:p>
        </w:tc>
        <w:tc>
          <w:tcPr>
            <w:tcW w:w="0" w:type="auto"/>
          </w:tcPr>
          <w:p w14:paraId="4FB4E45F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A9E21B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5541E98" w14:textId="77777777" w:rsidR="00025706" w:rsidRPr="00CF1D17" w:rsidRDefault="00B365E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E56EED" w14:paraId="3446E7F3" w14:textId="77777777" w:rsidTr="00A31BBD">
        <w:trPr>
          <w:jc w:val="center"/>
        </w:trPr>
        <w:tc>
          <w:tcPr>
            <w:tcW w:w="2779" w:type="dxa"/>
          </w:tcPr>
          <w:p w14:paraId="1AF8A90E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14:paraId="507A4DBC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0" w:type="auto"/>
          </w:tcPr>
          <w:p w14:paraId="7F05025B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E384DD2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0E7FBA" w14:textId="77777777" w:rsidR="00025706" w:rsidRPr="00CF1D17" w:rsidRDefault="00025706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25706" w:rsidRPr="0009605B" w14:paraId="4A34D0E0" w14:textId="77777777" w:rsidTr="00A31BBD">
        <w:trPr>
          <w:jc w:val="center"/>
        </w:trPr>
        <w:tc>
          <w:tcPr>
            <w:tcW w:w="5933" w:type="dxa"/>
            <w:gridSpan w:val="2"/>
          </w:tcPr>
          <w:p w14:paraId="1F3D25E7" w14:textId="77777777" w:rsidR="00025706" w:rsidRPr="009718F5" w:rsidRDefault="00025706" w:rsidP="00A31BBD">
            <w:pPr>
              <w:widowControl w:val="0"/>
              <w:suppressAutoHyphens/>
              <w:spacing w:line="240" w:lineRule="auto"/>
              <w:ind w:left="175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3"/>
          </w:tcPr>
          <w:p w14:paraId="07E3D37B" w14:textId="77777777" w:rsidR="00025706" w:rsidRPr="009718F5" w:rsidRDefault="009718F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33</w:t>
            </w:r>
          </w:p>
        </w:tc>
      </w:tr>
    </w:tbl>
    <w:p w14:paraId="673E0E3E" w14:textId="77777777" w:rsidR="00384984" w:rsidRPr="0009605B" w:rsidRDefault="00384984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p w14:paraId="12DC764A" w14:textId="490ED9D0" w:rsidR="00CD4C0D" w:rsidRPr="00CF1D17" w:rsidRDefault="00CD4C0D" w:rsidP="00A31BBD">
      <w:pPr>
        <w:spacing w:after="16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CF1D17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 xml:space="preserve">Тематическое планирование </w:t>
      </w:r>
      <w:r w:rsidRPr="00CF1D17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2EB2AF2E" w14:textId="77777777" w:rsidR="00CD4C0D" w:rsidRPr="00CF1D17" w:rsidRDefault="00CD4C0D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</w:rPr>
      </w:pPr>
      <w:r w:rsidRPr="00CF1D17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«Эмоционально-волевое развитие глухих, слабослышащих обучающихся»</w:t>
      </w:r>
    </w:p>
    <w:p w14:paraId="17F73754" w14:textId="77777777" w:rsidR="00CD4C0D" w:rsidRPr="00CF1D17" w:rsidRDefault="00CD4C0D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 w:rsidRPr="00CF1D17"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>1 дополнительный Б класс</w:t>
      </w:r>
    </w:p>
    <w:p w14:paraId="02124D2A" w14:textId="77777777" w:rsidR="00CD4C0D" w:rsidRPr="00E56EED" w:rsidRDefault="00CD4C0D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  <w:highlight w:val="yellow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683"/>
        <w:gridCol w:w="3963"/>
        <w:gridCol w:w="1287"/>
        <w:gridCol w:w="993"/>
        <w:gridCol w:w="850"/>
      </w:tblGrid>
      <w:tr w:rsidR="00CF1D17" w:rsidRPr="00E56EED" w14:paraId="53FA2449" w14:textId="77777777" w:rsidTr="00E338CE">
        <w:trPr>
          <w:jc w:val="center"/>
        </w:trPr>
        <w:tc>
          <w:tcPr>
            <w:tcW w:w="2683" w:type="dxa"/>
          </w:tcPr>
          <w:p w14:paraId="1326E7DA" w14:textId="77777777" w:rsidR="00CF1D17" w:rsidRPr="009718F5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3963" w:type="dxa"/>
          </w:tcPr>
          <w:p w14:paraId="56995463" w14:textId="77777777" w:rsidR="00CF1D17" w:rsidRPr="009718F5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1287" w:type="dxa"/>
          </w:tcPr>
          <w:p w14:paraId="534741AA" w14:textId="77777777" w:rsidR="00CF1D17" w:rsidRPr="009718F5" w:rsidRDefault="00CF1D17" w:rsidP="00A31BBD">
            <w:pPr>
              <w:widowControl w:val="0"/>
              <w:suppressAutoHyphens/>
              <w:spacing w:line="240" w:lineRule="auto"/>
              <w:ind w:left="-118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</w:tcPr>
          <w:p w14:paraId="6FAEFF94" w14:textId="77777777" w:rsidR="00CF1D17" w:rsidRPr="009718F5" w:rsidRDefault="00CF1D17" w:rsidP="00A31BBD">
            <w:pPr>
              <w:widowControl w:val="0"/>
              <w:suppressAutoHyphens/>
              <w:spacing w:line="240" w:lineRule="auto"/>
              <w:ind w:left="-100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14:paraId="278FD564" w14:textId="77777777" w:rsidR="00CF1D17" w:rsidRPr="009718F5" w:rsidRDefault="00CF1D17" w:rsidP="00E338CE">
            <w:pPr>
              <w:widowControl w:val="0"/>
              <w:suppressAutoHyphens/>
              <w:spacing w:line="240" w:lineRule="auto"/>
              <w:ind w:left="-250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CF1D17" w:rsidRPr="00E56EED" w14:paraId="70FF3485" w14:textId="77777777" w:rsidTr="00E338CE">
        <w:trPr>
          <w:jc w:val="center"/>
        </w:trPr>
        <w:tc>
          <w:tcPr>
            <w:tcW w:w="2683" w:type="dxa"/>
          </w:tcPr>
          <w:p w14:paraId="3E4EDEE2" w14:textId="77777777" w:rsidR="00CF1D17" w:rsidRPr="009718F5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3963" w:type="dxa"/>
          </w:tcPr>
          <w:p w14:paraId="72C96030" w14:textId="77777777" w:rsidR="00CF1D17" w:rsidRPr="009718F5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1287" w:type="dxa"/>
          </w:tcPr>
          <w:p w14:paraId="327BF458" w14:textId="77777777" w:rsidR="00CF1D17" w:rsidRPr="009718F5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14:paraId="5859A4D1" w14:textId="77777777" w:rsidR="00CF1D17" w:rsidRPr="009718F5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14:paraId="0214BF65" w14:textId="77777777" w:rsidR="00CF1D17" w:rsidRPr="009718F5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CF1D17" w:rsidRPr="00E56EED" w14:paraId="4474A07E" w14:textId="77777777" w:rsidTr="00E338CE">
        <w:trPr>
          <w:jc w:val="center"/>
        </w:trPr>
        <w:tc>
          <w:tcPr>
            <w:tcW w:w="9776" w:type="dxa"/>
            <w:gridSpan w:val="5"/>
          </w:tcPr>
          <w:p w14:paraId="098EC051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CF1D17" w:rsidRPr="00E56EED" w14:paraId="1A348894" w14:textId="77777777" w:rsidTr="00E338CE">
        <w:trPr>
          <w:jc w:val="center"/>
        </w:trPr>
        <w:tc>
          <w:tcPr>
            <w:tcW w:w="2683" w:type="dxa"/>
          </w:tcPr>
          <w:p w14:paraId="493DDD09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3963" w:type="dxa"/>
          </w:tcPr>
          <w:p w14:paraId="6555853F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32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Я – особенный </w:t>
            </w:r>
          </w:p>
        </w:tc>
        <w:tc>
          <w:tcPr>
            <w:tcW w:w="1287" w:type="dxa"/>
          </w:tcPr>
          <w:p w14:paraId="1CE5C012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5062185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740C0E2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662CEB50" w14:textId="77777777" w:rsidTr="00E338CE">
        <w:trPr>
          <w:jc w:val="center"/>
        </w:trPr>
        <w:tc>
          <w:tcPr>
            <w:tcW w:w="2683" w:type="dxa"/>
          </w:tcPr>
          <w:p w14:paraId="6C684D83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3963" w:type="dxa"/>
          </w:tcPr>
          <w:p w14:paraId="787279D2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32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1287" w:type="dxa"/>
          </w:tcPr>
          <w:p w14:paraId="5AB86865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F89D550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5C94A1D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643CB0FA" w14:textId="77777777" w:rsidTr="00E338CE">
        <w:trPr>
          <w:jc w:val="center"/>
        </w:trPr>
        <w:tc>
          <w:tcPr>
            <w:tcW w:w="2683" w:type="dxa"/>
          </w:tcPr>
          <w:p w14:paraId="644C3F6A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3963" w:type="dxa"/>
          </w:tcPr>
          <w:p w14:paraId="5C29C02A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32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мне не нравится</w:t>
            </w:r>
          </w:p>
        </w:tc>
        <w:tc>
          <w:tcPr>
            <w:tcW w:w="1287" w:type="dxa"/>
          </w:tcPr>
          <w:p w14:paraId="48BDF25C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A078ADD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E671926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79A96A07" w14:textId="77777777" w:rsidTr="00E338CE">
        <w:trPr>
          <w:jc w:val="center"/>
        </w:trPr>
        <w:tc>
          <w:tcPr>
            <w:tcW w:w="2683" w:type="dxa"/>
          </w:tcPr>
          <w:p w14:paraId="075E4F6D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3963" w:type="dxa"/>
          </w:tcPr>
          <w:p w14:paraId="4819AB97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32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Мое настроение</w:t>
            </w:r>
          </w:p>
        </w:tc>
        <w:tc>
          <w:tcPr>
            <w:tcW w:w="1287" w:type="dxa"/>
          </w:tcPr>
          <w:p w14:paraId="1BD89307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E8D3ED8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BB0D35C" w14:textId="77777777" w:rsidR="00CF1D17" w:rsidRPr="00B365E3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365E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33329411" w14:textId="77777777" w:rsidTr="00E338CE">
        <w:trPr>
          <w:jc w:val="center"/>
        </w:trPr>
        <w:tc>
          <w:tcPr>
            <w:tcW w:w="9776" w:type="dxa"/>
            <w:gridSpan w:val="5"/>
          </w:tcPr>
          <w:p w14:paraId="73558740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</w:p>
        </w:tc>
      </w:tr>
      <w:tr w:rsidR="00CF1D17" w:rsidRPr="00E56EED" w14:paraId="1EDD4AD4" w14:textId="77777777" w:rsidTr="00E338CE">
        <w:trPr>
          <w:jc w:val="center"/>
        </w:trPr>
        <w:tc>
          <w:tcPr>
            <w:tcW w:w="2683" w:type="dxa"/>
          </w:tcPr>
          <w:p w14:paraId="366726B8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3963" w:type="dxa"/>
          </w:tcPr>
          <w:p w14:paraId="2E4532D1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1287" w:type="dxa"/>
          </w:tcPr>
          <w:p w14:paraId="2FBB4AD4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F3264C2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B5033BB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6A94F7F7" w14:textId="77777777" w:rsidTr="00E338CE">
        <w:trPr>
          <w:jc w:val="center"/>
        </w:trPr>
        <w:tc>
          <w:tcPr>
            <w:tcW w:w="2683" w:type="dxa"/>
          </w:tcPr>
          <w:p w14:paraId="2A8C5BD7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3963" w:type="dxa"/>
          </w:tcPr>
          <w:p w14:paraId="65AC231E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1287" w:type="dxa"/>
          </w:tcPr>
          <w:p w14:paraId="17CC11D7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AD513B7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B620635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789C39AD" w14:textId="77777777" w:rsidTr="00E338CE">
        <w:trPr>
          <w:jc w:val="center"/>
        </w:trPr>
        <w:tc>
          <w:tcPr>
            <w:tcW w:w="2683" w:type="dxa"/>
          </w:tcPr>
          <w:p w14:paraId="6FF9C154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3963" w:type="dxa"/>
          </w:tcPr>
          <w:p w14:paraId="5B7AA45B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такое страх</w:t>
            </w:r>
          </w:p>
        </w:tc>
        <w:tc>
          <w:tcPr>
            <w:tcW w:w="1287" w:type="dxa"/>
          </w:tcPr>
          <w:p w14:paraId="0B00262E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FC57480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5131868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0208D35F" w14:textId="77777777" w:rsidTr="00E338CE">
        <w:trPr>
          <w:jc w:val="center"/>
        </w:trPr>
        <w:tc>
          <w:tcPr>
            <w:tcW w:w="2683" w:type="dxa"/>
          </w:tcPr>
          <w:p w14:paraId="1C5D9145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3963" w:type="dxa"/>
          </w:tcPr>
          <w:p w14:paraId="4C9ABB70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1287" w:type="dxa"/>
          </w:tcPr>
          <w:p w14:paraId="67159A71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2D2CA53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BA8B3DC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5512304E" w14:textId="77777777" w:rsidTr="00E338CE">
        <w:trPr>
          <w:jc w:val="center"/>
        </w:trPr>
        <w:tc>
          <w:tcPr>
            <w:tcW w:w="2683" w:type="dxa"/>
          </w:tcPr>
          <w:p w14:paraId="27A18BD3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3963" w:type="dxa"/>
          </w:tcPr>
          <w:p w14:paraId="7B7DECDA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такое удивление</w:t>
            </w:r>
          </w:p>
        </w:tc>
        <w:tc>
          <w:tcPr>
            <w:tcW w:w="1287" w:type="dxa"/>
          </w:tcPr>
          <w:p w14:paraId="28F457D0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0D9A0B4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7F6E092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3CEE270B" w14:textId="77777777" w:rsidTr="00E338CE">
        <w:trPr>
          <w:jc w:val="center"/>
        </w:trPr>
        <w:tc>
          <w:tcPr>
            <w:tcW w:w="2683" w:type="dxa"/>
          </w:tcPr>
          <w:p w14:paraId="35D41680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  <w:lang w:val="en-US"/>
              </w:rPr>
              <w:t>11</w:t>
            </w: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14:paraId="246FF123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Путешествие в мир эмоций</w:t>
            </w:r>
          </w:p>
        </w:tc>
        <w:tc>
          <w:tcPr>
            <w:tcW w:w="1287" w:type="dxa"/>
          </w:tcPr>
          <w:p w14:paraId="75828DE0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C89B320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9A9AA11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55C58B6F" w14:textId="77777777" w:rsidTr="00E338CE">
        <w:trPr>
          <w:jc w:val="center"/>
        </w:trPr>
        <w:tc>
          <w:tcPr>
            <w:tcW w:w="9776" w:type="dxa"/>
            <w:gridSpan w:val="5"/>
          </w:tcPr>
          <w:p w14:paraId="175C94CF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CF1D17" w:rsidRPr="00E56EED" w14:paraId="5A41A391" w14:textId="77777777" w:rsidTr="00E338CE">
        <w:trPr>
          <w:jc w:val="center"/>
        </w:trPr>
        <w:tc>
          <w:tcPr>
            <w:tcW w:w="2683" w:type="dxa"/>
          </w:tcPr>
          <w:p w14:paraId="1683110C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3963" w:type="dxa"/>
          </w:tcPr>
          <w:p w14:paraId="3D31A62B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Я и моя семья </w:t>
            </w:r>
          </w:p>
        </w:tc>
        <w:tc>
          <w:tcPr>
            <w:tcW w:w="1287" w:type="dxa"/>
          </w:tcPr>
          <w:p w14:paraId="34C08AED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99E6EA1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E06E9BC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15485F11" w14:textId="77777777" w:rsidTr="00E338CE">
        <w:trPr>
          <w:jc w:val="center"/>
        </w:trPr>
        <w:tc>
          <w:tcPr>
            <w:tcW w:w="2683" w:type="dxa"/>
          </w:tcPr>
          <w:p w14:paraId="232CDC73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3963" w:type="dxa"/>
          </w:tcPr>
          <w:p w14:paraId="0B11FB67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мои друзья</w:t>
            </w:r>
          </w:p>
        </w:tc>
        <w:tc>
          <w:tcPr>
            <w:tcW w:w="1287" w:type="dxa"/>
          </w:tcPr>
          <w:p w14:paraId="4BE646CE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C372301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A46B2DB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30B91322" w14:textId="77777777" w:rsidTr="00E338CE">
        <w:trPr>
          <w:jc w:val="center"/>
        </w:trPr>
        <w:tc>
          <w:tcPr>
            <w:tcW w:w="2683" w:type="dxa"/>
          </w:tcPr>
          <w:p w14:paraId="1473CB0C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3963" w:type="dxa"/>
          </w:tcPr>
          <w:p w14:paraId="394143DB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другой</w:t>
            </w:r>
          </w:p>
        </w:tc>
        <w:tc>
          <w:tcPr>
            <w:tcW w:w="1287" w:type="dxa"/>
          </w:tcPr>
          <w:p w14:paraId="17D500C1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18A9792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CE5A35E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528B7E05" w14:textId="77777777" w:rsidTr="00E338CE">
        <w:trPr>
          <w:jc w:val="center"/>
        </w:trPr>
        <w:tc>
          <w:tcPr>
            <w:tcW w:w="2683" w:type="dxa"/>
          </w:tcPr>
          <w:p w14:paraId="471FCBDA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3963" w:type="dxa"/>
          </w:tcPr>
          <w:p w14:paraId="29DC557F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1287" w:type="dxa"/>
          </w:tcPr>
          <w:p w14:paraId="04C8A0D0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FCDFD78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C819705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1EA3BFF6" w14:textId="77777777" w:rsidTr="00E338CE">
        <w:trPr>
          <w:jc w:val="center"/>
        </w:trPr>
        <w:tc>
          <w:tcPr>
            <w:tcW w:w="2683" w:type="dxa"/>
          </w:tcPr>
          <w:p w14:paraId="4C6E7289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3963" w:type="dxa"/>
          </w:tcPr>
          <w:p w14:paraId="442CE11D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Какой я</w:t>
            </w:r>
          </w:p>
        </w:tc>
        <w:tc>
          <w:tcPr>
            <w:tcW w:w="1287" w:type="dxa"/>
          </w:tcPr>
          <w:p w14:paraId="08C4EC3B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5A74CFB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E40FFD6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E56EED" w14:paraId="44453066" w14:textId="77777777" w:rsidTr="00E338CE">
        <w:trPr>
          <w:jc w:val="center"/>
        </w:trPr>
        <w:tc>
          <w:tcPr>
            <w:tcW w:w="2683" w:type="dxa"/>
          </w:tcPr>
          <w:p w14:paraId="0B0806BA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17.</w:t>
            </w:r>
          </w:p>
        </w:tc>
        <w:tc>
          <w:tcPr>
            <w:tcW w:w="3963" w:type="dxa"/>
          </w:tcPr>
          <w:p w14:paraId="4DF6D68D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287" w:type="dxa"/>
          </w:tcPr>
          <w:p w14:paraId="1191B5EB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DFCB1EB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2424B08" w14:textId="77777777" w:rsidR="00CF1D17" w:rsidRPr="00CF1D17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CF1D17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CF1D17" w:rsidRPr="0009605B" w14:paraId="00C60C9F" w14:textId="77777777" w:rsidTr="00E338CE">
        <w:trPr>
          <w:jc w:val="center"/>
        </w:trPr>
        <w:tc>
          <w:tcPr>
            <w:tcW w:w="6646" w:type="dxa"/>
            <w:gridSpan w:val="2"/>
          </w:tcPr>
          <w:p w14:paraId="2D5E7F44" w14:textId="77777777" w:rsidR="00CF1D17" w:rsidRPr="009718F5" w:rsidRDefault="00CF1D17" w:rsidP="00A31BBD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3130" w:type="dxa"/>
            <w:gridSpan w:val="3"/>
          </w:tcPr>
          <w:p w14:paraId="1D4525C1" w14:textId="77777777" w:rsidR="00CF1D17" w:rsidRPr="009718F5" w:rsidRDefault="00CF1D1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9718F5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33</w:t>
            </w:r>
          </w:p>
        </w:tc>
      </w:tr>
    </w:tbl>
    <w:p w14:paraId="1B7FD0A2" w14:textId="351C7812" w:rsidR="00384984" w:rsidRPr="008C2F7C" w:rsidRDefault="00384984" w:rsidP="00E338CE">
      <w:pPr>
        <w:spacing w:after="160" w:line="240" w:lineRule="auto"/>
        <w:ind w:left="-567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t xml:space="preserve">Тематическое планирование </w:t>
      </w: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1C687DD5" w14:textId="7B0BD67B" w:rsidR="00384984" w:rsidRPr="008C2F7C" w:rsidRDefault="007B1285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>«Эмоционально-</w:t>
      </w:r>
      <w:r w:rsidR="00384984" w:rsidRPr="008C2F7C">
        <w:rPr>
          <w:rFonts w:ascii="Times New Roman" w:eastAsia="Calibri" w:hAnsi="Times New Roman" w:cs="Times New Roman"/>
          <w:b/>
          <w:sz w:val="32"/>
          <w:szCs w:val="36"/>
        </w:rPr>
        <w:t>волевое развитие глухих, слабослышащих обучающихся»</w:t>
      </w:r>
      <w:r w:rsidR="00E338CE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 w:rsidR="00384984"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1 </w:t>
      </w:r>
      <w:r w:rsidR="00D80D70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А </w:t>
      </w:r>
      <w:r w:rsidR="00384984"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>класс</w:t>
      </w:r>
    </w:p>
    <w:p w14:paraId="6FB00D52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3933"/>
        <w:gridCol w:w="1372"/>
        <w:gridCol w:w="971"/>
        <w:gridCol w:w="845"/>
      </w:tblGrid>
      <w:tr w:rsidR="00384984" w:rsidRPr="008C2F7C" w14:paraId="52B85F47" w14:textId="77777777" w:rsidTr="00E338CE">
        <w:trPr>
          <w:jc w:val="center"/>
        </w:trPr>
        <w:tc>
          <w:tcPr>
            <w:tcW w:w="2508" w:type="dxa"/>
          </w:tcPr>
          <w:p w14:paraId="4FFC04CA" w14:textId="77777777" w:rsidR="00384984" w:rsidRPr="00E338CE" w:rsidRDefault="00384984" w:rsidP="00E338CE">
            <w:pPr>
              <w:widowControl w:val="0"/>
              <w:suppressAutoHyphens/>
              <w:spacing w:line="240" w:lineRule="auto"/>
              <w:ind w:left="-251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</w:rPr>
            </w:pPr>
            <w:r w:rsidRPr="00E338CE">
              <w:rPr>
                <w:rFonts w:eastAsia="Lucida Sans Unicode"/>
                <w:color w:val="000000" w:themeColor="text1"/>
                <w:kern w:val="1"/>
                <w:sz w:val="24"/>
                <w:szCs w:val="24"/>
              </w:rPr>
              <w:t>№</w:t>
            </w:r>
          </w:p>
        </w:tc>
        <w:tc>
          <w:tcPr>
            <w:tcW w:w="3933" w:type="dxa"/>
          </w:tcPr>
          <w:p w14:paraId="125098EB" w14:textId="77777777" w:rsidR="00384984" w:rsidRPr="00E338CE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</w:rPr>
            </w:pPr>
            <w:r w:rsidRPr="00E338CE">
              <w:rPr>
                <w:rFonts w:eastAsia="Lucida Sans Unicode"/>
                <w:color w:val="000000" w:themeColor="text1"/>
                <w:kern w:val="1"/>
                <w:sz w:val="24"/>
                <w:szCs w:val="24"/>
              </w:rPr>
              <w:t>Наименование разделов/тем</w:t>
            </w:r>
          </w:p>
        </w:tc>
        <w:tc>
          <w:tcPr>
            <w:tcW w:w="1372" w:type="dxa"/>
          </w:tcPr>
          <w:p w14:paraId="3907398D" w14:textId="77777777" w:rsidR="00384984" w:rsidRPr="00E338CE" w:rsidRDefault="00384984" w:rsidP="00A31BBD">
            <w:pPr>
              <w:widowControl w:val="0"/>
              <w:suppressAutoHyphens/>
              <w:spacing w:line="240" w:lineRule="auto"/>
              <w:ind w:left="28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</w:rPr>
            </w:pPr>
            <w:r w:rsidRPr="00E338CE">
              <w:rPr>
                <w:rFonts w:eastAsia="Lucida Sans Unicode"/>
                <w:color w:val="000000" w:themeColor="text1"/>
                <w:kern w:val="1"/>
                <w:sz w:val="24"/>
                <w:szCs w:val="24"/>
              </w:rPr>
              <w:t>Практика</w:t>
            </w:r>
          </w:p>
        </w:tc>
        <w:tc>
          <w:tcPr>
            <w:tcW w:w="971" w:type="dxa"/>
          </w:tcPr>
          <w:p w14:paraId="6537A951" w14:textId="77777777" w:rsidR="00384984" w:rsidRPr="00E338CE" w:rsidRDefault="00384984" w:rsidP="00E338CE">
            <w:pPr>
              <w:widowControl w:val="0"/>
              <w:suppressAutoHyphens/>
              <w:spacing w:line="240" w:lineRule="auto"/>
              <w:ind w:left="-129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</w:rPr>
            </w:pPr>
            <w:r w:rsidRPr="00E338CE">
              <w:rPr>
                <w:rFonts w:eastAsia="Lucida Sans Unicode"/>
                <w:color w:val="000000" w:themeColor="text1"/>
                <w:kern w:val="1"/>
                <w:sz w:val="24"/>
                <w:szCs w:val="24"/>
              </w:rPr>
              <w:t>Теория</w:t>
            </w:r>
          </w:p>
        </w:tc>
        <w:tc>
          <w:tcPr>
            <w:tcW w:w="845" w:type="dxa"/>
          </w:tcPr>
          <w:p w14:paraId="23677320" w14:textId="77777777" w:rsidR="00384984" w:rsidRPr="00E338CE" w:rsidRDefault="00384984" w:rsidP="00E338CE">
            <w:pPr>
              <w:widowControl w:val="0"/>
              <w:suppressAutoHyphens/>
              <w:spacing w:line="240" w:lineRule="auto"/>
              <w:ind w:left="-24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</w:rPr>
            </w:pPr>
            <w:r w:rsidRPr="00E338CE">
              <w:rPr>
                <w:rFonts w:eastAsia="Lucida Sans Unicode"/>
                <w:color w:val="000000" w:themeColor="text1"/>
                <w:kern w:val="1"/>
                <w:sz w:val="24"/>
                <w:szCs w:val="24"/>
              </w:rPr>
              <w:t>Итого</w:t>
            </w:r>
          </w:p>
        </w:tc>
      </w:tr>
      <w:tr w:rsidR="002E7187" w:rsidRPr="008C2F7C" w14:paraId="278534AF" w14:textId="77777777" w:rsidTr="00E338CE">
        <w:trPr>
          <w:jc w:val="center"/>
        </w:trPr>
        <w:tc>
          <w:tcPr>
            <w:tcW w:w="2508" w:type="dxa"/>
          </w:tcPr>
          <w:p w14:paraId="062BF9AB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3933" w:type="dxa"/>
          </w:tcPr>
          <w:p w14:paraId="6015C48D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1372" w:type="dxa"/>
          </w:tcPr>
          <w:p w14:paraId="3E222E3D" w14:textId="77777777" w:rsidR="002E7187" w:rsidRPr="0009605B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71" w:type="dxa"/>
          </w:tcPr>
          <w:p w14:paraId="4054ABE8" w14:textId="77777777" w:rsidR="002E7187" w:rsidRPr="0009605B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0B53C3A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2E7187" w:rsidRPr="008C2F7C" w14:paraId="6E0C66D8" w14:textId="77777777" w:rsidTr="00E338CE">
        <w:trPr>
          <w:jc w:val="center"/>
        </w:trPr>
        <w:tc>
          <w:tcPr>
            <w:tcW w:w="9629" w:type="dxa"/>
            <w:gridSpan w:val="5"/>
          </w:tcPr>
          <w:p w14:paraId="3C42E9B4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lastRenderedPageBreak/>
              <w:t>«Я» как личность</w:t>
            </w:r>
          </w:p>
        </w:tc>
      </w:tr>
      <w:tr w:rsidR="002E7187" w:rsidRPr="008C2F7C" w14:paraId="0D21911E" w14:textId="77777777" w:rsidTr="00E338CE">
        <w:trPr>
          <w:jc w:val="center"/>
        </w:trPr>
        <w:tc>
          <w:tcPr>
            <w:tcW w:w="2508" w:type="dxa"/>
          </w:tcPr>
          <w:p w14:paraId="6CD25F1B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3933" w:type="dxa"/>
          </w:tcPr>
          <w:p w14:paraId="5D978BB6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1372" w:type="dxa"/>
          </w:tcPr>
          <w:p w14:paraId="19D7BD88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048EB9EA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727EFFA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125D4C46" w14:textId="77777777" w:rsidTr="00E338CE">
        <w:trPr>
          <w:jc w:val="center"/>
        </w:trPr>
        <w:tc>
          <w:tcPr>
            <w:tcW w:w="2508" w:type="dxa"/>
          </w:tcPr>
          <w:p w14:paraId="5BC8E644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3933" w:type="dxa"/>
          </w:tcPr>
          <w:p w14:paraId="4536ABA6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1372" w:type="dxa"/>
          </w:tcPr>
          <w:p w14:paraId="5D63DD3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5B296B21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5EFFB20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0E81756B" w14:textId="77777777" w:rsidTr="00E338CE">
        <w:trPr>
          <w:jc w:val="center"/>
        </w:trPr>
        <w:tc>
          <w:tcPr>
            <w:tcW w:w="2508" w:type="dxa"/>
          </w:tcPr>
          <w:p w14:paraId="2043E6D5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3933" w:type="dxa"/>
          </w:tcPr>
          <w:p w14:paraId="67FB4534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1372" w:type="dxa"/>
          </w:tcPr>
          <w:p w14:paraId="2D9AD533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27F1E24A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058305C8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7AEB4BD4" w14:textId="77777777" w:rsidTr="00E338CE">
        <w:trPr>
          <w:trHeight w:val="242"/>
          <w:jc w:val="center"/>
        </w:trPr>
        <w:tc>
          <w:tcPr>
            <w:tcW w:w="9629" w:type="dxa"/>
            <w:gridSpan w:val="5"/>
          </w:tcPr>
          <w:p w14:paraId="17824059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</w:p>
        </w:tc>
      </w:tr>
      <w:tr w:rsidR="002E7187" w:rsidRPr="008C2F7C" w14:paraId="272468DF" w14:textId="77777777" w:rsidTr="00E338CE">
        <w:trPr>
          <w:jc w:val="center"/>
        </w:trPr>
        <w:tc>
          <w:tcPr>
            <w:tcW w:w="2508" w:type="dxa"/>
          </w:tcPr>
          <w:p w14:paraId="2FC8F861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3933" w:type="dxa"/>
          </w:tcPr>
          <w:p w14:paraId="4BED7E86" w14:textId="77777777" w:rsidR="002E7187" w:rsidRPr="006B4048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радость</w:t>
            </w:r>
          </w:p>
        </w:tc>
        <w:tc>
          <w:tcPr>
            <w:tcW w:w="1372" w:type="dxa"/>
          </w:tcPr>
          <w:p w14:paraId="711BB9FC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4FBAFA8C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532AAC6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23086D53" w14:textId="77777777" w:rsidTr="00E338CE">
        <w:trPr>
          <w:jc w:val="center"/>
        </w:trPr>
        <w:tc>
          <w:tcPr>
            <w:tcW w:w="2508" w:type="dxa"/>
          </w:tcPr>
          <w:p w14:paraId="3AD8061C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3933" w:type="dxa"/>
          </w:tcPr>
          <w:p w14:paraId="0C6F2483" w14:textId="77777777" w:rsidR="002E7187" w:rsidRPr="006B4048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злость</w:t>
            </w:r>
          </w:p>
        </w:tc>
        <w:tc>
          <w:tcPr>
            <w:tcW w:w="1372" w:type="dxa"/>
          </w:tcPr>
          <w:p w14:paraId="1ED85BE1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6D49999B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3B96CB77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299EE676" w14:textId="77777777" w:rsidTr="00E338CE">
        <w:trPr>
          <w:jc w:val="center"/>
        </w:trPr>
        <w:tc>
          <w:tcPr>
            <w:tcW w:w="2508" w:type="dxa"/>
          </w:tcPr>
          <w:p w14:paraId="1556BB82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3933" w:type="dxa"/>
          </w:tcPr>
          <w:p w14:paraId="3B64201A" w14:textId="77777777" w:rsidR="002E7187" w:rsidRPr="006B4048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спокойствие</w:t>
            </w:r>
          </w:p>
        </w:tc>
        <w:tc>
          <w:tcPr>
            <w:tcW w:w="1372" w:type="dxa"/>
          </w:tcPr>
          <w:p w14:paraId="0B304FED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5776FFB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0B3C769C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76307602" w14:textId="77777777" w:rsidTr="00E338CE">
        <w:trPr>
          <w:jc w:val="center"/>
        </w:trPr>
        <w:tc>
          <w:tcPr>
            <w:tcW w:w="2508" w:type="dxa"/>
          </w:tcPr>
          <w:p w14:paraId="4FFC01A7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3933" w:type="dxa"/>
          </w:tcPr>
          <w:p w14:paraId="11D833C5" w14:textId="77777777" w:rsidR="002E7187" w:rsidRPr="006B4048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грусть</w:t>
            </w:r>
          </w:p>
        </w:tc>
        <w:tc>
          <w:tcPr>
            <w:tcW w:w="1372" w:type="dxa"/>
          </w:tcPr>
          <w:p w14:paraId="2E46C6B6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6C420C28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3CD944C8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7F3EE767" w14:textId="77777777" w:rsidTr="00E338CE">
        <w:trPr>
          <w:jc w:val="center"/>
        </w:trPr>
        <w:tc>
          <w:tcPr>
            <w:tcW w:w="2508" w:type="dxa"/>
          </w:tcPr>
          <w:p w14:paraId="3C2C2443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3933" w:type="dxa"/>
          </w:tcPr>
          <w:p w14:paraId="0477E9CC" w14:textId="77777777" w:rsidR="002E7187" w:rsidRPr="006B4048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удивление</w:t>
            </w:r>
          </w:p>
        </w:tc>
        <w:tc>
          <w:tcPr>
            <w:tcW w:w="1372" w:type="dxa"/>
          </w:tcPr>
          <w:p w14:paraId="0750E738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45C2F3FC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6316DD91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767AAD42" w14:textId="77777777" w:rsidTr="00E338CE">
        <w:trPr>
          <w:jc w:val="center"/>
        </w:trPr>
        <w:tc>
          <w:tcPr>
            <w:tcW w:w="2508" w:type="dxa"/>
          </w:tcPr>
          <w:p w14:paraId="2B40518E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3933" w:type="dxa"/>
          </w:tcPr>
          <w:p w14:paraId="5D85873B" w14:textId="77777777" w:rsidR="002E7187" w:rsidRPr="006B4048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страх</w:t>
            </w:r>
          </w:p>
        </w:tc>
        <w:tc>
          <w:tcPr>
            <w:tcW w:w="1372" w:type="dxa"/>
          </w:tcPr>
          <w:p w14:paraId="66A1C9AF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67C323F3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44471843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54547AB1" w14:textId="77777777" w:rsidTr="00E338CE">
        <w:trPr>
          <w:jc w:val="center"/>
        </w:trPr>
        <w:tc>
          <w:tcPr>
            <w:tcW w:w="2508" w:type="dxa"/>
          </w:tcPr>
          <w:p w14:paraId="5B55C4E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3933" w:type="dxa"/>
          </w:tcPr>
          <w:p w14:paraId="046F7237" w14:textId="77777777" w:rsidR="002E7187" w:rsidRPr="006B4048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интерес</w:t>
            </w:r>
          </w:p>
        </w:tc>
        <w:tc>
          <w:tcPr>
            <w:tcW w:w="1372" w:type="dxa"/>
          </w:tcPr>
          <w:p w14:paraId="427D6679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5FD0F62A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6E808AA9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744B8B7C" w14:textId="77777777" w:rsidTr="00E338CE">
        <w:trPr>
          <w:jc w:val="center"/>
        </w:trPr>
        <w:tc>
          <w:tcPr>
            <w:tcW w:w="2508" w:type="dxa"/>
          </w:tcPr>
          <w:p w14:paraId="47F3B789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3933" w:type="dxa"/>
          </w:tcPr>
          <w:p w14:paraId="6BD4D770" w14:textId="77777777" w:rsidR="002E7187" w:rsidRPr="006B4048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вина, стыд</w:t>
            </w:r>
          </w:p>
        </w:tc>
        <w:tc>
          <w:tcPr>
            <w:tcW w:w="1372" w:type="dxa"/>
          </w:tcPr>
          <w:p w14:paraId="5F59C74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123E64FB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7EB4AC86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6DF34022" w14:textId="77777777" w:rsidTr="00E338CE">
        <w:trPr>
          <w:jc w:val="center"/>
        </w:trPr>
        <w:tc>
          <w:tcPr>
            <w:tcW w:w="9629" w:type="dxa"/>
            <w:gridSpan w:val="5"/>
          </w:tcPr>
          <w:p w14:paraId="1133092A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2E7187" w:rsidRPr="008C2F7C" w14:paraId="09A70CEF" w14:textId="77777777" w:rsidTr="00E338CE">
        <w:trPr>
          <w:jc w:val="center"/>
        </w:trPr>
        <w:tc>
          <w:tcPr>
            <w:tcW w:w="2508" w:type="dxa"/>
          </w:tcPr>
          <w:p w14:paraId="27F05B2E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175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3933" w:type="dxa"/>
          </w:tcPr>
          <w:p w14:paraId="4AE6ACE2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Я и моя семья </w:t>
            </w:r>
          </w:p>
        </w:tc>
        <w:tc>
          <w:tcPr>
            <w:tcW w:w="1372" w:type="dxa"/>
          </w:tcPr>
          <w:p w14:paraId="0E832449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5813B14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0683CEF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3DAED9FE" w14:textId="77777777" w:rsidTr="00E338CE">
        <w:trPr>
          <w:jc w:val="center"/>
        </w:trPr>
        <w:tc>
          <w:tcPr>
            <w:tcW w:w="2508" w:type="dxa"/>
          </w:tcPr>
          <w:p w14:paraId="68A7D954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175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3933" w:type="dxa"/>
          </w:tcPr>
          <w:p w14:paraId="0A4967AD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Дружба – это…</w:t>
            </w:r>
          </w:p>
        </w:tc>
        <w:tc>
          <w:tcPr>
            <w:tcW w:w="1372" w:type="dxa"/>
          </w:tcPr>
          <w:p w14:paraId="3D1B0A8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516EA23F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1C532B3F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6FFE1537" w14:textId="77777777" w:rsidTr="00E338CE">
        <w:trPr>
          <w:jc w:val="center"/>
        </w:trPr>
        <w:tc>
          <w:tcPr>
            <w:tcW w:w="2508" w:type="dxa"/>
          </w:tcPr>
          <w:p w14:paraId="77EDB166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175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3933" w:type="dxa"/>
          </w:tcPr>
          <w:p w14:paraId="74BB84DF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мои друзья</w:t>
            </w:r>
          </w:p>
        </w:tc>
        <w:tc>
          <w:tcPr>
            <w:tcW w:w="1372" w:type="dxa"/>
          </w:tcPr>
          <w:p w14:paraId="58E551BA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707D2A01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0CC1559D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53951326" w14:textId="77777777" w:rsidTr="00E338CE">
        <w:trPr>
          <w:jc w:val="center"/>
        </w:trPr>
        <w:tc>
          <w:tcPr>
            <w:tcW w:w="2508" w:type="dxa"/>
          </w:tcPr>
          <w:p w14:paraId="0180CD21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175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14:paraId="454A1F10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1372" w:type="dxa"/>
          </w:tcPr>
          <w:p w14:paraId="47968BDE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7580ADE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649C19C2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0ED19DEB" w14:textId="77777777" w:rsidTr="00E338CE">
        <w:trPr>
          <w:jc w:val="center"/>
        </w:trPr>
        <w:tc>
          <w:tcPr>
            <w:tcW w:w="2508" w:type="dxa"/>
          </w:tcPr>
          <w:p w14:paraId="190C7352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175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14:paraId="0DB0D474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372" w:type="dxa"/>
          </w:tcPr>
          <w:p w14:paraId="53D31A71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64AA32A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7065DCB9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4F819444" w14:textId="77777777" w:rsidTr="00E338CE">
        <w:trPr>
          <w:jc w:val="center"/>
        </w:trPr>
        <w:tc>
          <w:tcPr>
            <w:tcW w:w="6441" w:type="dxa"/>
            <w:gridSpan w:val="2"/>
          </w:tcPr>
          <w:p w14:paraId="1AA40BD4" w14:textId="77777777" w:rsidR="002E7187" w:rsidRPr="008C2F7C" w:rsidRDefault="002E7187" w:rsidP="00E338CE">
            <w:pPr>
              <w:widowControl w:val="0"/>
              <w:suppressAutoHyphens/>
              <w:spacing w:line="240" w:lineRule="auto"/>
              <w:ind w:left="33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3188" w:type="dxa"/>
            <w:gridSpan w:val="3"/>
          </w:tcPr>
          <w:p w14:paraId="2266741F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33</w:t>
            </w:r>
          </w:p>
        </w:tc>
      </w:tr>
    </w:tbl>
    <w:p w14:paraId="09C7D5C5" w14:textId="77777777" w:rsidR="00384984" w:rsidRDefault="00384984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32"/>
          <w:szCs w:val="36"/>
        </w:rPr>
      </w:pPr>
    </w:p>
    <w:p w14:paraId="52608BCE" w14:textId="77777777" w:rsidR="005F3FE0" w:rsidRDefault="005F3FE0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</w:pPr>
    </w:p>
    <w:p w14:paraId="225A0749" w14:textId="09F2B436" w:rsidR="00D80D70" w:rsidRPr="008C2F7C" w:rsidRDefault="00D80D70" w:rsidP="00E338CE">
      <w:pPr>
        <w:spacing w:after="160" w:line="240" w:lineRule="auto"/>
        <w:ind w:left="-567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t xml:space="preserve">Тематическое планирование </w:t>
      </w: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22ACA692" w14:textId="527E4587" w:rsidR="00D80D70" w:rsidRPr="008C2F7C" w:rsidRDefault="00D80D70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>«Эмоционально-</w:t>
      </w:r>
      <w:r w:rsidRPr="008C2F7C">
        <w:rPr>
          <w:rFonts w:ascii="Times New Roman" w:eastAsia="Calibri" w:hAnsi="Times New Roman" w:cs="Times New Roman"/>
          <w:b/>
          <w:sz w:val="32"/>
          <w:szCs w:val="36"/>
        </w:rPr>
        <w:t>волевое развитие глухих, слабослышащих обучающихся»</w:t>
      </w:r>
      <w:r w:rsidR="00E338CE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1 </w:t>
      </w:r>
      <w:r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Б 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>класс</w:t>
      </w:r>
    </w:p>
    <w:p w14:paraId="547EFD0A" w14:textId="77777777" w:rsidR="00D80D70" w:rsidRPr="008C2F7C" w:rsidRDefault="00D80D70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3211"/>
        <w:gridCol w:w="917"/>
        <w:gridCol w:w="633"/>
        <w:gridCol w:w="498"/>
      </w:tblGrid>
      <w:tr w:rsidR="002E7187" w:rsidRPr="008C2F7C" w14:paraId="7214F198" w14:textId="77777777" w:rsidTr="00181F3B">
        <w:trPr>
          <w:jc w:val="center"/>
        </w:trPr>
        <w:tc>
          <w:tcPr>
            <w:tcW w:w="0" w:type="auto"/>
          </w:tcPr>
          <w:p w14:paraId="26BE45D8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6C8A47CF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0" w:type="auto"/>
          </w:tcPr>
          <w:p w14:paraId="0FF1AFF6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14:paraId="45F8293D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5C52DDD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2E7187" w:rsidRPr="008C2F7C" w14:paraId="459310A8" w14:textId="77777777" w:rsidTr="00181F3B">
        <w:trPr>
          <w:jc w:val="center"/>
        </w:trPr>
        <w:tc>
          <w:tcPr>
            <w:tcW w:w="0" w:type="auto"/>
          </w:tcPr>
          <w:p w14:paraId="28853D6B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1A920C9D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14:paraId="6FFA953C" w14:textId="77777777" w:rsidR="002E7187" w:rsidRPr="0009605B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7B3C1375" w14:textId="77777777" w:rsidR="002E7187" w:rsidRPr="0009605B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4AC368AA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2E7187" w:rsidRPr="008C2F7C" w14:paraId="41B3C8F7" w14:textId="77777777" w:rsidTr="00181F3B">
        <w:trPr>
          <w:jc w:val="center"/>
        </w:trPr>
        <w:tc>
          <w:tcPr>
            <w:tcW w:w="0" w:type="auto"/>
            <w:gridSpan w:val="5"/>
          </w:tcPr>
          <w:p w14:paraId="35F2E123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2E7187" w:rsidRPr="008C2F7C" w14:paraId="090E292B" w14:textId="77777777" w:rsidTr="00181F3B">
        <w:trPr>
          <w:jc w:val="center"/>
        </w:trPr>
        <w:tc>
          <w:tcPr>
            <w:tcW w:w="0" w:type="auto"/>
          </w:tcPr>
          <w:p w14:paraId="29318FFC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6D6D91BB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0" w:type="auto"/>
          </w:tcPr>
          <w:p w14:paraId="1F7CB55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E4473A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315092E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36B26B5A" w14:textId="77777777" w:rsidTr="00181F3B">
        <w:trPr>
          <w:jc w:val="center"/>
        </w:trPr>
        <w:tc>
          <w:tcPr>
            <w:tcW w:w="0" w:type="auto"/>
          </w:tcPr>
          <w:p w14:paraId="7F4E090B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6FBDF49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0" w:type="auto"/>
          </w:tcPr>
          <w:p w14:paraId="655C2508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B05935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FF1B4D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52CDD786" w14:textId="77777777" w:rsidTr="00181F3B">
        <w:trPr>
          <w:jc w:val="center"/>
        </w:trPr>
        <w:tc>
          <w:tcPr>
            <w:tcW w:w="0" w:type="auto"/>
          </w:tcPr>
          <w:p w14:paraId="75CD22B9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59BA1AE7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0" w:type="auto"/>
          </w:tcPr>
          <w:p w14:paraId="53A6E7F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1D8C41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99A62D2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3CD28FDA" w14:textId="77777777" w:rsidTr="00181F3B">
        <w:trPr>
          <w:trHeight w:val="242"/>
          <w:jc w:val="center"/>
        </w:trPr>
        <w:tc>
          <w:tcPr>
            <w:tcW w:w="0" w:type="auto"/>
            <w:gridSpan w:val="5"/>
          </w:tcPr>
          <w:p w14:paraId="3DD2033A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</w:p>
        </w:tc>
      </w:tr>
      <w:tr w:rsidR="002E7187" w:rsidRPr="008C2F7C" w14:paraId="2B7642C7" w14:textId="77777777" w:rsidTr="00181F3B">
        <w:trPr>
          <w:jc w:val="center"/>
        </w:trPr>
        <w:tc>
          <w:tcPr>
            <w:tcW w:w="0" w:type="auto"/>
          </w:tcPr>
          <w:p w14:paraId="74E5787B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224C022B" w14:textId="77777777" w:rsidR="002E7187" w:rsidRPr="006B40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радость</w:t>
            </w:r>
          </w:p>
        </w:tc>
        <w:tc>
          <w:tcPr>
            <w:tcW w:w="0" w:type="auto"/>
          </w:tcPr>
          <w:p w14:paraId="58FBEC48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A47CFE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85BF942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436299B9" w14:textId="77777777" w:rsidTr="00181F3B">
        <w:trPr>
          <w:jc w:val="center"/>
        </w:trPr>
        <w:tc>
          <w:tcPr>
            <w:tcW w:w="0" w:type="auto"/>
          </w:tcPr>
          <w:p w14:paraId="72EC920C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78ABDAAE" w14:textId="77777777" w:rsidR="002E7187" w:rsidRPr="006B40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злость</w:t>
            </w:r>
          </w:p>
        </w:tc>
        <w:tc>
          <w:tcPr>
            <w:tcW w:w="0" w:type="auto"/>
          </w:tcPr>
          <w:p w14:paraId="73F13D0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BED3BE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BCDDB4B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647546FB" w14:textId="77777777" w:rsidTr="00181F3B">
        <w:trPr>
          <w:jc w:val="center"/>
        </w:trPr>
        <w:tc>
          <w:tcPr>
            <w:tcW w:w="0" w:type="auto"/>
          </w:tcPr>
          <w:p w14:paraId="38B02101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57EEF230" w14:textId="77777777" w:rsidR="002E7187" w:rsidRPr="006B40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спокойствие</w:t>
            </w:r>
          </w:p>
        </w:tc>
        <w:tc>
          <w:tcPr>
            <w:tcW w:w="0" w:type="auto"/>
          </w:tcPr>
          <w:p w14:paraId="04CDF89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C5F0C6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0B2BFD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780BD94E" w14:textId="77777777" w:rsidTr="00181F3B">
        <w:trPr>
          <w:jc w:val="center"/>
        </w:trPr>
        <w:tc>
          <w:tcPr>
            <w:tcW w:w="0" w:type="auto"/>
          </w:tcPr>
          <w:p w14:paraId="023102C6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2D4420FA" w14:textId="77777777" w:rsidR="002E7187" w:rsidRPr="006B40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грусть</w:t>
            </w:r>
          </w:p>
        </w:tc>
        <w:tc>
          <w:tcPr>
            <w:tcW w:w="0" w:type="auto"/>
          </w:tcPr>
          <w:p w14:paraId="29B1CF6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56E257E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DA11769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405EEB33" w14:textId="77777777" w:rsidTr="00181F3B">
        <w:trPr>
          <w:jc w:val="center"/>
        </w:trPr>
        <w:tc>
          <w:tcPr>
            <w:tcW w:w="0" w:type="auto"/>
          </w:tcPr>
          <w:p w14:paraId="799C6E1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01381970" w14:textId="77777777" w:rsidR="002E7187" w:rsidRPr="006B40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удивление</w:t>
            </w:r>
          </w:p>
        </w:tc>
        <w:tc>
          <w:tcPr>
            <w:tcW w:w="0" w:type="auto"/>
          </w:tcPr>
          <w:p w14:paraId="60349043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B8F4B7B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34F9DA1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5EE5BD7E" w14:textId="77777777" w:rsidTr="00181F3B">
        <w:trPr>
          <w:jc w:val="center"/>
        </w:trPr>
        <w:tc>
          <w:tcPr>
            <w:tcW w:w="0" w:type="auto"/>
          </w:tcPr>
          <w:p w14:paraId="1471E8D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70FDFD08" w14:textId="77777777" w:rsidR="002E7187" w:rsidRPr="006B40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страх</w:t>
            </w:r>
          </w:p>
        </w:tc>
        <w:tc>
          <w:tcPr>
            <w:tcW w:w="0" w:type="auto"/>
          </w:tcPr>
          <w:p w14:paraId="5AE10AF3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66DED9D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24151A3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5A099113" w14:textId="77777777" w:rsidTr="00181F3B">
        <w:trPr>
          <w:jc w:val="center"/>
        </w:trPr>
        <w:tc>
          <w:tcPr>
            <w:tcW w:w="0" w:type="auto"/>
          </w:tcPr>
          <w:p w14:paraId="2EA37E77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51376017" w14:textId="77777777" w:rsidR="002E7187" w:rsidRPr="006B40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интерес</w:t>
            </w:r>
          </w:p>
        </w:tc>
        <w:tc>
          <w:tcPr>
            <w:tcW w:w="0" w:type="auto"/>
          </w:tcPr>
          <w:p w14:paraId="546E296C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137F0A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16DC2D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196F4E69" w14:textId="77777777" w:rsidTr="00181F3B">
        <w:trPr>
          <w:jc w:val="center"/>
        </w:trPr>
        <w:tc>
          <w:tcPr>
            <w:tcW w:w="0" w:type="auto"/>
          </w:tcPr>
          <w:p w14:paraId="3C0F60F1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3506CBA1" w14:textId="77777777" w:rsidR="002E7187" w:rsidRPr="006B40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вина, стыд</w:t>
            </w:r>
          </w:p>
        </w:tc>
        <w:tc>
          <w:tcPr>
            <w:tcW w:w="0" w:type="auto"/>
          </w:tcPr>
          <w:p w14:paraId="60BE9D4D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A58D8F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3460B7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03B978C4" w14:textId="77777777" w:rsidTr="00181F3B">
        <w:trPr>
          <w:jc w:val="center"/>
        </w:trPr>
        <w:tc>
          <w:tcPr>
            <w:tcW w:w="0" w:type="auto"/>
            <w:gridSpan w:val="5"/>
          </w:tcPr>
          <w:p w14:paraId="5E1FC44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2E7187" w:rsidRPr="008C2F7C" w14:paraId="6685EC50" w14:textId="77777777" w:rsidTr="00181F3B">
        <w:trPr>
          <w:jc w:val="center"/>
        </w:trPr>
        <w:tc>
          <w:tcPr>
            <w:tcW w:w="0" w:type="auto"/>
          </w:tcPr>
          <w:p w14:paraId="7D5AA7AE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19DFAC0F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Я и моя семья </w:t>
            </w:r>
          </w:p>
        </w:tc>
        <w:tc>
          <w:tcPr>
            <w:tcW w:w="0" w:type="auto"/>
          </w:tcPr>
          <w:p w14:paraId="34D87A0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CDB8A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230D5C6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6EBF2CE9" w14:textId="77777777" w:rsidTr="00181F3B">
        <w:trPr>
          <w:jc w:val="center"/>
        </w:trPr>
        <w:tc>
          <w:tcPr>
            <w:tcW w:w="0" w:type="auto"/>
          </w:tcPr>
          <w:p w14:paraId="3AC79BAB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16ABCA76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Дружба – это…</w:t>
            </w:r>
          </w:p>
        </w:tc>
        <w:tc>
          <w:tcPr>
            <w:tcW w:w="0" w:type="auto"/>
          </w:tcPr>
          <w:p w14:paraId="5782D47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1D39D6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409C7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05A154E6" w14:textId="77777777" w:rsidTr="00181F3B">
        <w:trPr>
          <w:jc w:val="center"/>
        </w:trPr>
        <w:tc>
          <w:tcPr>
            <w:tcW w:w="0" w:type="auto"/>
          </w:tcPr>
          <w:p w14:paraId="372AE2E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</w:tcPr>
          <w:p w14:paraId="034E8B83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мои друзья</w:t>
            </w:r>
          </w:p>
        </w:tc>
        <w:tc>
          <w:tcPr>
            <w:tcW w:w="0" w:type="auto"/>
          </w:tcPr>
          <w:p w14:paraId="774AD5C9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CF87EE1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2835B6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0A98B74F" w14:textId="77777777" w:rsidTr="00181F3B">
        <w:trPr>
          <w:jc w:val="center"/>
        </w:trPr>
        <w:tc>
          <w:tcPr>
            <w:tcW w:w="0" w:type="auto"/>
          </w:tcPr>
          <w:p w14:paraId="19429D8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BA0F5D8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0" w:type="auto"/>
          </w:tcPr>
          <w:p w14:paraId="590417BD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D0F9750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A2C8FE3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6F346343" w14:textId="77777777" w:rsidTr="00181F3B">
        <w:trPr>
          <w:jc w:val="center"/>
        </w:trPr>
        <w:tc>
          <w:tcPr>
            <w:tcW w:w="0" w:type="auto"/>
          </w:tcPr>
          <w:p w14:paraId="1FBCFBE3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017F10F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0" w:type="auto"/>
          </w:tcPr>
          <w:p w14:paraId="21878BC4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809A45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4F251AE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8C2F7C" w14:paraId="52F18EAA" w14:textId="77777777" w:rsidTr="00181F3B">
        <w:trPr>
          <w:jc w:val="center"/>
        </w:trPr>
        <w:tc>
          <w:tcPr>
            <w:tcW w:w="0" w:type="auto"/>
            <w:gridSpan w:val="2"/>
          </w:tcPr>
          <w:p w14:paraId="47D1067D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3"/>
          </w:tcPr>
          <w:p w14:paraId="38F2BAB5" w14:textId="77777777" w:rsidR="002E7187" w:rsidRPr="008C2F7C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33</w:t>
            </w:r>
          </w:p>
        </w:tc>
      </w:tr>
    </w:tbl>
    <w:p w14:paraId="17FAF297" w14:textId="77777777" w:rsidR="00D80D70" w:rsidRDefault="00D80D70" w:rsidP="00A31BBD">
      <w:pPr>
        <w:spacing w:after="160" w:line="240" w:lineRule="auto"/>
        <w:ind w:left="-567"/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</w:pPr>
    </w:p>
    <w:p w14:paraId="1573EBEC" w14:textId="5B901A9F" w:rsidR="00D80D70" w:rsidRPr="00A33748" w:rsidRDefault="00D80D70" w:rsidP="00E338CE">
      <w:pPr>
        <w:spacing w:after="160" w:line="240" w:lineRule="auto"/>
        <w:ind w:left="-567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A33748">
        <w:rPr>
          <w:rFonts w:ascii="Times New Roman" w:eastAsia="Calibri" w:hAnsi="Times New Roman" w:cs="Times New Roman"/>
          <w:b/>
          <w:sz w:val="32"/>
          <w:szCs w:val="36"/>
        </w:rPr>
        <w:t xml:space="preserve">Тематическое планирование </w:t>
      </w:r>
      <w:r w:rsidRPr="00A33748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1B2E87E4" w14:textId="77777777" w:rsidR="00D80D70" w:rsidRPr="00A33748" w:rsidRDefault="00D80D70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</w:rPr>
      </w:pPr>
      <w:r w:rsidRPr="00A33748">
        <w:rPr>
          <w:rFonts w:ascii="Times New Roman" w:eastAsia="Calibri" w:hAnsi="Times New Roman" w:cs="Times New Roman"/>
          <w:b/>
          <w:sz w:val="32"/>
          <w:szCs w:val="36"/>
        </w:rPr>
        <w:t>«Эмоционально-волевое развитие глухих, слабослышащих обучающихся»</w:t>
      </w:r>
    </w:p>
    <w:p w14:paraId="631FF06C" w14:textId="77777777" w:rsidR="00D80D70" w:rsidRPr="00A33748" w:rsidRDefault="00D80D70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 w:rsidRPr="00A33748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1 </w:t>
      </w:r>
      <w:r w:rsidR="00C44E5F" w:rsidRPr="00A33748">
        <w:rPr>
          <w:rFonts w:ascii="Times New Roman" w:eastAsia="Calibri" w:hAnsi="Times New Roman" w:cs="Times New Roman"/>
          <w:b/>
          <w:sz w:val="32"/>
          <w:szCs w:val="36"/>
          <w:u w:val="single"/>
        </w:rPr>
        <w:t>В</w:t>
      </w:r>
      <w:r w:rsidRPr="00A33748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 </w:t>
      </w:r>
      <w:r w:rsidR="00F95CF6" w:rsidRPr="00A33748">
        <w:rPr>
          <w:rFonts w:ascii="Times New Roman" w:eastAsia="Calibri" w:hAnsi="Times New Roman" w:cs="Times New Roman"/>
          <w:b/>
          <w:sz w:val="32"/>
          <w:szCs w:val="36"/>
          <w:u w:val="single"/>
        </w:rPr>
        <w:t>(</w:t>
      </w:r>
      <w:proofErr w:type="spellStart"/>
      <w:r w:rsidR="00F95CF6" w:rsidRPr="00A33748">
        <w:rPr>
          <w:rFonts w:ascii="Times New Roman" w:eastAsia="Calibri" w:hAnsi="Times New Roman" w:cs="Times New Roman"/>
          <w:b/>
          <w:sz w:val="32"/>
          <w:szCs w:val="36"/>
          <w:u w:val="single"/>
        </w:rPr>
        <w:t>всп</w:t>
      </w:r>
      <w:proofErr w:type="spellEnd"/>
      <w:r w:rsidR="00F95CF6" w:rsidRPr="00A33748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) </w:t>
      </w:r>
      <w:r w:rsidRPr="00A33748">
        <w:rPr>
          <w:rFonts w:ascii="Times New Roman" w:eastAsia="Calibri" w:hAnsi="Times New Roman" w:cs="Times New Roman"/>
          <w:b/>
          <w:sz w:val="32"/>
          <w:szCs w:val="36"/>
          <w:u w:val="single"/>
        </w:rPr>
        <w:t>класс</w:t>
      </w:r>
    </w:p>
    <w:p w14:paraId="5B573AB8" w14:textId="77777777" w:rsidR="00D80D70" w:rsidRPr="00A33748" w:rsidRDefault="00D80D70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3211"/>
        <w:gridCol w:w="917"/>
        <w:gridCol w:w="633"/>
        <w:gridCol w:w="498"/>
      </w:tblGrid>
      <w:tr w:rsidR="002E7187" w:rsidRPr="00A33748" w14:paraId="54616E5E" w14:textId="77777777" w:rsidTr="00D80D70">
        <w:trPr>
          <w:jc w:val="center"/>
        </w:trPr>
        <w:tc>
          <w:tcPr>
            <w:tcW w:w="0" w:type="auto"/>
          </w:tcPr>
          <w:p w14:paraId="3C749CBB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60AD7D62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0" w:type="auto"/>
          </w:tcPr>
          <w:p w14:paraId="7AB0156E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14:paraId="50330E54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51B97F9C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2E7187" w:rsidRPr="00A33748" w14:paraId="2B9B7CCB" w14:textId="77777777" w:rsidTr="00D80D70">
        <w:trPr>
          <w:jc w:val="center"/>
        </w:trPr>
        <w:tc>
          <w:tcPr>
            <w:tcW w:w="0" w:type="auto"/>
          </w:tcPr>
          <w:p w14:paraId="38D3FF2A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37F0C121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14:paraId="2A2DE4C8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AEA5AC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016893B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2E7187" w:rsidRPr="00A33748" w14:paraId="6F63D410" w14:textId="77777777" w:rsidTr="00D80D70">
        <w:trPr>
          <w:jc w:val="center"/>
        </w:trPr>
        <w:tc>
          <w:tcPr>
            <w:tcW w:w="0" w:type="auto"/>
            <w:gridSpan w:val="5"/>
          </w:tcPr>
          <w:p w14:paraId="070F4201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2E7187" w:rsidRPr="00A33748" w14:paraId="03438014" w14:textId="77777777" w:rsidTr="00D80D70">
        <w:trPr>
          <w:jc w:val="center"/>
        </w:trPr>
        <w:tc>
          <w:tcPr>
            <w:tcW w:w="0" w:type="auto"/>
          </w:tcPr>
          <w:p w14:paraId="63CB5063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09D7D96F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0" w:type="auto"/>
          </w:tcPr>
          <w:p w14:paraId="38BD2747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B98B239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FA0FF8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2E7187" w:rsidRPr="00A33748" w14:paraId="289E96AE" w14:textId="77777777" w:rsidTr="00D80D70">
        <w:trPr>
          <w:jc w:val="center"/>
        </w:trPr>
        <w:tc>
          <w:tcPr>
            <w:tcW w:w="0" w:type="auto"/>
          </w:tcPr>
          <w:p w14:paraId="4F9530B8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297AD831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0" w:type="auto"/>
          </w:tcPr>
          <w:p w14:paraId="68C49602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8BBAC22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2C77349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2E7187" w:rsidRPr="00A33748" w14:paraId="70F74532" w14:textId="77777777" w:rsidTr="00D80D70">
        <w:trPr>
          <w:jc w:val="center"/>
        </w:trPr>
        <w:tc>
          <w:tcPr>
            <w:tcW w:w="0" w:type="auto"/>
          </w:tcPr>
          <w:p w14:paraId="67075EE9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20D0F859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0" w:type="auto"/>
          </w:tcPr>
          <w:p w14:paraId="0BD430CC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660BA01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7CCA589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2E7187" w:rsidRPr="00A33748" w14:paraId="33298B01" w14:textId="77777777" w:rsidTr="00D80D70">
        <w:trPr>
          <w:trHeight w:val="242"/>
          <w:jc w:val="center"/>
        </w:trPr>
        <w:tc>
          <w:tcPr>
            <w:tcW w:w="0" w:type="auto"/>
            <w:gridSpan w:val="5"/>
          </w:tcPr>
          <w:p w14:paraId="5926737E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</w:p>
        </w:tc>
      </w:tr>
      <w:tr w:rsidR="002E7187" w:rsidRPr="00A33748" w14:paraId="35A56AE1" w14:textId="77777777" w:rsidTr="00D80D70">
        <w:trPr>
          <w:jc w:val="center"/>
        </w:trPr>
        <w:tc>
          <w:tcPr>
            <w:tcW w:w="0" w:type="auto"/>
          </w:tcPr>
          <w:p w14:paraId="5BC68439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69CB56E5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радость</w:t>
            </w:r>
          </w:p>
        </w:tc>
        <w:tc>
          <w:tcPr>
            <w:tcW w:w="0" w:type="auto"/>
          </w:tcPr>
          <w:p w14:paraId="38D18761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9435533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2871E1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2E7187" w:rsidRPr="00A33748" w14:paraId="0ECDDA20" w14:textId="77777777" w:rsidTr="00D80D70">
        <w:trPr>
          <w:jc w:val="center"/>
        </w:trPr>
        <w:tc>
          <w:tcPr>
            <w:tcW w:w="0" w:type="auto"/>
          </w:tcPr>
          <w:p w14:paraId="2601FEAD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3593EA85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злость</w:t>
            </w:r>
          </w:p>
        </w:tc>
        <w:tc>
          <w:tcPr>
            <w:tcW w:w="0" w:type="auto"/>
          </w:tcPr>
          <w:p w14:paraId="0698C896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E53D4EC" w14:textId="77777777" w:rsidR="002E7187" w:rsidRPr="00A33748" w:rsidRDefault="002E7187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1C1E93" w14:textId="77777777" w:rsidR="002E7187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A33748" w14:paraId="63710439" w14:textId="77777777" w:rsidTr="00D80D70">
        <w:trPr>
          <w:jc w:val="center"/>
        </w:trPr>
        <w:tc>
          <w:tcPr>
            <w:tcW w:w="0" w:type="auto"/>
          </w:tcPr>
          <w:p w14:paraId="0A35C69C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4C10FF00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спокойствие</w:t>
            </w:r>
          </w:p>
        </w:tc>
        <w:tc>
          <w:tcPr>
            <w:tcW w:w="0" w:type="auto"/>
          </w:tcPr>
          <w:p w14:paraId="431382E9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E91EB4D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FCCDD4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A33748" w14:paraId="753BA0AC" w14:textId="77777777" w:rsidTr="00D80D70">
        <w:trPr>
          <w:jc w:val="center"/>
        </w:trPr>
        <w:tc>
          <w:tcPr>
            <w:tcW w:w="0" w:type="auto"/>
          </w:tcPr>
          <w:p w14:paraId="01BBE01E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1F919779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грусть</w:t>
            </w:r>
          </w:p>
        </w:tc>
        <w:tc>
          <w:tcPr>
            <w:tcW w:w="0" w:type="auto"/>
          </w:tcPr>
          <w:p w14:paraId="2F6CB5C2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88591D0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37DD90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A33748" w14:paraId="2FAB1B75" w14:textId="77777777" w:rsidTr="00D80D70">
        <w:trPr>
          <w:jc w:val="center"/>
        </w:trPr>
        <w:tc>
          <w:tcPr>
            <w:tcW w:w="0" w:type="auto"/>
          </w:tcPr>
          <w:p w14:paraId="0B8FCBA4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26840E73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удивление</w:t>
            </w:r>
          </w:p>
        </w:tc>
        <w:tc>
          <w:tcPr>
            <w:tcW w:w="0" w:type="auto"/>
          </w:tcPr>
          <w:p w14:paraId="332B0A46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535F7A0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696095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A33748" w14:paraId="3B500145" w14:textId="77777777" w:rsidTr="00D80D70">
        <w:trPr>
          <w:jc w:val="center"/>
        </w:trPr>
        <w:tc>
          <w:tcPr>
            <w:tcW w:w="0" w:type="auto"/>
          </w:tcPr>
          <w:p w14:paraId="52491D7C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59FD10E9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страх</w:t>
            </w:r>
          </w:p>
        </w:tc>
        <w:tc>
          <w:tcPr>
            <w:tcW w:w="0" w:type="auto"/>
          </w:tcPr>
          <w:p w14:paraId="5C7EA5F1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1B0EC97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B710EC1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A33748" w14:paraId="5019CC45" w14:textId="77777777" w:rsidTr="00D80D70">
        <w:trPr>
          <w:jc w:val="center"/>
        </w:trPr>
        <w:tc>
          <w:tcPr>
            <w:tcW w:w="0" w:type="auto"/>
          </w:tcPr>
          <w:p w14:paraId="074D87EA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4463D94D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интерес</w:t>
            </w:r>
          </w:p>
        </w:tc>
        <w:tc>
          <w:tcPr>
            <w:tcW w:w="0" w:type="auto"/>
          </w:tcPr>
          <w:p w14:paraId="459428C7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FED30E9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7A3396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A33748" w14:paraId="0C6CA481" w14:textId="77777777" w:rsidTr="00D80D70">
        <w:trPr>
          <w:jc w:val="center"/>
        </w:trPr>
        <w:tc>
          <w:tcPr>
            <w:tcW w:w="0" w:type="auto"/>
          </w:tcPr>
          <w:p w14:paraId="08BE578D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09315F98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Азбука эмоций: вина, стыд</w:t>
            </w:r>
          </w:p>
        </w:tc>
        <w:tc>
          <w:tcPr>
            <w:tcW w:w="0" w:type="auto"/>
          </w:tcPr>
          <w:p w14:paraId="462CF381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58678ED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D9E680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A33748" w14:paraId="09F9FF85" w14:textId="77777777" w:rsidTr="00D80D70">
        <w:trPr>
          <w:jc w:val="center"/>
        </w:trPr>
        <w:tc>
          <w:tcPr>
            <w:tcW w:w="0" w:type="auto"/>
            <w:gridSpan w:val="5"/>
          </w:tcPr>
          <w:p w14:paraId="3EEFA0D6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A33748" w:rsidRPr="00A33748" w14:paraId="1549CAD3" w14:textId="77777777" w:rsidTr="00D80D70">
        <w:trPr>
          <w:jc w:val="center"/>
        </w:trPr>
        <w:tc>
          <w:tcPr>
            <w:tcW w:w="0" w:type="auto"/>
          </w:tcPr>
          <w:p w14:paraId="56CC599F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78970D76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Я и моя семья </w:t>
            </w:r>
          </w:p>
        </w:tc>
        <w:tc>
          <w:tcPr>
            <w:tcW w:w="0" w:type="auto"/>
          </w:tcPr>
          <w:p w14:paraId="55EC6CDD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A194402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652E5E1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A33748" w14:paraId="747AAD78" w14:textId="77777777" w:rsidTr="00D80D70">
        <w:trPr>
          <w:jc w:val="center"/>
        </w:trPr>
        <w:tc>
          <w:tcPr>
            <w:tcW w:w="0" w:type="auto"/>
          </w:tcPr>
          <w:p w14:paraId="4AF6AB36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7413170C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Дружба – это…</w:t>
            </w:r>
          </w:p>
        </w:tc>
        <w:tc>
          <w:tcPr>
            <w:tcW w:w="0" w:type="auto"/>
          </w:tcPr>
          <w:p w14:paraId="1B681ECC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4724045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E184779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A33748" w14:paraId="23EC7DF7" w14:textId="77777777" w:rsidTr="00D80D70">
        <w:trPr>
          <w:jc w:val="center"/>
        </w:trPr>
        <w:tc>
          <w:tcPr>
            <w:tcW w:w="0" w:type="auto"/>
          </w:tcPr>
          <w:p w14:paraId="215DBD7F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243B7001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мои друзья</w:t>
            </w:r>
          </w:p>
        </w:tc>
        <w:tc>
          <w:tcPr>
            <w:tcW w:w="0" w:type="auto"/>
          </w:tcPr>
          <w:p w14:paraId="1744990D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DB05486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A7797D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A33748" w14:paraId="58356F2A" w14:textId="77777777" w:rsidTr="00D80D70">
        <w:trPr>
          <w:jc w:val="center"/>
        </w:trPr>
        <w:tc>
          <w:tcPr>
            <w:tcW w:w="0" w:type="auto"/>
          </w:tcPr>
          <w:p w14:paraId="42A92022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6D42830D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0" w:type="auto"/>
          </w:tcPr>
          <w:p w14:paraId="2BAA8D99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906F46F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ADC159A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A33748" w14:paraId="434988B2" w14:textId="77777777" w:rsidTr="00D80D70">
        <w:trPr>
          <w:jc w:val="center"/>
        </w:trPr>
        <w:tc>
          <w:tcPr>
            <w:tcW w:w="0" w:type="auto"/>
          </w:tcPr>
          <w:p w14:paraId="14F67D45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14:paraId="4F307FD4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0" w:type="auto"/>
          </w:tcPr>
          <w:p w14:paraId="12A4D7F6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8FDBA14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D87692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A33748" w:rsidRPr="008C2F7C" w14:paraId="6B1C5445" w14:textId="77777777" w:rsidTr="00D80D70">
        <w:trPr>
          <w:jc w:val="center"/>
        </w:trPr>
        <w:tc>
          <w:tcPr>
            <w:tcW w:w="0" w:type="auto"/>
            <w:gridSpan w:val="2"/>
          </w:tcPr>
          <w:p w14:paraId="770DDD57" w14:textId="77777777" w:rsidR="00A33748" w:rsidRPr="00A33748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3"/>
          </w:tcPr>
          <w:p w14:paraId="69F15A26" w14:textId="77777777" w:rsidR="00A33748" w:rsidRPr="008C2F7C" w:rsidRDefault="00A33748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33748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66</w:t>
            </w:r>
          </w:p>
        </w:tc>
      </w:tr>
    </w:tbl>
    <w:p w14:paraId="38D9CD8F" w14:textId="77777777" w:rsidR="00C44E5F" w:rsidRDefault="00C44E5F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</w:pPr>
    </w:p>
    <w:p w14:paraId="6CE8F50E" w14:textId="53CD2B21" w:rsidR="00384984" w:rsidRPr="0009605B" w:rsidRDefault="00384984" w:rsidP="00E338CE">
      <w:pPr>
        <w:spacing w:after="160" w:line="240" w:lineRule="auto"/>
        <w:ind w:left="-567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 xml:space="preserve">Тематическое планирование </w:t>
      </w:r>
      <w:r w:rsidRPr="0009605B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400E16D8" w14:textId="77777777" w:rsidR="00384984" w:rsidRPr="0009605B" w:rsidRDefault="007B1285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«Эмоционально-</w:t>
      </w:r>
      <w:r w:rsidR="00384984"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волевое развитие глухих, слабослышащих обучающихся»</w:t>
      </w:r>
    </w:p>
    <w:p w14:paraId="778F2093" w14:textId="77777777" w:rsidR="00384984" w:rsidRPr="0009605B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 xml:space="preserve">2 </w:t>
      </w:r>
      <w:r w:rsidR="00C44E5F"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 xml:space="preserve">А </w:t>
      </w:r>
      <w:r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>класс</w:t>
      </w:r>
    </w:p>
    <w:p w14:paraId="48E1ABE0" w14:textId="77777777" w:rsidR="00384984" w:rsidRPr="0009605B" w:rsidRDefault="00384984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123"/>
        <w:gridCol w:w="4893"/>
        <w:gridCol w:w="1344"/>
        <w:gridCol w:w="1060"/>
        <w:gridCol w:w="925"/>
      </w:tblGrid>
      <w:tr w:rsidR="00EC5551" w:rsidRPr="00615E34" w14:paraId="21301F30" w14:textId="77777777" w:rsidTr="00E26F2D">
        <w:tc>
          <w:tcPr>
            <w:tcW w:w="1123" w:type="dxa"/>
          </w:tcPr>
          <w:p w14:paraId="148B8F9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4893" w:type="dxa"/>
          </w:tcPr>
          <w:p w14:paraId="4911285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1344" w:type="dxa"/>
          </w:tcPr>
          <w:p w14:paraId="3245753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1060" w:type="dxa"/>
          </w:tcPr>
          <w:p w14:paraId="2DAD754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925" w:type="dxa"/>
          </w:tcPr>
          <w:p w14:paraId="7278D92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EC5551" w:rsidRPr="00615E34" w14:paraId="4D9FEDF3" w14:textId="77777777" w:rsidTr="00E26F2D">
        <w:tc>
          <w:tcPr>
            <w:tcW w:w="1123" w:type="dxa"/>
          </w:tcPr>
          <w:p w14:paraId="4E2942E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4893" w:type="dxa"/>
          </w:tcPr>
          <w:p w14:paraId="1FF7DF2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1344" w:type="dxa"/>
          </w:tcPr>
          <w:p w14:paraId="03378E3E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05589C2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336BE79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24556124" w14:textId="77777777" w:rsidTr="00E26F2D">
        <w:tc>
          <w:tcPr>
            <w:tcW w:w="9345" w:type="dxa"/>
            <w:gridSpan w:val="5"/>
          </w:tcPr>
          <w:p w14:paraId="0B78620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EC5551" w:rsidRPr="00615E34" w14:paraId="7E993167" w14:textId="77777777" w:rsidTr="00E26F2D">
        <w:tc>
          <w:tcPr>
            <w:tcW w:w="1123" w:type="dxa"/>
          </w:tcPr>
          <w:p w14:paraId="7A7C573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48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2A376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bCs/>
                <w:sz w:val="28"/>
                <w:szCs w:val="28"/>
              </w:rPr>
              <w:t>Тайна мо</w:t>
            </w:r>
            <w:r>
              <w:rPr>
                <w:bCs/>
                <w:sz w:val="28"/>
                <w:szCs w:val="28"/>
              </w:rPr>
              <w:t>его имени</w:t>
            </w:r>
          </w:p>
        </w:tc>
        <w:tc>
          <w:tcPr>
            <w:tcW w:w="1344" w:type="dxa"/>
          </w:tcPr>
          <w:p w14:paraId="619CA8F5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520ABBD5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00D4CBC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379CBE0D" w14:textId="77777777" w:rsidTr="00E26F2D">
        <w:tc>
          <w:tcPr>
            <w:tcW w:w="1123" w:type="dxa"/>
          </w:tcPr>
          <w:p w14:paraId="5609468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2EBF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Мой внутренний мир</w:t>
            </w:r>
          </w:p>
        </w:tc>
        <w:tc>
          <w:tcPr>
            <w:tcW w:w="1344" w:type="dxa"/>
          </w:tcPr>
          <w:p w14:paraId="6883AE3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1EC01A8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4AC661A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296A452A" w14:textId="77777777" w:rsidTr="00E26F2D">
        <w:tc>
          <w:tcPr>
            <w:tcW w:w="1123" w:type="dxa"/>
          </w:tcPr>
          <w:p w14:paraId="1333BAA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428CB93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Автопортрет</w:t>
            </w:r>
          </w:p>
        </w:tc>
        <w:tc>
          <w:tcPr>
            <w:tcW w:w="1344" w:type="dxa"/>
          </w:tcPr>
          <w:p w14:paraId="2BAB3CD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6348E7B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7EEEC78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407C8102" w14:textId="77777777" w:rsidTr="00E26F2D">
        <w:tc>
          <w:tcPr>
            <w:tcW w:w="1123" w:type="dxa"/>
          </w:tcPr>
          <w:p w14:paraId="6CEC271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3AA5489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1344" w:type="dxa"/>
          </w:tcPr>
          <w:p w14:paraId="71DFC18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300FE94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6D751A3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772CE11E" w14:textId="77777777" w:rsidTr="00E26F2D">
        <w:tc>
          <w:tcPr>
            <w:tcW w:w="1123" w:type="dxa"/>
          </w:tcPr>
          <w:p w14:paraId="036E0478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E21C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Моя семья</w:t>
            </w:r>
          </w:p>
        </w:tc>
        <w:tc>
          <w:tcPr>
            <w:tcW w:w="1344" w:type="dxa"/>
          </w:tcPr>
          <w:p w14:paraId="69535D68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3E3357DE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52BEA78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1B4C5275" w14:textId="77777777" w:rsidTr="00E26F2D">
        <w:tc>
          <w:tcPr>
            <w:tcW w:w="9345" w:type="dxa"/>
            <w:gridSpan w:val="5"/>
            <w:tcBorders>
              <w:right w:val="single" w:sz="8" w:space="0" w:color="auto"/>
            </w:tcBorders>
            <w:vAlign w:val="bottom"/>
          </w:tcPr>
          <w:p w14:paraId="0FC53343" w14:textId="77777777" w:rsidR="00EC5551" w:rsidRPr="00615E34" w:rsidRDefault="00EC5551" w:rsidP="00A31BBD">
            <w:pPr>
              <w:widowControl w:val="0"/>
              <w:tabs>
                <w:tab w:val="left" w:pos="195"/>
              </w:tabs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</w:p>
        </w:tc>
      </w:tr>
      <w:tr w:rsidR="00EC5551" w:rsidRPr="00615E34" w14:paraId="1B852CC5" w14:textId="77777777" w:rsidTr="00E26F2D">
        <w:tc>
          <w:tcPr>
            <w:tcW w:w="1123" w:type="dxa"/>
            <w:tcBorders>
              <w:right w:val="single" w:sz="8" w:space="0" w:color="auto"/>
            </w:tcBorders>
            <w:vAlign w:val="bottom"/>
          </w:tcPr>
          <w:p w14:paraId="5A04000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32A12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Радость</w:t>
            </w:r>
          </w:p>
        </w:tc>
        <w:tc>
          <w:tcPr>
            <w:tcW w:w="1344" w:type="dxa"/>
          </w:tcPr>
          <w:p w14:paraId="50F1E09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6A41B17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7542B77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5A65D8AF" w14:textId="77777777" w:rsidTr="00E26F2D">
        <w:tc>
          <w:tcPr>
            <w:tcW w:w="1123" w:type="dxa"/>
          </w:tcPr>
          <w:p w14:paraId="5F1341A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9A2F2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Гнев</w:t>
            </w:r>
          </w:p>
        </w:tc>
        <w:tc>
          <w:tcPr>
            <w:tcW w:w="1344" w:type="dxa"/>
          </w:tcPr>
          <w:p w14:paraId="527CCF2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19237EE2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01C76B2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7B2E9BC1" w14:textId="77777777" w:rsidTr="00E26F2D">
        <w:tc>
          <w:tcPr>
            <w:tcW w:w="1123" w:type="dxa"/>
          </w:tcPr>
          <w:p w14:paraId="1036898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76D6B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Удивление</w:t>
            </w:r>
          </w:p>
        </w:tc>
        <w:tc>
          <w:tcPr>
            <w:tcW w:w="1344" w:type="dxa"/>
          </w:tcPr>
          <w:p w14:paraId="2A3D6622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1083EC0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3002EC4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7AD16EC6" w14:textId="77777777" w:rsidTr="00E26F2D">
        <w:tc>
          <w:tcPr>
            <w:tcW w:w="1123" w:type="dxa"/>
          </w:tcPr>
          <w:p w14:paraId="461A3E0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9DF84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Страх</w:t>
            </w:r>
          </w:p>
        </w:tc>
        <w:tc>
          <w:tcPr>
            <w:tcW w:w="1344" w:type="dxa"/>
          </w:tcPr>
          <w:p w14:paraId="1690B069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47CC5D8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062CAC0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5B5EED14" w14:textId="77777777" w:rsidTr="00E26F2D">
        <w:tc>
          <w:tcPr>
            <w:tcW w:w="1123" w:type="dxa"/>
          </w:tcPr>
          <w:p w14:paraId="4F938C0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FCA2C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Грусть</w:t>
            </w:r>
          </w:p>
        </w:tc>
        <w:tc>
          <w:tcPr>
            <w:tcW w:w="1344" w:type="dxa"/>
          </w:tcPr>
          <w:p w14:paraId="5DABEDD2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27CF8A7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5FFF2C9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7F0C138A" w14:textId="77777777" w:rsidTr="00E26F2D">
        <w:tc>
          <w:tcPr>
            <w:tcW w:w="1123" w:type="dxa"/>
          </w:tcPr>
          <w:p w14:paraId="63BA100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4B3E0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bCs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 xml:space="preserve">Интерес </w:t>
            </w:r>
          </w:p>
        </w:tc>
        <w:tc>
          <w:tcPr>
            <w:tcW w:w="1344" w:type="dxa"/>
          </w:tcPr>
          <w:p w14:paraId="73759D72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02260F09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091B800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4CB71EA8" w14:textId="77777777" w:rsidTr="00E26F2D">
        <w:tc>
          <w:tcPr>
            <w:tcW w:w="1123" w:type="dxa"/>
          </w:tcPr>
          <w:p w14:paraId="0D569B6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44F93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bCs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Вина, стыд</w:t>
            </w:r>
          </w:p>
        </w:tc>
        <w:tc>
          <w:tcPr>
            <w:tcW w:w="1344" w:type="dxa"/>
          </w:tcPr>
          <w:p w14:paraId="2ABDAB19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495998C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0D45E03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30C003D2" w14:textId="77777777" w:rsidTr="00E26F2D">
        <w:tc>
          <w:tcPr>
            <w:tcW w:w="1123" w:type="dxa"/>
          </w:tcPr>
          <w:p w14:paraId="281FDED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570DE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bCs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Наши эмоции</w:t>
            </w:r>
          </w:p>
        </w:tc>
        <w:tc>
          <w:tcPr>
            <w:tcW w:w="1344" w:type="dxa"/>
          </w:tcPr>
          <w:p w14:paraId="70B7D168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56E97E0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569517D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54006C48" w14:textId="77777777" w:rsidTr="00E26F2D">
        <w:tc>
          <w:tcPr>
            <w:tcW w:w="9345" w:type="dxa"/>
            <w:gridSpan w:val="5"/>
          </w:tcPr>
          <w:p w14:paraId="515F6708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EC5551" w:rsidRPr="00615E34" w14:paraId="1BFE1245" w14:textId="77777777" w:rsidTr="00E26F2D">
        <w:tc>
          <w:tcPr>
            <w:tcW w:w="1123" w:type="dxa"/>
          </w:tcPr>
          <w:p w14:paraId="2F46DFD9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64B9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Мы так похожи</w:t>
            </w:r>
          </w:p>
        </w:tc>
        <w:tc>
          <w:tcPr>
            <w:tcW w:w="1344" w:type="dxa"/>
          </w:tcPr>
          <w:p w14:paraId="058DDB5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2E23332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176F1825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4F84AE0D" w14:textId="77777777" w:rsidTr="00E26F2D">
        <w:tc>
          <w:tcPr>
            <w:tcW w:w="1123" w:type="dxa"/>
          </w:tcPr>
          <w:p w14:paraId="7D0F97D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5A40E47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Мальчики и девочки</w:t>
            </w:r>
          </w:p>
        </w:tc>
        <w:tc>
          <w:tcPr>
            <w:tcW w:w="1344" w:type="dxa"/>
          </w:tcPr>
          <w:p w14:paraId="068A005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773C42F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5DE25932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25003F83" w14:textId="77777777" w:rsidTr="00E26F2D">
        <w:tc>
          <w:tcPr>
            <w:tcW w:w="1123" w:type="dxa"/>
          </w:tcPr>
          <w:p w14:paraId="30160F3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2EA2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общения</w:t>
            </w:r>
            <w:r w:rsidRPr="00615E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</w:tcPr>
          <w:p w14:paraId="5CECC775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02ACBAA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3782839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6BFE7719" w14:textId="77777777" w:rsidTr="00E26F2D">
        <w:tc>
          <w:tcPr>
            <w:tcW w:w="1123" w:type="dxa"/>
          </w:tcPr>
          <w:p w14:paraId="1591396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7F54738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общения</w:t>
            </w:r>
          </w:p>
        </w:tc>
        <w:tc>
          <w:tcPr>
            <w:tcW w:w="1344" w:type="dxa"/>
          </w:tcPr>
          <w:p w14:paraId="65E0914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73313FA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4363F01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364E6D5D" w14:textId="77777777" w:rsidTr="00E26F2D">
        <w:tc>
          <w:tcPr>
            <w:tcW w:w="1123" w:type="dxa"/>
          </w:tcPr>
          <w:p w14:paraId="1C2BE4A2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5AEED9B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Давайте жить дружно</w:t>
            </w:r>
          </w:p>
        </w:tc>
        <w:tc>
          <w:tcPr>
            <w:tcW w:w="1344" w:type="dxa"/>
          </w:tcPr>
          <w:p w14:paraId="18232A88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1823703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2294821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2E18D081" w14:textId="77777777" w:rsidTr="00E26F2D">
        <w:tc>
          <w:tcPr>
            <w:tcW w:w="1123" w:type="dxa"/>
          </w:tcPr>
          <w:p w14:paraId="79C6628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18.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4ABF85E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bCs/>
                <w:sz w:val="28"/>
                <w:szCs w:val="28"/>
              </w:rPr>
              <w:t>Я умею быть доброжелательным</w:t>
            </w:r>
          </w:p>
        </w:tc>
        <w:tc>
          <w:tcPr>
            <w:tcW w:w="1344" w:type="dxa"/>
          </w:tcPr>
          <w:p w14:paraId="3081B2A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7AB0B86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689EC5D8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01A4CFBD" w14:textId="77777777" w:rsidTr="00E26F2D">
        <w:tc>
          <w:tcPr>
            <w:tcW w:w="1123" w:type="dxa"/>
          </w:tcPr>
          <w:p w14:paraId="0903A0F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19.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2A46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учусь решать конфликты</w:t>
            </w:r>
          </w:p>
        </w:tc>
        <w:tc>
          <w:tcPr>
            <w:tcW w:w="1344" w:type="dxa"/>
          </w:tcPr>
          <w:p w14:paraId="76A9F59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7140349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472F6E3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5D58DD8F" w14:textId="77777777" w:rsidTr="00E26F2D">
        <w:tc>
          <w:tcPr>
            <w:tcW w:w="1123" w:type="dxa"/>
          </w:tcPr>
          <w:p w14:paraId="2AC2344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20.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775BEDC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344" w:type="dxa"/>
          </w:tcPr>
          <w:p w14:paraId="1CBE68F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4FCD904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1C25487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09605B" w14:paraId="0E1F3BBE" w14:textId="77777777" w:rsidTr="00E26F2D">
        <w:tc>
          <w:tcPr>
            <w:tcW w:w="6016" w:type="dxa"/>
            <w:gridSpan w:val="2"/>
          </w:tcPr>
          <w:p w14:paraId="35388DDE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Итого: </w:t>
            </w:r>
          </w:p>
        </w:tc>
        <w:tc>
          <w:tcPr>
            <w:tcW w:w="332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74C19" w14:textId="77777777" w:rsidR="00EC5551" w:rsidRPr="0009605B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34</w:t>
            </w:r>
          </w:p>
        </w:tc>
      </w:tr>
    </w:tbl>
    <w:p w14:paraId="5F43A7A3" w14:textId="77777777" w:rsidR="00384984" w:rsidRPr="0009605B" w:rsidRDefault="00384984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p w14:paraId="7BDF0BF9" w14:textId="77777777" w:rsidR="0026711E" w:rsidRPr="0009605B" w:rsidRDefault="0026711E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 xml:space="preserve">Тематическое планирование </w:t>
      </w:r>
      <w:r w:rsidRPr="0009605B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1466D0C5" w14:textId="71BFF479" w:rsidR="0026711E" w:rsidRPr="0009605B" w:rsidRDefault="0026711E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«Эмоционально-</w:t>
      </w:r>
      <w:r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волевое развитие глухих, слабослышащих обучающихся»</w:t>
      </w:r>
      <w:r w:rsidR="00E338CE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 xml:space="preserve"> </w:t>
      </w:r>
      <w:r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 xml:space="preserve">2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 xml:space="preserve">Б </w:t>
      </w:r>
      <w:r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>класс</w:t>
      </w:r>
    </w:p>
    <w:p w14:paraId="4763DC73" w14:textId="77777777" w:rsidR="0026711E" w:rsidRPr="0009605B" w:rsidRDefault="0026711E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123"/>
        <w:gridCol w:w="4893"/>
        <w:gridCol w:w="1344"/>
        <w:gridCol w:w="1060"/>
        <w:gridCol w:w="925"/>
      </w:tblGrid>
      <w:tr w:rsidR="00EC5551" w:rsidRPr="00615E34" w14:paraId="74A00265" w14:textId="77777777" w:rsidTr="00E26F2D">
        <w:tc>
          <w:tcPr>
            <w:tcW w:w="1123" w:type="dxa"/>
          </w:tcPr>
          <w:p w14:paraId="5D0CFB2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4893" w:type="dxa"/>
          </w:tcPr>
          <w:p w14:paraId="560CA73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1344" w:type="dxa"/>
          </w:tcPr>
          <w:p w14:paraId="3E76E555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1060" w:type="dxa"/>
          </w:tcPr>
          <w:p w14:paraId="7248C23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925" w:type="dxa"/>
          </w:tcPr>
          <w:p w14:paraId="6C50D8F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EC5551" w:rsidRPr="00615E34" w14:paraId="44E9F255" w14:textId="77777777" w:rsidTr="00E26F2D">
        <w:tc>
          <w:tcPr>
            <w:tcW w:w="1123" w:type="dxa"/>
          </w:tcPr>
          <w:p w14:paraId="3988E35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4893" w:type="dxa"/>
          </w:tcPr>
          <w:p w14:paraId="538643D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1344" w:type="dxa"/>
          </w:tcPr>
          <w:p w14:paraId="60E4802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3914CF6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6E65729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2030AE9B" w14:textId="77777777" w:rsidTr="00E26F2D">
        <w:tc>
          <w:tcPr>
            <w:tcW w:w="9345" w:type="dxa"/>
            <w:gridSpan w:val="5"/>
          </w:tcPr>
          <w:p w14:paraId="5E027AD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EC5551" w:rsidRPr="00615E34" w14:paraId="4B16D47F" w14:textId="77777777" w:rsidTr="00E26F2D">
        <w:tc>
          <w:tcPr>
            <w:tcW w:w="1123" w:type="dxa"/>
          </w:tcPr>
          <w:p w14:paraId="06A731E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48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7310F6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bCs/>
                <w:sz w:val="28"/>
                <w:szCs w:val="28"/>
              </w:rPr>
              <w:t>Тайна мо</w:t>
            </w:r>
            <w:r>
              <w:rPr>
                <w:bCs/>
                <w:sz w:val="28"/>
                <w:szCs w:val="28"/>
              </w:rPr>
              <w:t>его имени</w:t>
            </w:r>
          </w:p>
        </w:tc>
        <w:tc>
          <w:tcPr>
            <w:tcW w:w="1344" w:type="dxa"/>
          </w:tcPr>
          <w:p w14:paraId="1027CE2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621BDCA5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61EC8E2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1587120D" w14:textId="77777777" w:rsidTr="00E26F2D">
        <w:tc>
          <w:tcPr>
            <w:tcW w:w="1123" w:type="dxa"/>
          </w:tcPr>
          <w:p w14:paraId="45E2F3E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4217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Мой внутренний мир</w:t>
            </w:r>
          </w:p>
        </w:tc>
        <w:tc>
          <w:tcPr>
            <w:tcW w:w="1344" w:type="dxa"/>
          </w:tcPr>
          <w:p w14:paraId="4F739FD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21C74F3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7636206E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456033E7" w14:textId="77777777" w:rsidTr="00E26F2D">
        <w:tc>
          <w:tcPr>
            <w:tcW w:w="1123" w:type="dxa"/>
          </w:tcPr>
          <w:p w14:paraId="79CC3A6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2AE8D49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Автопортрет</w:t>
            </w:r>
          </w:p>
        </w:tc>
        <w:tc>
          <w:tcPr>
            <w:tcW w:w="1344" w:type="dxa"/>
          </w:tcPr>
          <w:p w14:paraId="41314D32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1B6B5FE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014B6B4E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6791E747" w14:textId="77777777" w:rsidTr="00E26F2D">
        <w:tc>
          <w:tcPr>
            <w:tcW w:w="1123" w:type="dxa"/>
          </w:tcPr>
          <w:p w14:paraId="16B3F0F9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10304D69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1344" w:type="dxa"/>
          </w:tcPr>
          <w:p w14:paraId="28167D8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01DA695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33087C3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5370E73A" w14:textId="77777777" w:rsidTr="00E26F2D">
        <w:tc>
          <w:tcPr>
            <w:tcW w:w="1123" w:type="dxa"/>
          </w:tcPr>
          <w:p w14:paraId="63628075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6F76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Моя семья</w:t>
            </w:r>
          </w:p>
        </w:tc>
        <w:tc>
          <w:tcPr>
            <w:tcW w:w="1344" w:type="dxa"/>
          </w:tcPr>
          <w:p w14:paraId="3BADD74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1729773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2CD0704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5FC58E3D" w14:textId="77777777" w:rsidTr="00E26F2D">
        <w:tc>
          <w:tcPr>
            <w:tcW w:w="9345" w:type="dxa"/>
            <w:gridSpan w:val="5"/>
            <w:tcBorders>
              <w:right w:val="single" w:sz="8" w:space="0" w:color="auto"/>
            </w:tcBorders>
            <w:vAlign w:val="bottom"/>
          </w:tcPr>
          <w:p w14:paraId="2D63912F" w14:textId="77777777" w:rsidR="00EC5551" w:rsidRPr="00615E34" w:rsidRDefault="00EC5551" w:rsidP="00A31BBD">
            <w:pPr>
              <w:widowControl w:val="0"/>
              <w:tabs>
                <w:tab w:val="left" w:pos="195"/>
              </w:tabs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</w:p>
        </w:tc>
      </w:tr>
      <w:tr w:rsidR="00EC5551" w:rsidRPr="00615E34" w14:paraId="4445A087" w14:textId="77777777" w:rsidTr="00E26F2D">
        <w:tc>
          <w:tcPr>
            <w:tcW w:w="1123" w:type="dxa"/>
            <w:tcBorders>
              <w:right w:val="single" w:sz="8" w:space="0" w:color="auto"/>
            </w:tcBorders>
            <w:vAlign w:val="bottom"/>
          </w:tcPr>
          <w:p w14:paraId="38EEB60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99AF5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Радость</w:t>
            </w:r>
          </w:p>
        </w:tc>
        <w:tc>
          <w:tcPr>
            <w:tcW w:w="1344" w:type="dxa"/>
          </w:tcPr>
          <w:p w14:paraId="294A8B3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2BCC5BA8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59E51438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1EA1ED65" w14:textId="77777777" w:rsidTr="00E26F2D">
        <w:tc>
          <w:tcPr>
            <w:tcW w:w="1123" w:type="dxa"/>
          </w:tcPr>
          <w:p w14:paraId="3E2C425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AFC7F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Гнев</w:t>
            </w:r>
          </w:p>
        </w:tc>
        <w:tc>
          <w:tcPr>
            <w:tcW w:w="1344" w:type="dxa"/>
          </w:tcPr>
          <w:p w14:paraId="31B560A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1649388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1209D7A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20DDC36C" w14:textId="77777777" w:rsidTr="00E26F2D">
        <w:tc>
          <w:tcPr>
            <w:tcW w:w="1123" w:type="dxa"/>
          </w:tcPr>
          <w:p w14:paraId="451CEE1E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7D81C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Удивление</w:t>
            </w:r>
          </w:p>
        </w:tc>
        <w:tc>
          <w:tcPr>
            <w:tcW w:w="1344" w:type="dxa"/>
          </w:tcPr>
          <w:p w14:paraId="365A4A2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40DC1C9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57422DA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3457A2B8" w14:textId="77777777" w:rsidTr="00E26F2D">
        <w:tc>
          <w:tcPr>
            <w:tcW w:w="1123" w:type="dxa"/>
          </w:tcPr>
          <w:p w14:paraId="769ECDB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6CA42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Страх</w:t>
            </w:r>
          </w:p>
        </w:tc>
        <w:tc>
          <w:tcPr>
            <w:tcW w:w="1344" w:type="dxa"/>
          </w:tcPr>
          <w:p w14:paraId="47CA2BA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31F9922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4E692FB2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241CE896" w14:textId="77777777" w:rsidTr="00E26F2D">
        <w:tc>
          <w:tcPr>
            <w:tcW w:w="1123" w:type="dxa"/>
          </w:tcPr>
          <w:p w14:paraId="210A4BA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430B6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Грусть</w:t>
            </w:r>
          </w:p>
        </w:tc>
        <w:tc>
          <w:tcPr>
            <w:tcW w:w="1344" w:type="dxa"/>
          </w:tcPr>
          <w:p w14:paraId="72CD8C0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5283026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06FFF31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3A013231" w14:textId="77777777" w:rsidTr="00E26F2D">
        <w:tc>
          <w:tcPr>
            <w:tcW w:w="1123" w:type="dxa"/>
          </w:tcPr>
          <w:p w14:paraId="04137D5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B3017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bCs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 xml:space="preserve">Интерес </w:t>
            </w:r>
          </w:p>
        </w:tc>
        <w:tc>
          <w:tcPr>
            <w:tcW w:w="1344" w:type="dxa"/>
          </w:tcPr>
          <w:p w14:paraId="7A30CDE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3D56FD6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4D43B846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175AFC16" w14:textId="77777777" w:rsidTr="00E26F2D">
        <w:tc>
          <w:tcPr>
            <w:tcW w:w="1123" w:type="dxa"/>
          </w:tcPr>
          <w:p w14:paraId="5AEF56B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DBCC9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bCs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Вина, стыд</w:t>
            </w:r>
          </w:p>
        </w:tc>
        <w:tc>
          <w:tcPr>
            <w:tcW w:w="1344" w:type="dxa"/>
          </w:tcPr>
          <w:p w14:paraId="17A047DC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7AF1786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1CA5953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0C234746" w14:textId="77777777" w:rsidTr="00E26F2D">
        <w:tc>
          <w:tcPr>
            <w:tcW w:w="1123" w:type="dxa"/>
          </w:tcPr>
          <w:p w14:paraId="188590F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622D3" w14:textId="77777777" w:rsidR="00EC5551" w:rsidRPr="006B4048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bCs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Наши эмоции</w:t>
            </w:r>
          </w:p>
        </w:tc>
        <w:tc>
          <w:tcPr>
            <w:tcW w:w="1344" w:type="dxa"/>
          </w:tcPr>
          <w:p w14:paraId="0742D81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2A6993B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2F55DD9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6E66F5A2" w14:textId="77777777" w:rsidTr="00E26F2D">
        <w:tc>
          <w:tcPr>
            <w:tcW w:w="9345" w:type="dxa"/>
            <w:gridSpan w:val="5"/>
          </w:tcPr>
          <w:p w14:paraId="4071F23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EC5551" w:rsidRPr="00615E34" w14:paraId="0AB5E653" w14:textId="77777777" w:rsidTr="00E26F2D">
        <w:tc>
          <w:tcPr>
            <w:tcW w:w="1123" w:type="dxa"/>
          </w:tcPr>
          <w:p w14:paraId="7EEA4222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7FCF9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Мы так похожи</w:t>
            </w:r>
          </w:p>
        </w:tc>
        <w:tc>
          <w:tcPr>
            <w:tcW w:w="1344" w:type="dxa"/>
          </w:tcPr>
          <w:p w14:paraId="73B0C89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600BB3C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3BFD97D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111D3846" w14:textId="77777777" w:rsidTr="00E26F2D">
        <w:tc>
          <w:tcPr>
            <w:tcW w:w="1123" w:type="dxa"/>
          </w:tcPr>
          <w:p w14:paraId="7F51B6D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7CE1761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Мальчики и девочки</w:t>
            </w:r>
          </w:p>
        </w:tc>
        <w:tc>
          <w:tcPr>
            <w:tcW w:w="1344" w:type="dxa"/>
          </w:tcPr>
          <w:p w14:paraId="707CD5A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001C6A0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5D1BDDE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1804DF97" w14:textId="77777777" w:rsidTr="00E26F2D">
        <w:tc>
          <w:tcPr>
            <w:tcW w:w="1123" w:type="dxa"/>
          </w:tcPr>
          <w:p w14:paraId="2904844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2C5F9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общения</w:t>
            </w:r>
            <w:r w:rsidRPr="00615E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</w:tcPr>
          <w:p w14:paraId="5B81ADC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18F5BB9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2629433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1E64234A" w14:textId="77777777" w:rsidTr="00E26F2D">
        <w:tc>
          <w:tcPr>
            <w:tcW w:w="1123" w:type="dxa"/>
          </w:tcPr>
          <w:p w14:paraId="0E025D5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0BC31F35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общения</w:t>
            </w:r>
          </w:p>
        </w:tc>
        <w:tc>
          <w:tcPr>
            <w:tcW w:w="1344" w:type="dxa"/>
          </w:tcPr>
          <w:p w14:paraId="5790F6D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6F5B687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20C41B9D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62BA5758" w14:textId="77777777" w:rsidTr="00E26F2D">
        <w:tc>
          <w:tcPr>
            <w:tcW w:w="1123" w:type="dxa"/>
          </w:tcPr>
          <w:p w14:paraId="02AA8BC7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63C1061E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Давайте жить дружно</w:t>
            </w:r>
          </w:p>
        </w:tc>
        <w:tc>
          <w:tcPr>
            <w:tcW w:w="1344" w:type="dxa"/>
          </w:tcPr>
          <w:p w14:paraId="7F1488E9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51D54595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7DDB578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463CF46A" w14:textId="77777777" w:rsidTr="00E26F2D">
        <w:tc>
          <w:tcPr>
            <w:tcW w:w="1123" w:type="dxa"/>
          </w:tcPr>
          <w:p w14:paraId="21B5C1E2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18.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54DBB8B1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bCs/>
                <w:sz w:val="28"/>
                <w:szCs w:val="28"/>
              </w:rPr>
              <w:t>Я умею быть доброжелательным</w:t>
            </w:r>
          </w:p>
        </w:tc>
        <w:tc>
          <w:tcPr>
            <w:tcW w:w="1344" w:type="dxa"/>
          </w:tcPr>
          <w:p w14:paraId="0C4943FB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71C1BA5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30158FDE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615E34" w14:paraId="4C7D1186" w14:textId="77777777" w:rsidTr="00E26F2D">
        <w:tc>
          <w:tcPr>
            <w:tcW w:w="1123" w:type="dxa"/>
          </w:tcPr>
          <w:p w14:paraId="2B796C43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19.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B137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учусь решать конфликты</w:t>
            </w:r>
          </w:p>
        </w:tc>
        <w:tc>
          <w:tcPr>
            <w:tcW w:w="1344" w:type="dxa"/>
          </w:tcPr>
          <w:p w14:paraId="3165AC5F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24927595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21B58A08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EC5551" w:rsidRPr="00615E34" w14:paraId="4738C6E7" w14:textId="77777777" w:rsidTr="00E26F2D">
        <w:tc>
          <w:tcPr>
            <w:tcW w:w="1123" w:type="dxa"/>
          </w:tcPr>
          <w:p w14:paraId="7516197E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20.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6BDCF27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344" w:type="dxa"/>
          </w:tcPr>
          <w:p w14:paraId="164F2E54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76B117AA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02E5DC15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EC5551" w:rsidRPr="0009605B" w14:paraId="20212A4B" w14:textId="77777777" w:rsidTr="00E26F2D">
        <w:tc>
          <w:tcPr>
            <w:tcW w:w="6016" w:type="dxa"/>
            <w:gridSpan w:val="2"/>
          </w:tcPr>
          <w:p w14:paraId="68336B60" w14:textId="77777777" w:rsidR="00EC5551" w:rsidRPr="00615E34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Итого: </w:t>
            </w:r>
          </w:p>
        </w:tc>
        <w:tc>
          <w:tcPr>
            <w:tcW w:w="332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B4274" w14:textId="77777777" w:rsidR="00EC5551" w:rsidRPr="0009605B" w:rsidRDefault="00EC555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34</w:t>
            </w:r>
          </w:p>
        </w:tc>
      </w:tr>
    </w:tbl>
    <w:p w14:paraId="33604408" w14:textId="77777777" w:rsidR="0026711E" w:rsidRPr="0009605B" w:rsidRDefault="0026711E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p w14:paraId="4D087CF8" w14:textId="77777777" w:rsidR="00070503" w:rsidRPr="0009605B" w:rsidRDefault="00070503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 xml:space="preserve">Тематическое планирование </w:t>
      </w:r>
      <w:r w:rsidRPr="0009605B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2F4A6FBC" w14:textId="79469E27" w:rsidR="00070503" w:rsidRPr="0009605B" w:rsidRDefault="00070503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«Эмоционально-</w:t>
      </w:r>
      <w:r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волевое развитие глухих, слабослышащих обучающихся»</w:t>
      </w:r>
      <w:r w:rsidR="00E338CE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 xml:space="preserve"> </w:t>
      </w:r>
      <w:r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 xml:space="preserve">2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 xml:space="preserve">В </w:t>
      </w:r>
      <w:r w:rsidRPr="0009605B">
        <w:rPr>
          <w:rFonts w:ascii="Times New Roman" w:eastAsia="Calibri" w:hAnsi="Times New Roman" w:cs="Times New Roman"/>
          <w:b/>
          <w:color w:val="000000" w:themeColor="text1"/>
          <w:sz w:val="32"/>
          <w:szCs w:val="36"/>
          <w:u w:val="single"/>
        </w:rPr>
        <w:t>класс</w:t>
      </w:r>
    </w:p>
    <w:p w14:paraId="55AD4A99" w14:textId="77777777" w:rsidR="00070503" w:rsidRPr="0009605B" w:rsidRDefault="00070503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123"/>
        <w:gridCol w:w="4893"/>
        <w:gridCol w:w="1344"/>
        <w:gridCol w:w="1060"/>
        <w:gridCol w:w="925"/>
      </w:tblGrid>
      <w:tr w:rsidR="00070503" w:rsidRPr="00615E34" w14:paraId="52EEDEE7" w14:textId="77777777" w:rsidTr="00181F3B">
        <w:tc>
          <w:tcPr>
            <w:tcW w:w="1123" w:type="dxa"/>
          </w:tcPr>
          <w:p w14:paraId="7413BE79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4893" w:type="dxa"/>
          </w:tcPr>
          <w:p w14:paraId="347F2191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1344" w:type="dxa"/>
          </w:tcPr>
          <w:p w14:paraId="0C378A07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1060" w:type="dxa"/>
          </w:tcPr>
          <w:p w14:paraId="49B6D38F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925" w:type="dxa"/>
          </w:tcPr>
          <w:p w14:paraId="05DEE474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070503" w:rsidRPr="00615E34" w14:paraId="6976E296" w14:textId="77777777" w:rsidTr="00181F3B">
        <w:tc>
          <w:tcPr>
            <w:tcW w:w="1123" w:type="dxa"/>
          </w:tcPr>
          <w:p w14:paraId="30EA1691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4893" w:type="dxa"/>
          </w:tcPr>
          <w:p w14:paraId="1F707991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1344" w:type="dxa"/>
          </w:tcPr>
          <w:p w14:paraId="38F46EB1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14474CED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0E5EE4A9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615E34" w14:paraId="6972A3B3" w14:textId="77777777" w:rsidTr="00181F3B">
        <w:tc>
          <w:tcPr>
            <w:tcW w:w="9345" w:type="dxa"/>
            <w:gridSpan w:val="5"/>
          </w:tcPr>
          <w:p w14:paraId="10DF815E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070503" w:rsidRPr="00615E34" w14:paraId="76F6A853" w14:textId="77777777" w:rsidTr="00181F3B">
        <w:tc>
          <w:tcPr>
            <w:tcW w:w="1123" w:type="dxa"/>
          </w:tcPr>
          <w:p w14:paraId="6DFEFED7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48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835EC3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bCs/>
                <w:sz w:val="28"/>
                <w:szCs w:val="28"/>
              </w:rPr>
              <w:t>Тайна мо</w:t>
            </w:r>
            <w:r>
              <w:rPr>
                <w:bCs/>
                <w:sz w:val="28"/>
                <w:szCs w:val="28"/>
              </w:rPr>
              <w:t>его имени</w:t>
            </w:r>
          </w:p>
        </w:tc>
        <w:tc>
          <w:tcPr>
            <w:tcW w:w="1344" w:type="dxa"/>
          </w:tcPr>
          <w:p w14:paraId="4CD744F7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797DA7AC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6496598F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615E34" w14:paraId="240676F7" w14:textId="77777777" w:rsidTr="00181F3B">
        <w:tc>
          <w:tcPr>
            <w:tcW w:w="1123" w:type="dxa"/>
          </w:tcPr>
          <w:p w14:paraId="6FA46F23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87CA4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Мой внутренний мир</w:t>
            </w:r>
          </w:p>
        </w:tc>
        <w:tc>
          <w:tcPr>
            <w:tcW w:w="1344" w:type="dxa"/>
          </w:tcPr>
          <w:p w14:paraId="01E25ADA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63C4044E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71E61D7F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615E34" w14:paraId="56E8400A" w14:textId="77777777" w:rsidTr="00181F3B">
        <w:tc>
          <w:tcPr>
            <w:tcW w:w="1123" w:type="dxa"/>
          </w:tcPr>
          <w:p w14:paraId="270EB5E0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7A642B89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Автопортрет</w:t>
            </w:r>
          </w:p>
        </w:tc>
        <w:tc>
          <w:tcPr>
            <w:tcW w:w="1344" w:type="dxa"/>
          </w:tcPr>
          <w:p w14:paraId="6FE72CD0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12AF261F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64561ECB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39F81410" w14:textId="77777777" w:rsidTr="00181F3B">
        <w:tc>
          <w:tcPr>
            <w:tcW w:w="1123" w:type="dxa"/>
          </w:tcPr>
          <w:p w14:paraId="26EDA7DC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064D6FCD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1344" w:type="dxa"/>
          </w:tcPr>
          <w:p w14:paraId="63C6CCE2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5CAEE9E5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3D4FD055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7AED69C0" w14:textId="77777777" w:rsidTr="00181F3B">
        <w:tc>
          <w:tcPr>
            <w:tcW w:w="1123" w:type="dxa"/>
          </w:tcPr>
          <w:p w14:paraId="7D2672B7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BCC91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Моя семья</w:t>
            </w:r>
          </w:p>
        </w:tc>
        <w:tc>
          <w:tcPr>
            <w:tcW w:w="1344" w:type="dxa"/>
          </w:tcPr>
          <w:p w14:paraId="2AB3BAB5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4C0E7809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621FD9A5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4F62DA8F" w14:textId="77777777" w:rsidTr="00181F3B">
        <w:tc>
          <w:tcPr>
            <w:tcW w:w="9345" w:type="dxa"/>
            <w:gridSpan w:val="5"/>
            <w:tcBorders>
              <w:right w:val="single" w:sz="8" w:space="0" w:color="auto"/>
            </w:tcBorders>
            <w:vAlign w:val="bottom"/>
          </w:tcPr>
          <w:p w14:paraId="00FEF0A7" w14:textId="77777777" w:rsidR="00070503" w:rsidRPr="00615E34" w:rsidRDefault="00070503" w:rsidP="00A31BBD">
            <w:pPr>
              <w:widowControl w:val="0"/>
              <w:tabs>
                <w:tab w:val="left" w:pos="195"/>
              </w:tabs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</w:p>
        </w:tc>
      </w:tr>
      <w:tr w:rsidR="00070503" w:rsidRPr="00615E34" w14:paraId="64AA057C" w14:textId="77777777" w:rsidTr="00181F3B">
        <w:tc>
          <w:tcPr>
            <w:tcW w:w="1123" w:type="dxa"/>
            <w:tcBorders>
              <w:right w:val="single" w:sz="8" w:space="0" w:color="auto"/>
            </w:tcBorders>
            <w:vAlign w:val="bottom"/>
          </w:tcPr>
          <w:p w14:paraId="1E677A04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0B722" w14:textId="77777777" w:rsidR="00070503" w:rsidRPr="006B4048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Радость</w:t>
            </w:r>
          </w:p>
        </w:tc>
        <w:tc>
          <w:tcPr>
            <w:tcW w:w="1344" w:type="dxa"/>
          </w:tcPr>
          <w:p w14:paraId="363E585D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10D0A66E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2F8D8EBF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29F2E49D" w14:textId="77777777" w:rsidTr="00181F3B">
        <w:tc>
          <w:tcPr>
            <w:tcW w:w="1123" w:type="dxa"/>
          </w:tcPr>
          <w:p w14:paraId="69A1468D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C8DA0" w14:textId="77777777" w:rsidR="00070503" w:rsidRPr="006B4048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Гнев</w:t>
            </w:r>
          </w:p>
        </w:tc>
        <w:tc>
          <w:tcPr>
            <w:tcW w:w="1344" w:type="dxa"/>
          </w:tcPr>
          <w:p w14:paraId="41721D60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51DDB53B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417E6B9B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7F2008FD" w14:textId="77777777" w:rsidTr="00181F3B">
        <w:tc>
          <w:tcPr>
            <w:tcW w:w="1123" w:type="dxa"/>
          </w:tcPr>
          <w:p w14:paraId="66392390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644EC" w14:textId="77777777" w:rsidR="00070503" w:rsidRPr="006B4048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Удивление</w:t>
            </w:r>
          </w:p>
        </w:tc>
        <w:tc>
          <w:tcPr>
            <w:tcW w:w="1344" w:type="dxa"/>
          </w:tcPr>
          <w:p w14:paraId="265EE402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215DE523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2A2C4356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12FE90F6" w14:textId="77777777" w:rsidTr="00181F3B">
        <w:tc>
          <w:tcPr>
            <w:tcW w:w="1123" w:type="dxa"/>
          </w:tcPr>
          <w:p w14:paraId="0B05CE72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D9AB1" w14:textId="77777777" w:rsidR="00070503" w:rsidRPr="006B4048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Страх</w:t>
            </w:r>
          </w:p>
        </w:tc>
        <w:tc>
          <w:tcPr>
            <w:tcW w:w="1344" w:type="dxa"/>
          </w:tcPr>
          <w:p w14:paraId="02B469BF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5E497829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4393AA71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218CA506" w14:textId="77777777" w:rsidTr="00181F3B">
        <w:tc>
          <w:tcPr>
            <w:tcW w:w="1123" w:type="dxa"/>
          </w:tcPr>
          <w:p w14:paraId="4B0BF406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D6F09" w14:textId="77777777" w:rsidR="00070503" w:rsidRPr="006B4048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Грусть</w:t>
            </w:r>
          </w:p>
        </w:tc>
        <w:tc>
          <w:tcPr>
            <w:tcW w:w="1344" w:type="dxa"/>
          </w:tcPr>
          <w:p w14:paraId="46B9727A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536993BA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14552582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3F962BCA" w14:textId="77777777" w:rsidTr="00181F3B">
        <w:tc>
          <w:tcPr>
            <w:tcW w:w="1123" w:type="dxa"/>
          </w:tcPr>
          <w:p w14:paraId="2BA3A4E2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93370" w14:textId="77777777" w:rsidR="00070503" w:rsidRPr="006B4048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bCs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 xml:space="preserve">Интерес </w:t>
            </w:r>
          </w:p>
        </w:tc>
        <w:tc>
          <w:tcPr>
            <w:tcW w:w="1344" w:type="dxa"/>
          </w:tcPr>
          <w:p w14:paraId="56373883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1F7FD7DA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06888D02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0F132329" w14:textId="77777777" w:rsidTr="00181F3B">
        <w:tc>
          <w:tcPr>
            <w:tcW w:w="1123" w:type="dxa"/>
          </w:tcPr>
          <w:p w14:paraId="7F1AC8B5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2D046" w14:textId="77777777" w:rsidR="00070503" w:rsidRPr="006B4048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bCs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Вина, стыд</w:t>
            </w:r>
          </w:p>
        </w:tc>
        <w:tc>
          <w:tcPr>
            <w:tcW w:w="1344" w:type="dxa"/>
          </w:tcPr>
          <w:p w14:paraId="384CE579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790C16D7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5FD525AC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37791E51" w14:textId="77777777" w:rsidTr="00181F3B">
        <w:tc>
          <w:tcPr>
            <w:tcW w:w="1123" w:type="dxa"/>
          </w:tcPr>
          <w:p w14:paraId="6C38900B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AE005" w14:textId="77777777" w:rsidR="00070503" w:rsidRPr="006B4048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bCs/>
                <w:sz w:val="28"/>
                <w:szCs w:val="28"/>
              </w:rPr>
            </w:pPr>
            <w:r w:rsidRPr="006B4048">
              <w:rPr>
                <w:bCs/>
                <w:sz w:val="28"/>
                <w:szCs w:val="28"/>
              </w:rPr>
              <w:t>Наши эмоции</w:t>
            </w:r>
          </w:p>
        </w:tc>
        <w:tc>
          <w:tcPr>
            <w:tcW w:w="1344" w:type="dxa"/>
          </w:tcPr>
          <w:p w14:paraId="4370FA8E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6048F226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697E9077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615E34" w14:paraId="0145986B" w14:textId="77777777" w:rsidTr="00181F3B">
        <w:tc>
          <w:tcPr>
            <w:tcW w:w="9345" w:type="dxa"/>
            <w:gridSpan w:val="5"/>
          </w:tcPr>
          <w:p w14:paraId="3C8CD148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070503" w:rsidRPr="00615E34" w14:paraId="6B8D7F55" w14:textId="77777777" w:rsidTr="00181F3B">
        <w:tc>
          <w:tcPr>
            <w:tcW w:w="1123" w:type="dxa"/>
          </w:tcPr>
          <w:p w14:paraId="65F4EB81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B9B43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Мы так похожи</w:t>
            </w:r>
          </w:p>
        </w:tc>
        <w:tc>
          <w:tcPr>
            <w:tcW w:w="1344" w:type="dxa"/>
          </w:tcPr>
          <w:p w14:paraId="7280581E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40C15DA0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55319E29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688DECCE" w14:textId="77777777" w:rsidTr="00181F3B">
        <w:tc>
          <w:tcPr>
            <w:tcW w:w="1123" w:type="dxa"/>
          </w:tcPr>
          <w:p w14:paraId="2E5AC40F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6B2047BE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Мальчики и девочки</w:t>
            </w:r>
          </w:p>
        </w:tc>
        <w:tc>
          <w:tcPr>
            <w:tcW w:w="1344" w:type="dxa"/>
          </w:tcPr>
          <w:p w14:paraId="506D2B20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071C4212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621F5F0A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615E34" w14:paraId="47E55584" w14:textId="77777777" w:rsidTr="00181F3B">
        <w:tc>
          <w:tcPr>
            <w:tcW w:w="1123" w:type="dxa"/>
          </w:tcPr>
          <w:p w14:paraId="27C28370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9290A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общения</w:t>
            </w:r>
            <w:r w:rsidRPr="00615E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</w:tcPr>
          <w:p w14:paraId="67E85E2A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58716313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10F2A65F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615E34" w14:paraId="18052A3C" w14:textId="77777777" w:rsidTr="00181F3B">
        <w:tc>
          <w:tcPr>
            <w:tcW w:w="1123" w:type="dxa"/>
          </w:tcPr>
          <w:p w14:paraId="440E7BF9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7AB6E32F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общения</w:t>
            </w:r>
          </w:p>
        </w:tc>
        <w:tc>
          <w:tcPr>
            <w:tcW w:w="1344" w:type="dxa"/>
          </w:tcPr>
          <w:p w14:paraId="55367936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25D4DF44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7285F497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615E34" w14:paraId="4A9F8252" w14:textId="77777777" w:rsidTr="00181F3B">
        <w:tc>
          <w:tcPr>
            <w:tcW w:w="1123" w:type="dxa"/>
          </w:tcPr>
          <w:p w14:paraId="1932107F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30AFA3AA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Давайте жить дружно</w:t>
            </w:r>
          </w:p>
        </w:tc>
        <w:tc>
          <w:tcPr>
            <w:tcW w:w="1344" w:type="dxa"/>
          </w:tcPr>
          <w:p w14:paraId="5D268E31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2B29DB0C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7FC52EC0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615E34" w14:paraId="3DC43034" w14:textId="77777777" w:rsidTr="00181F3B">
        <w:tc>
          <w:tcPr>
            <w:tcW w:w="1123" w:type="dxa"/>
          </w:tcPr>
          <w:p w14:paraId="64576651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18.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07FD2C29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bCs/>
                <w:sz w:val="28"/>
                <w:szCs w:val="28"/>
              </w:rPr>
              <w:t>Я умею быть доброжелательным</w:t>
            </w:r>
          </w:p>
        </w:tc>
        <w:tc>
          <w:tcPr>
            <w:tcW w:w="1344" w:type="dxa"/>
          </w:tcPr>
          <w:p w14:paraId="1693E89B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434F2F44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4FD51CF1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615E34" w14:paraId="5A8C176C" w14:textId="77777777" w:rsidTr="00181F3B">
        <w:tc>
          <w:tcPr>
            <w:tcW w:w="1123" w:type="dxa"/>
          </w:tcPr>
          <w:p w14:paraId="2A7A0EE3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19.</w:t>
            </w: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9E5B2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учусь решать конфликты</w:t>
            </w:r>
          </w:p>
        </w:tc>
        <w:tc>
          <w:tcPr>
            <w:tcW w:w="1344" w:type="dxa"/>
          </w:tcPr>
          <w:p w14:paraId="560D9F3A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63A24B6F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6434D995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615E34" w14:paraId="20282686" w14:textId="77777777" w:rsidTr="00181F3B">
        <w:tc>
          <w:tcPr>
            <w:tcW w:w="1123" w:type="dxa"/>
          </w:tcPr>
          <w:p w14:paraId="4B6B7276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20.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vAlign w:val="bottom"/>
          </w:tcPr>
          <w:p w14:paraId="7412E5BE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344" w:type="dxa"/>
          </w:tcPr>
          <w:p w14:paraId="140491CD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1060" w:type="dxa"/>
          </w:tcPr>
          <w:p w14:paraId="0E5A2EFB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925" w:type="dxa"/>
          </w:tcPr>
          <w:p w14:paraId="34C90DEE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09605B" w14:paraId="1EB25877" w14:textId="77777777" w:rsidTr="00181F3B">
        <w:tc>
          <w:tcPr>
            <w:tcW w:w="6016" w:type="dxa"/>
            <w:gridSpan w:val="2"/>
          </w:tcPr>
          <w:p w14:paraId="3F5AABF6" w14:textId="77777777" w:rsidR="00070503" w:rsidRPr="00615E34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615E3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Итого: </w:t>
            </w:r>
          </w:p>
        </w:tc>
        <w:tc>
          <w:tcPr>
            <w:tcW w:w="332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3C892" w14:textId="77777777" w:rsidR="00070503" w:rsidRPr="0009605B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34</w:t>
            </w:r>
          </w:p>
        </w:tc>
      </w:tr>
    </w:tbl>
    <w:p w14:paraId="3AF89563" w14:textId="77777777" w:rsidR="00070503" w:rsidRDefault="00070503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</w:p>
    <w:p w14:paraId="607C94A3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lastRenderedPageBreak/>
        <w:t xml:space="preserve">Тематическое планирование </w:t>
      </w: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265F24C2" w14:textId="77777777" w:rsidR="00384984" w:rsidRPr="008C2F7C" w:rsidRDefault="00CB2DCD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>«Эмоционально-</w:t>
      </w:r>
      <w:r w:rsidR="00384984" w:rsidRPr="008C2F7C">
        <w:rPr>
          <w:rFonts w:ascii="Times New Roman" w:eastAsia="Calibri" w:hAnsi="Times New Roman" w:cs="Times New Roman"/>
          <w:b/>
          <w:sz w:val="32"/>
          <w:szCs w:val="36"/>
        </w:rPr>
        <w:t>волевое развитие глухих, слабослышащих обучающихся»</w:t>
      </w:r>
    </w:p>
    <w:p w14:paraId="2B11DD67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3 </w:t>
      </w:r>
      <w:r w:rsidR="00EC5551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А 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>класс</w:t>
      </w:r>
    </w:p>
    <w:p w14:paraId="6767715D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4488"/>
        <w:gridCol w:w="917"/>
        <w:gridCol w:w="633"/>
        <w:gridCol w:w="498"/>
      </w:tblGrid>
      <w:tr w:rsidR="00384984" w:rsidRPr="008C2F7C" w14:paraId="6F7A6CF5" w14:textId="77777777" w:rsidTr="00384984">
        <w:tc>
          <w:tcPr>
            <w:tcW w:w="0" w:type="auto"/>
          </w:tcPr>
          <w:p w14:paraId="0674D86D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bookmarkStart w:id="0" w:name="_Hlk49431802"/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4B9F86B1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0" w:type="auto"/>
          </w:tcPr>
          <w:p w14:paraId="41FF1DE0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14:paraId="7329F197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2B26182E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070503" w:rsidRPr="008C2F7C" w14:paraId="053DC6FD" w14:textId="77777777" w:rsidTr="00384984">
        <w:tc>
          <w:tcPr>
            <w:tcW w:w="0" w:type="auto"/>
          </w:tcPr>
          <w:p w14:paraId="46B2E173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577FC8B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14:paraId="5C445A2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4542F75C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35186DEC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8C2F7C" w14:paraId="6FD1E549" w14:textId="77777777" w:rsidTr="00384984">
        <w:tc>
          <w:tcPr>
            <w:tcW w:w="0" w:type="auto"/>
            <w:gridSpan w:val="5"/>
          </w:tcPr>
          <w:p w14:paraId="2E0779A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070503" w:rsidRPr="008C2F7C" w14:paraId="038F1E38" w14:textId="77777777" w:rsidTr="00384984">
        <w:tc>
          <w:tcPr>
            <w:tcW w:w="0" w:type="auto"/>
          </w:tcPr>
          <w:p w14:paraId="62560C8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1A2B0C7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0" w:type="auto"/>
          </w:tcPr>
          <w:p w14:paraId="008A8D13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5E52C2D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2809304F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8C2F7C" w14:paraId="476C10EF" w14:textId="77777777" w:rsidTr="00384984">
        <w:tc>
          <w:tcPr>
            <w:tcW w:w="0" w:type="auto"/>
          </w:tcPr>
          <w:p w14:paraId="248703D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6AAA289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0" w:type="auto"/>
          </w:tcPr>
          <w:p w14:paraId="1CE4F803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70B50E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2C52A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0AF19E46" w14:textId="77777777" w:rsidTr="00384984">
        <w:tc>
          <w:tcPr>
            <w:tcW w:w="0" w:type="auto"/>
          </w:tcPr>
          <w:p w14:paraId="17D27E1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013CD77C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я могу</w:t>
            </w:r>
          </w:p>
        </w:tc>
        <w:tc>
          <w:tcPr>
            <w:tcW w:w="0" w:type="auto"/>
          </w:tcPr>
          <w:p w14:paraId="16236553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6F2DA3F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DAB97F7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2463D8B2" w14:textId="77777777" w:rsidTr="00384984">
        <w:tc>
          <w:tcPr>
            <w:tcW w:w="0" w:type="auto"/>
          </w:tcPr>
          <w:p w14:paraId="7251981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3F4511E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ответственный</w:t>
            </w:r>
          </w:p>
        </w:tc>
        <w:tc>
          <w:tcPr>
            <w:tcW w:w="0" w:type="auto"/>
          </w:tcPr>
          <w:p w14:paraId="57CBEF6E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AD311E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223C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45FA7B05" w14:textId="77777777" w:rsidTr="00384984">
        <w:tc>
          <w:tcPr>
            <w:tcW w:w="0" w:type="auto"/>
            <w:gridSpan w:val="5"/>
          </w:tcPr>
          <w:p w14:paraId="257CF61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</w:p>
        </w:tc>
      </w:tr>
      <w:tr w:rsidR="00070503" w:rsidRPr="008C2F7C" w14:paraId="125F35AE" w14:textId="77777777" w:rsidTr="00384984">
        <w:tc>
          <w:tcPr>
            <w:tcW w:w="0" w:type="auto"/>
          </w:tcPr>
          <w:p w14:paraId="354E496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1762E56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Смешные жители Острова Страха</w:t>
            </w:r>
          </w:p>
        </w:tc>
        <w:tc>
          <w:tcPr>
            <w:tcW w:w="0" w:type="auto"/>
          </w:tcPr>
          <w:p w14:paraId="4807C3B0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EB08E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FC1A18C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0BBE8CBE" w14:textId="77777777" w:rsidTr="00384984">
        <w:tc>
          <w:tcPr>
            <w:tcW w:w="0" w:type="auto"/>
          </w:tcPr>
          <w:p w14:paraId="699B021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7AAB264E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Город Радости и Веселья</w:t>
            </w:r>
          </w:p>
        </w:tc>
        <w:tc>
          <w:tcPr>
            <w:tcW w:w="0" w:type="auto"/>
          </w:tcPr>
          <w:p w14:paraId="12E9804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2EA62F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E40C7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64B70C5E" w14:textId="77777777" w:rsidTr="00384984">
        <w:tc>
          <w:tcPr>
            <w:tcW w:w="0" w:type="auto"/>
          </w:tcPr>
          <w:p w14:paraId="282A1D4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72B1245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Откуда берется гнев? Пещера Гнева</w:t>
            </w:r>
          </w:p>
        </w:tc>
        <w:tc>
          <w:tcPr>
            <w:tcW w:w="0" w:type="auto"/>
          </w:tcPr>
          <w:p w14:paraId="10CC4D17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B62E6C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1F882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611F9654" w14:textId="77777777" w:rsidTr="00384984">
        <w:tc>
          <w:tcPr>
            <w:tcW w:w="0" w:type="auto"/>
          </w:tcPr>
          <w:p w14:paraId="5D6267EF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233A2A5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Обиженная Деревня</w:t>
            </w:r>
          </w:p>
        </w:tc>
        <w:tc>
          <w:tcPr>
            <w:tcW w:w="0" w:type="auto"/>
          </w:tcPr>
          <w:p w14:paraId="097748B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02E3B2C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8A0EFE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18528169" w14:textId="77777777" w:rsidTr="00384984">
        <w:tc>
          <w:tcPr>
            <w:tcW w:w="0" w:type="auto"/>
          </w:tcPr>
          <w:p w14:paraId="13D6FD9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39CA707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Гора стыда</w:t>
            </w:r>
          </w:p>
        </w:tc>
        <w:tc>
          <w:tcPr>
            <w:tcW w:w="0" w:type="auto"/>
          </w:tcPr>
          <w:p w14:paraId="2649D92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1B948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F1E4BE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797AF316" w14:textId="77777777" w:rsidTr="00384984">
        <w:tc>
          <w:tcPr>
            <w:tcW w:w="0" w:type="auto"/>
          </w:tcPr>
          <w:p w14:paraId="303B5E3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709AC30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Страна любопытства </w:t>
            </w:r>
          </w:p>
        </w:tc>
        <w:tc>
          <w:tcPr>
            <w:tcW w:w="0" w:type="auto"/>
          </w:tcPr>
          <w:p w14:paraId="7C394D0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4C925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97894C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4CA294A8" w14:textId="77777777" w:rsidTr="00384984">
        <w:tc>
          <w:tcPr>
            <w:tcW w:w="0" w:type="auto"/>
            <w:gridSpan w:val="5"/>
          </w:tcPr>
          <w:p w14:paraId="7CCC81F5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070503" w:rsidRPr="008C2F7C" w14:paraId="269014FF" w14:textId="77777777" w:rsidTr="00384984">
        <w:tc>
          <w:tcPr>
            <w:tcW w:w="0" w:type="auto"/>
          </w:tcPr>
          <w:p w14:paraId="142DC63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3B1A66B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Качества человека</w:t>
            </w:r>
          </w:p>
        </w:tc>
        <w:tc>
          <w:tcPr>
            <w:tcW w:w="0" w:type="auto"/>
          </w:tcPr>
          <w:p w14:paraId="7EE2D3B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E1FD6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C27F0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1437D8E9" w14:textId="77777777" w:rsidTr="00384984">
        <w:tc>
          <w:tcPr>
            <w:tcW w:w="0" w:type="auto"/>
          </w:tcPr>
          <w:p w14:paraId="0082523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229961E0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Мы владеем разными эмоциями!</w:t>
            </w:r>
          </w:p>
        </w:tc>
        <w:tc>
          <w:tcPr>
            <w:tcW w:w="0" w:type="auto"/>
          </w:tcPr>
          <w:p w14:paraId="714C89F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54D767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D85B6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11670FE6" w14:textId="77777777" w:rsidTr="00384984">
        <w:tc>
          <w:tcPr>
            <w:tcW w:w="0" w:type="auto"/>
          </w:tcPr>
          <w:p w14:paraId="3D892F9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52F3C8F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Милосердие. Забота</w:t>
            </w:r>
          </w:p>
        </w:tc>
        <w:tc>
          <w:tcPr>
            <w:tcW w:w="0" w:type="auto"/>
          </w:tcPr>
          <w:p w14:paraId="6D71710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0A672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E23E07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7FA6CC97" w14:textId="77777777" w:rsidTr="00384984">
        <w:tc>
          <w:tcPr>
            <w:tcW w:w="0" w:type="auto"/>
          </w:tcPr>
          <w:p w14:paraId="39D995C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6B5438C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Проявление эмоций</w:t>
            </w:r>
          </w:p>
        </w:tc>
        <w:tc>
          <w:tcPr>
            <w:tcW w:w="0" w:type="auto"/>
          </w:tcPr>
          <w:p w14:paraId="1914092F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B11B87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579E083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2B813768" w14:textId="77777777" w:rsidTr="00384984">
        <w:tc>
          <w:tcPr>
            <w:tcW w:w="0" w:type="auto"/>
          </w:tcPr>
          <w:p w14:paraId="3D03B63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527325E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принимать чужую помощь</w:t>
            </w:r>
          </w:p>
        </w:tc>
        <w:tc>
          <w:tcPr>
            <w:tcW w:w="0" w:type="auto"/>
          </w:tcPr>
          <w:p w14:paraId="26816C9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30227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7A6225E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47E7ABA6" w14:textId="77777777" w:rsidTr="00384984">
        <w:tc>
          <w:tcPr>
            <w:tcW w:w="0" w:type="auto"/>
          </w:tcPr>
          <w:p w14:paraId="173760A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14:paraId="4283D8A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0" w:type="auto"/>
          </w:tcPr>
          <w:p w14:paraId="571AA34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F5DDB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486F6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0694DD0B" w14:textId="77777777" w:rsidTr="00384984">
        <w:tc>
          <w:tcPr>
            <w:tcW w:w="0" w:type="auto"/>
          </w:tcPr>
          <w:p w14:paraId="1DB0CD4F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18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2C1068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0" w:type="auto"/>
          </w:tcPr>
          <w:p w14:paraId="62250133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0ABE14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CEE8C9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4101B8A3" w14:textId="77777777" w:rsidTr="00384984">
        <w:tc>
          <w:tcPr>
            <w:tcW w:w="0" w:type="auto"/>
            <w:gridSpan w:val="2"/>
          </w:tcPr>
          <w:p w14:paraId="17F0B475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3"/>
          </w:tcPr>
          <w:p w14:paraId="0847AE98" w14:textId="77777777" w:rsidR="00070503" w:rsidRPr="008C2F7C" w:rsidRDefault="00070503" w:rsidP="00A31BBD">
            <w:pPr>
              <w:spacing w:line="240" w:lineRule="auto"/>
              <w:ind w:left="-567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34</w:t>
            </w:r>
          </w:p>
        </w:tc>
      </w:tr>
      <w:bookmarkEnd w:id="0"/>
    </w:tbl>
    <w:p w14:paraId="7A1520A0" w14:textId="77777777" w:rsidR="00384984" w:rsidRDefault="00384984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p w14:paraId="02EBCA35" w14:textId="108EEC53" w:rsidR="00F85EE5" w:rsidRPr="008C2F7C" w:rsidRDefault="00F85EE5" w:rsidP="00E338CE">
      <w:pPr>
        <w:spacing w:after="160" w:line="240" w:lineRule="auto"/>
        <w:ind w:left="-567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t xml:space="preserve">Тематическое планирование </w:t>
      </w: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17F07DDA" w14:textId="469E58A7" w:rsidR="00F85EE5" w:rsidRPr="008C2F7C" w:rsidRDefault="00F85EE5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>«Эмоционально-</w:t>
      </w:r>
      <w:r w:rsidRPr="008C2F7C">
        <w:rPr>
          <w:rFonts w:ascii="Times New Roman" w:eastAsia="Calibri" w:hAnsi="Times New Roman" w:cs="Times New Roman"/>
          <w:b/>
          <w:sz w:val="32"/>
          <w:szCs w:val="36"/>
        </w:rPr>
        <w:t>волевое развитие глухих, слабослышащих обучающихся»</w:t>
      </w:r>
      <w:r w:rsidR="00E338CE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3 </w:t>
      </w:r>
      <w:r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Б 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>класс</w:t>
      </w:r>
    </w:p>
    <w:p w14:paraId="0018CD25" w14:textId="77777777" w:rsidR="00F85EE5" w:rsidRPr="008C2F7C" w:rsidRDefault="00F85EE5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4488"/>
        <w:gridCol w:w="917"/>
        <w:gridCol w:w="633"/>
        <w:gridCol w:w="498"/>
      </w:tblGrid>
      <w:tr w:rsidR="00070503" w:rsidRPr="008C2F7C" w14:paraId="7C488242" w14:textId="77777777" w:rsidTr="00181F3B">
        <w:tc>
          <w:tcPr>
            <w:tcW w:w="0" w:type="auto"/>
          </w:tcPr>
          <w:p w14:paraId="5282B9B7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7C1B80F0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0" w:type="auto"/>
          </w:tcPr>
          <w:p w14:paraId="462E6E6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14:paraId="7E4E1897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15125B6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070503" w:rsidRPr="008C2F7C" w14:paraId="234B1015" w14:textId="77777777" w:rsidTr="00181F3B">
        <w:tc>
          <w:tcPr>
            <w:tcW w:w="0" w:type="auto"/>
          </w:tcPr>
          <w:p w14:paraId="04BA1F0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73443B1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14:paraId="1B9C818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5E2208A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5AB31575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8C2F7C" w14:paraId="5E9C7661" w14:textId="77777777" w:rsidTr="00181F3B">
        <w:tc>
          <w:tcPr>
            <w:tcW w:w="0" w:type="auto"/>
            <w:gridSpan w:val="5"/>
          </w:tcPr>
          <w:p w14:paraId="11B4C2A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070503" w:rsidRPr="008C2F7C" w14:paraId="6A52B866" w14:textId="77777777" w:rsidTr="00181F3B">
        <w:tc>
          <w:tcPr>
            <w:tcW w:w="0" w:type="auto"/>
          </w:tcPr>
          <w:p w14:paraId="33764EC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5CB97645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0" w:type="auto"/>
          </w:tcPr>
          <w:p w14:paraId="51FB1B9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295D761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0188708E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70503" w:rsidRPr="008C2F7C" w14:paraId="21320C32" w14:textId="77777777" w:rsidTr="00181F3B">
        <w:tc>
          <w:tcPr>
            <w:tcW w:w="0" w:type="auto"/>
          </w:tcPr>
          <w:p w14:paraId="0278FF7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76ED586F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0" w:type="auto"/>
          </w:tcPr>
          <w:p w14:paraId="0A66A33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9086B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8CFF7C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3D053724" w14:textId="77777777" w:rsidTr="00181F3B">
        <w:tc>
          <w:tcPr>
            <w:tcW w:w="0" w:type="auto"/>
          </w:tcPr>
          <w:p w14:paraId="180A8CF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67CEBF6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я могу</w:t>
            </w:r>
          </w:p>
        </w:tc>
        <w:tc>
          <w:tcPr>
            <w:tcW w:w="0" w:type="auto"/>
          </w:tcPr>
          <w:p w14:paraId="01921DA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874DF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AC75B45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26955DB9" w14:textId="77777777" w:rsidTr="00181F3B">
        <w:tc>
          <w:tcPr>
            <w:tcW w:w="0" w:type="auto"/>
          </w:tcPr>
          <w:p w14:paraId="0C21281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6F0B9CD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ответственный</w:t>
            </w:r>
          </w:p>
        </w:tc>
        <w:tc>
          <w:tcPr>
            <w:tcW w:w="0" w:type="auto"/>
          </w:tcPr>
          <w:p w14:paraId="2B8C136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D1650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71CCA9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701A6639" w14:textId="77777777" w:rsidTr="00181F3B">
        <w:tc>
          <w:tcPr>
            <w:tcW w:w="0" w:type="auto"/>
            <w:gridSpan w:val="5"/>
          </w:tcPr>
          <w:p w14:paraId="4B394BB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</w:p>
        </w:tc>
      </w:tr>
      <w:tr w:rsidR="00070503" w:rsidRPr="008C2F7C" w14:paraId="46540486" w14:textId="77777777" w:rsidTr="00181F3B">
        <w:tc>
          <w:tcPr>
            <w:tcW w:w="0" w:type="auto"/>
          </w:tcPr>
          <w:p w14:paraId="3FD0822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3D1D1BB5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Смешные жители Острова Страха</w:t>
            </w:r>
          </w:p>
        </w:tc>
        <w:tc>
          <w:tcPr>
            <w:tcW w:w="0" w:type="auto"/>
          </w:tcPr>
          <w:p w14:paraId="20BCC1E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4686C6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51373F3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32847096" w14:textId="77777777" w:rsidTr="00181F3B">
        <w:tc>
          <w:tcPr>
            <w:tcW w:w="0" w:type="auto"/>
          </w:tcPr>
          <w:p w14:paraId="203E5AF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1334070E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Город Радости и Веселья</w:t>
            </w:r>
          </w:p>
        </w:tc>
        <w:tc>
          <w:tcPr>
            <w:tcW w:w="0" w:type="auto"/>
          </w:tcPr>
          <w:p w14:paraId="4DFF515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E06BB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91480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071C8D71" w14:textId="77777777" w:rsidTr="00181F3B">
        <w:tc>
          <w:tcPr>
            <w:tcW w:w="0" w:type="auto"/>
          </w:tcPr>
          <w:p w14:paraId="1DDFE7B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</w:tcPr>
          <w:p w14:paraId="31C8F3F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Откуда берется гнев? Пещера Гнева</w:t>
            </w:r>
          </w:p>
        </w:tc>
        <w:tc>
          <w:tcPr>
            <w:tcW w:w="0" w:type="auto"/>
          </w:tcPr>
          <w:p w14:paraId="0543B26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11F0BCF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14AC2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45FC3BD8" w14:textId="77777777" w:rsidTr="00181F3B">
        <w:tc>
          <w:tcPr>
            <w:tcW w:w="0" w:type="auto"/>
          </w:tcPr>
          <w:p w14:paraId="6D6AC98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34C2BAC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Обиженная Деревня</w:t>
            </w:r>
          </w:p>
        </w:tc>
        <w:tc>
          <w:tcPr>
            <w:tcW w:w="0" w:type="auto"/>
          </w:tcPr>
          <w:p w14:paraId="2D834F43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1848C5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507C42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3CF52013" w14:textId="77777777" w:rsidTr="00181F3B">
        <w:tc>
          <w:tcPr>
            <w:tcW w:w="0" w:type="auto"/>
          </w:tcPr>
          <w:p w14:paraId="7890B21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620D40BF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Гора стыда</w:t>
            </w:r>
          </w:p>
        </w:tc>
        <w:tc>
          <w:tcPr>
            <w:tcW w:w="0" w:type="auto"/>
          </w:tcPr>
          <w:p w14:paraId="3179CD4F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C6151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23A81C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5FE6AF4C" w14:textId="77777777" w:rsidTr="00181F3B">
        <w:tc>
          <w:tcPr>
            <w:tcW w:w="0" w:type="auto"/>
          </w:tcPr>
          <w:p w14:paraId="22DC53F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798D129F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Страна любопытства </w:t>
            </w:r>
          </w:p>
        </w:tc>
        <w:tc>
          <w:tcPr>
            <w:tcW w:w="0" w:type="auto"/>
          </w:tcPr>
          <w:p w14:paraId="3410684E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47E4CA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C4EA397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38273F22" w14:textId="77777777" w:rsidTr="00181F3B">
        <w:tc>
          <w:tcPr>
            <w:tcW w:w="0" w:type="auto"/>
            <w:gridSpan w:val="5"/>
          </w:tcPr>
          <w:p w14:paraId="2FDFCF7A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070503" w:rsidRPr="008C2F7C" w14:paraId="2D56DBB6" w14:textId="77777777" w:rsidTr="00181F3B">
        <w:tc>
          <w:tcPr>
            <w:tcW w:w="0" w:type="auto"/>
          </w:tcPr>
          <w:p w14:paraId="54ADBD9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284F133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Качества человека</w:t>
            </w:r>
          </w:p>
        </w:tc>
        <w:tc>
          <w:tcPr>
            <w:tcW w:w="0" w:type="auto"/>
          </w:tcPr>
          <w:p w14:paraId="7CA0D1C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09CFDB0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BD118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15387491" w14:textId="77777777" w:rsidTr="00181F3B">
        <w:tc>
          <w:tcPr>
            <w:tcW w:w="0" w:type="auto"/>
          </w:tcPr>
          <w:p w14:paraId="7837A34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097F52D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Мы владеем разными эмоциями!</w:t>
            </w:r>
          </w:p>
        </w:tc>
        <w:tc>
          <w:tcPr>
            <w:tcW w:w="0" w:type="auto"/>
          </w:tcPr>
          <w:p w14:paraId="749A457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66EE7E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D84E1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0006CAF5" w14:textId="77777777" w:rsidTr="00181F3B">
        <w:tc>
          <w:tcPr>
            <w:tcW w:w="0" w:type="auto"/>
          </w:tcPr>
          <w:p w14:paraId="31DC989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76D6E8B7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Милосердие. Забота</w:t>
            </w:r>
          </w:p>
        </w:tc>
        <w:tc>
          <w:tcPr>
            <w:tcW w:w="0" w:type="auto"/>
          </w:tcPr>
          <w:p w14:paraId="2DAAAB18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727FE1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A08B2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163D23FA" w14:textId="77777777" w:rsidTr="00181F3B">
        <w:tc>
          <w:tcPr>
            <w:tcW w:w="0" w:type="auto"/>
          </w:tcPr>
          <w:p w14:paraId="1FA4DB8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1287225E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Проявление эмоций</w:t>
            </w:r>
          </w:p>
        </w:tc>
        <w:tc>
          <w:tcPr>
            <w:tcW w:w="0" w:type="auto"/>
          </w:tcPr>
          <w:p w14:paraId="653E1A1B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7C7339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5D1D63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1875294C" w14:textId="77777777" w:rsidTr="00181F3B">
        <w:tc>
          <w:tcPr>
            <w:tcW w:w="0" w:type="auto"/>
          </w:tcPr>
          <w:p w14:paraId="4299EC76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26113F03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принимать чужую помощь</w:t>
            </w:r>
          </w:p>
        </w:tc>
        <w:tc>
          <w:tcPr>
            <w:tcW w:w="0" w:type="auto"/>
          </w:tcPr>
          <w:p w14:paraId="7EAB2F40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40B04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B82BC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34398888" w14:textId="77777777" w:rsidTr="00181F3B">
        <w:tc>
          <w:tcPr>
            <w:tcW w:w="0" w:type="auto"/>
          </w:tcPr>
          <w:p w14:paraId="61BE099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14:paraId="52821262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0" w:type="auto"/>
          </w:tcPr>
          <w:p w14:paraId="63082C77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9EBC87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3B36514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30FAB1A4" w14:textId="77777777" w:rsidTr="00181F3B">
        <w:tc>
          <w:tcPr>
            <w:tcW w:w="0" w:type="auto"/>
          </w:tcPr>
          <w:p w14:paraId="1E37A233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18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7563B5E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0" w:type="auto"/>
          </w:tcPr>
          <w:p w14:paraId="223071DF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8D40FE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10326F7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70503" w:rsidRPr="008C2F7C" w14:paraId="6D9805E0" w14:textId="77777777" w:rsidTr="00181F3B">
        <w:tc>
          <w:tcPr>
            <w:tcW w:w="0" w:type="auto"/>
            <w:gridSpan w:val="2"/>
          </w:tcPr>
          <w:p w14:paraId="1C7DA73D" w14:textId="77777777" w:rsidR="00070503" w:rsidRPr="008C2F7C" w:rsidRDefault="0007050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3"/>
          </w:tcPr>
          <w:p w14:paraId="1B858DA7" w14:textId="77777777" w:rsidR="00070503" w:rsidRPr="008C2F7C" w:rsidRDefault="00070503" w:rsidP="00A31BBD">
            <w:pPr>
              <w:spacing w:line="240" w:lineRule="auto"/>
              <w:ind w:left="-567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34</w:t>
            </w:r>
          </w:p>
        </w:tc>
      </w:tr>
    </w:tbl>
    <w:p w14:paraId="7C2643C7" w14:textId="77777777" w:rsidR="00F85EE5" w:rsidRDefault="00F85EE5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p w14:paraId="0C1F3618" w14:textId="77777777" w:rsidR="00CB2DCD" w:rsidRDefault="00CB2DCD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</w:p>
    <w:p w14:paraId="246AE507" w14:textId="77777777" w:rsidR="00F85EE5" w:rsidRPr="00070503" w:rsidRDefault="00F85EE5" w:rsidP="00A31BBD">
      <w:pPr>
        <w:spacing w:after="160" w:line="240" w:lineRule="auto"/>
        <w:ind w:left="-567"/>
        <w:rPr>
          <w:rFonts w:ascii="Times New Roman" w:eastAsia="Calibri" w:hAnsi="Times New Roman" w:cs="Times New Roman"/>
          <w:b/>
          <w:sz w:val="32"/>
          <w:szCs w:val="36"/>
        </w:rPr>
      </w:pPr>
    </w:p>
    <w:p w14:paraId="33E0FAC3" w14:textId="43BBD43C" w:rsidR="00F562B9" w:rsidRPr="008C2F7C" w:rsidRDefault="00F562B9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t xml:space="preserve">Тематическое планирование </w:t>
      </w: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5900CDAD" w14:textId="77777777" w:rsidR="00F562B9" w:rsidRPr="008C2F7C" w:rsidRDefault="00F562B9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>«Эмоционально-</w:t>
      </w:r>
      <w:r w:rsidRPr="008C2F7C">
        <w:rPr>
          <w:rFonts w:ascii="Times New Roman" w:eastAsia="Calibri" w:hAnsi="Times New Roman" w:cs="Times New Roman"/>
          <w:b/>
          <w:sz w:val="32"/>
          <w:szCs w:val="36"/>
        </w:rPr>
        <w:t>волевое развитие глухих, слабослышащих обучающихся»</w:t>
      </w:r>
    </w:p>
    <w:p w14:paraId="0EDF4097" w14:textId="77777777" w:rsidR="00F562B9" w:rsidRPr="008C2F7C" w:rsidRDefault="00F562B9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3 </w:t>
      </w:r>
      <w:r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В 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>класс</w:t>
      </w:r>
    </w:p>
    <w:p w14:paraId="25BD930F" w14:textId="77777777" w:rsidR="00F562B9" w:rsidRPr="008C2F7C" w:rsidRDefault="00F562B9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4488"/>
        <w:gridCol w:w="917"/>
        <w:gridCol w:w="633"/>
        <w:gridCol w:w="498"/>
      </w:tblGrid>
      <w:tr w:rsidR="00F562B9" w:rsidRPr="008C2F7C" w14:paraId="71EA3BF5" w14:textId="77777777" w:rsidTr="009718F5">
        <w:tc>
          <w:tcPr>
            <w:tcW w:w="0" w:type="auto"/>
          </w:tcPr>
          <w:p w14:paraId="74BF74BF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6FEEBC78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0" w:type="auto"/>
          </w:tcPr>
          <w:p w14:paraId="34C135D0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14:paraId="733A4DE4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1ECB2229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F562B9" w:rsidRPr="008C2F7C" w14:paraId="0B9BE609" w14:textId="77777777" w:rsidTr="009718F5">
        <w:tc>
          <w:tcPr>
            <w:tcW w:w="0" w:type="auto"/>
          </w:tcPr>
          <w:p w14:paraId="420B27A1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40FC2E9E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14:paraId="25954927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6B242A44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65766F62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F562B9" w:rsidRPr="008C2F7C" w14:paraId="5578009A" w14:textId="77777777" w:rsidTr="009718F5">
        <w:tc>
          <w:tcPr>
            <w:tcW w:w="0" w:type="auto"/>
            <w:gridSpan w:val="5"/>
          </w:tcPr>
          <w:p w14:paraId="76D49C2A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F562B9" w:rsidRPr="008C2F7C" w14:paraId="74785268" w14:textId="77777777" w:rsidTr="009718F5">
        <w:tc>
          <w:tcPr>
            <w:tcW w:w="0" w:type="auto"/>
          </w:tcPr>
          <w:p w14:paraId="77BBEBD5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7F534D0D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0" w:type="auto"/>
          </w:tcPr>
          <w:p w14:paraId="39BFE389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1188C355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46BA4F12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F562B9" w:rsidRPr="008C2F7C" w14:paraId="170BAFF4" w14:textId="77777777" w:rsidTr="009718F5">
        <w:tc>
          <w:tcPr>
            <w:tcW w:w="0" w:type="auto"/>
          </w:tcPr>
          <w:p w14:paraId="46FE5D10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2744FD44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0" w:type="auto"/>
          </w:tcPr>
          <w:p w14:paraId="1CB4D400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35C39D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99E400C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3CD58366" w14:textId="77777777" w:rsidTr="009718F5">
        <w:tc>
          <w:tcPr>
            <w:tcW w:w="0" w:type="auto"/>
          </w:tcPr>
          <w:p w14:paraId="3669E1D5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17097914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Что я могу</w:t>
            </w:r>
          </w:p>
        </w:tc>
        <w:tc>
          <w:tcPr>
            <w:tcW w:w="0" w:type="auto"/>
          </w:tcPr>
          <w:p w14:paraId="6176BFCB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3A8AC2F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E24DF6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00EF50EE" w14:textId="77777777" w:rsidTr="009718F5">
        <w:tc>
          <w:tcPr>
            <w:tcW w:w="0" w:type="auto"/>
          </w:tcPr>
          <w:p w14:paraId="661EC043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44C2ACDF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ответственный</w:t>
            </w:r>
          </w:p>
        </w:tc>
        <w:tc>
          <w:tcPr>
            <w:tcW w:w="0" w:type="auto"/>
          </w:tcPr>
          <w:p w14:paraId="7B6EBB61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217664E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6BCB818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44D3D2DC" w14:textId="77777777" w:rsidTr="009718F5">
        <w:tc>
          <w:tcPr>
            <w:tcW w:w="0" w:type="auto"/>
            <w:gridSpan w:val="5"/>
          </w:tcPr>
          <w:p w14:paraId="780076A0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</w:p>
        </w:tc>
      </w:tr>
      <w:tr w:rsidR="00F562B9" w:rsidRPr="008C2F7C" w14:paraId="4C84DCC4" w14:textId="77777777" w:rsidTr="009718F5">
        <w:tc>
          <w:tcPr>
            <w:tcW w:w="0" w:type="auto"/>
          </w:tcPr>
          <w:p w14:paraId="0D4D152C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6131E4E4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Смешные жители Острова Страха</w:t>
            </w:r>
          </w:p>
        </w:tc>
        <w:tc>
          <w:tcPr>
            <w:tcW w:w="0" w:type="auto"/>
          </w:tcPr>
          <w:p w14:paraId="5226E99A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DC8C91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09656D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665F2B9D" w14:textId="77777777" w:rsidTr="009718F5">
        <w:tc>
          <w:tcPr>
            <w:tcW w:w="0" w:type="auto"/>
          </w:tcPr>
          <w:p w14:paraId="201620B3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0BF1302C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Город Радости и Веселья</w:t>
            </w:r>
          </w:p>
        </w:tc>
        <w:tc>
          <w:tcPr>
            <w:tcW w:w="0" w:type="auto"/>
          </w:tcPr>
          <w:p w14:paraId="3ED1C3DA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053610F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BF2E46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052EC2B1" w14:textId="77777777" w:rsidTr="009718F5">
        <w:tc>
          <w:tcPr>
            <w:tcW w:w="0" w:type="auto"/>
          </w:tcPr>
          <w:p w14:paraId="6C190D5C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18226EC5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Откуда берется гнев? Пещера Гнева</w:t>
            </w:r>
          </w:p>
        </w:tc>
        <w:tc>
          <w:tcPr>
            <w:tcW w:w="0" w:type="auto"/>
          </w:tcPr>
          <w:p w14:paraId="7C004837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DF5F37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5496EC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3D788EB5" w14:textId="77777777" w:rsidTr="009718F5">
        <w:tc>
          <w:tcPr>
            <w:tcW w:w="0" w:type="auto"/>
          </w:tcPr>
          <w:p w14:paraId="6DEFA371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1D5E0729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Обиженная Деревня</w:t>
            </w:r>
          </w:p>
        </w:tc>
        <w:tc>
          <w:tcPr>
            <w:tcW w:w="0" w:type="auto"/>
          </w:tcPr>
          <w:p w14:paraId="3B4572F5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257EA48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C3BEB9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6300251A" w14:textId="77777777" w:rsidTr="009718F5">
        <w:tc>
          <w:tcPr>
            <w:tcW w:w="0" w:type="auto"/>
          </w:tcPr>
          <w:p w14:paraId="550784E1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1C817E63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Гора стыда</w:t>
            </w:r>
          </w:p>
        </w:tc>
        <w:tc>
          <w:tcPr>
            <w:tcW w:w="0" w:type="auto"/>
          </w:tcPr>
          <w:p w14:paraId="2EDA5CDB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A28FC94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6E6406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682D3B69" w14:textId="77777777" w:rsidTr="009718F5">
        <w:tc>
          <w:tcPr>
            <w:tcW w:w="0" w:type="auto"/>
          </w:tcPr>
          <w:p w14:paraId="179C3801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5F1D44DF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Страна любопытства </w:t>
            </w:r>
          </w:p>
        </w:tc>
        <w:tc>
          <w:tcPr>
            <w:tcW w:w="0" w:type="auto"/>
          </w:tcPr>
          <w:p w14:paraId="00E7F5EF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D279E9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9BC04D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6D90467C" w14:textId="77777777" w:rsidTr="009718F5">
        <w:tc>
          <w:tcPr>
            <w:tcW w:w="0" w:type="auto"/>
            <w:gridSpan w:val="5"/>
          </w:tcPr>
          <w:p w14:paraId="2A4D2BA6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F562B9" w:rsidRPr="008C2F7C" w14:paraId="4304BDC5" w14:textId="77777777" w:rsidTr="009718F5">
        <w:tc>
          <w:tcPr>
            <w:tcW w:w="0" w:type="auto"/>
          </w:tcPr>
          <w:p w14:paraId="52ECF251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6718DD39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Качества человека</w:t>
            </w:r>
          </w:p>
        </w:tc>
        <w:tc>
          <w:tcPr>
            <w:tcW w:w="0" w:type="auto"/>
          </w:tcPr>
          <w:p w14:paraId="3FEBBEB4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FFE7EA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70E4C1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30DF1AE8" w14:textId="77777777" w:rsidTr="009718F5">
        <w:tc>
          <w:tcPr>
            <w:tcW w:w="0" w:type="auto"/>
          </w:tcPr>
          <w:p w14:paraId="27F0F97F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62A04930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Мы владеем разными эмоциями!</w:t>
            </w:r>
          </w:p>
        </w:tc>
        <w:tc>
          <w:tcPr>
            <w:tcW w:w="0" w:type="auto"/>
          </w:tcPr>
          <w:p w14:paraId="3A249E4A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D94D48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076992D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33CA9C73" w14:textId="77777777" w:rsidTr="009718F5">
        <w:tc>
          <w:tcPr>
            <w:tcW w:w="0" w:type="auto"/>
          </w:tcPr>
          <w:p w14:paraId="7A17FBA9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051E8A3E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Милосердие. Забота</w:t>
            </w:r>
          </w:p>
        </w:tc>
        <w:tc>
          <w:tcPr>
            <w:tcW w:w="0" w:type="auto"/>
          </w:tcPr>
          <w:p w14:paraId="7FAA2C22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6C1CB9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496AF29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184759B2" w14:textId="77777777" w:rsidTr="009718F5">
        <w:tc>
          <w:tcPr>
            <w:tcW w:w="0" w:type="auto"/>
          </w:tcPr>
          <w:p w14:paraId="7EE0B879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0E11EBDA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Проявление эмоций</w:t>
            </w:r>
          </w:p>
        </w:tc>
        <w:tc>
          <w:tcPr>
            <w:tcW w:w="0" w:type="auto"/>
          </w:tcPr>
          <w:p w14:paraId="6091C144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B03AF3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DD24FAC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38C6D25F" w14:textId="77777777" w:rsidTr="009718F5">
        <w:tc>
          <w:tcPr>
            <w:tcW w:w="0" w:type="auto"/>
          </w:tcPr>
          <w:p w14:paraId="0448BDD6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75A768BF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принимать чужую помощь</w:t>
            </w:r>
          </w:p>
        </w:tc>
        <w:tc>
          <w:tcPr>
            <w:tcW w:w="0" w:type="auto"/>
          </w:tcPr>
          <w:p w14:paraId="326A5575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5D3CE6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7F623C2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384D6F10" w14:textId="77777777" w:rsidTr="009718F5">
        <w:tc>
          <w:tcPr>
            <w:tcW w:w="0" w:type="auto"/>
          </w:tcPr>
          <w:p w14:paraId="3E815AF5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14:paraId="038B37AF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0" w:type="auto"/>
          </w:tcPr>
          <w:p w14:paraId="0EE3DD6A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B1DEC2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0BB9B9C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3EB586D8" w14:textId="77777777" w:rsidTr="009718F5">
        <w:tc>
          <w:tcPr>
            <w:tcW w:w="0" w:type="auto"/>
          </w:tcPr>
          <w:p w14:paraId="0DAA85EB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18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1E043CA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0" w:type="auto"/>
          </w:tcPr>
          <w:p w14:paraId="739577CB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82197AA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C42468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F562B9" w:rsidRPr="008C2F7C" w14:paraId="5C6B7E6C" w14:textId="77777777" w:rsidTr="009718F5">
        <w:tc>
          <w:tcPr>
            <w:tcW w:w="0" w:type="auto"/>
            <w:gridSpan w:val="2"/>
          </w:tcPr>
          <w:p w14:paraId="5502D6DF" w14:textId="77777777" w:rsidR="00F562B9" w:rsidRPr="008C2F7C" w:rsidRDefault="00F562B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0" w:type="auto"/>
            <w:gridSpan w:val="3"/>
          </w:tcPr>
          <w:p w14:paraId="68FA1103" w14:textId="77777777" w:rsidR="00F562B9" w:rsidRPr="008C2F7C" w:rsidRDefault="00F562B9" w:rsidP="00A31BBD">
            <w:pPr>
              <w:spacing w:line="240" w:lineRule="auto"/>
              <w:ind w:left="-567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34</w:t>
            </w:r>
          </w:p>
        </w:tc>
      </w:tr>
    </w:tbl>
    <w:p w14:paraId="22DDE960" w14:textId="77777777" w:rsidR="00384984" w:rsidRDefault="00384984" w:rsidP="00A31BBD">
      <w:pPr>
        <w:spacing w:after="160" w:line="240" w:lineRule="auto"/>
        <w:ind w:left="-567"/>
        <w:rPr>
          <w:rFonts w:ascii="Times New Roman" w:eastAsia="Calibri" w:hAnsi="Times New Roman" w:cs="Times New Roman"/>
          <w:b/>
          <w:sz w:val="32"/>
          <w:szCs w:val="36"/>
        </w:rPr>
      </w:pPr>
    </w:p>
    <w:p w14:paraId="0895596B" w14:textId="3879F12D" w:rsidR="00384984" w:rsidRPr="008C2F7C" w:rsidRDefault="00384984" w:rsidP="00E338CE">
      <w:pPr>
        <w:spacing w:after="160" w:line="240" w:lineRule="auto"/>
        <w:ind w:left="-567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t xml:space="preserve">Тематическое планирование </w:t>
      </w: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20224CBB" w14:textId="083C6ACD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t>«Эмоционально</w:t>
      </w:r>
      <w:r w:rsidR="00CB2DCD">
        <w:rPr>
          <w:rFonts w:ascii="Times New Roman" w:eastAsia="Calibri" w:hAnsi="Times New Roman" w:cs="Times New Roman"/>
          <w:b/>
          <w:sz w:val="32"/>
          <w:szCs w:val="36"/>
        </w:rPr>
        <w:t>-</w:t>
      </w:r>
      <w:r w:rsidRPr="008C2F7C">
        <w:rPr>
          <w:rFonts w:ascii="Times New Roman" w:eastAsia="Calibri" w:hAnsi="Times New Roman" w:cs="Times New Roman"/>
          <w:b/>
          <w:sz w:val="32"/>
          <w:szCs w:val="36"/>
        </w:rPr>
        <w:t>волевое развитие глухих, слабослышащих обучающихся»</w:t>
      </w:r>
      <w:r w:rsidR="00E338CE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6"/>
          <w:u w:val="single"/>
        </w:rPr>
        <w:t>4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 </w:t>
      </w:r>
      <w:r w:rsidR="000B3F49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А 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>класс</w:t>
      </w:r>
    </w:p>
    <w:p w14:paraId="5EE659C1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4488"/>
        <w:gridCol w:w="917"/>
        <w:gridCol w:w="633"/>
        <w:gridCol w:w="498"/>
      </w:tblGrid>
      <w:tr w:rsidR="00384984" w:rsidRPr="008C2F7C" w14:paraId="03F73877" w14:textId="77777777" w:rsidTr="00384984">
        <w:tc>
          <w:tcPr>
            <w:tcW w:w="0" w:type="auto"/>
          </w:tcPr>
          <w:p w14:paraId="460E2751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28071EFA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0" w:type="auto"/>
          </w:tcPr>
          <w:p w14:paraId="343C1A6A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14:paraId="00CE13D4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7CDB4BC8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384984" w:rsidRPr="008C2F7C" w14:paraId="7036C076" w14:textId="77777777" w:rsidTr="00384984">
        <w:tc>
          <w:tcPr>
            <w:tcW w:w="0" w:type="auto"/>
          </w:tcPr>
          <w:p w14:paraId="3E3DCF2C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6441AFB0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14:paraId="46FDD192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125DB7B1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305CB920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384984" w:rsidRPr="008C2F7C" w14:paraId="48876752" w14:textId="77777777" w:rsidTr="00384984">
        <w:tc>
          <w:tcPr>
            <w:tcW w:w="0" w:type="auto"/>
            <w:gridSpan w:val="5"/>
          </w:tcPr>
          <w:p w14:paraId="7F8265C6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0B3F49" w:rsidRPr="008C2F7C" w14:paraId="5113825E" w14:textId="77777777" w:rsidTr="00384984">
        <w:tc>
          <w:tcPr>
            <w:tcW w:w="0" w:type="auto"/>
          </w:tcPr>
          <w:p w14:paraId="0D93A183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73A7E791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0" w:type="auto"/>
          </w:tcPr>
          <w:p w14:paraId="0B6BA2BC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4EBFEB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72567FF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B3F49" w:rsidRPr="008C2F7C" w14:paraId="08309594" w14:textId="77777777" w:rsidTr="00384984">
        <w:tc>
          <w:tcPr>
            <w:tcW w:w="0" w:type="auto"/>
          </w:tcPr>
          <w:p w14:paraId="747D3D17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039D9F9C" w14:textId="77777777" w:rsidR="000B3F49" w:rsidRPr="00853B0D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53B0D">
              <w:rPr>
                <w:rFonts w:eastAsia="Lucida Sans Unicode"/>
                <w:color w:val="000000" w:themeColor="text1"/>
                <w:kern w:val="2"/>
                <w:sz w:val="28"/>
                <w:szCs w:val="28"/>
              </w:rPr>
              <w:t>Качества человека</w:t>
            </w:r>
          </w:p>
        </w:tc>
        <w:tc>
          <w:tcPr>
            <w:tcW w:w="0" w:type="auto"/>
          </w:tcPr>
          <w:p w14:paraId="5100C7B6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5FA791F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505523C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B3F49" w:rsidRPr="008C2F7C" w14:paraId="7189684B" w14:textId="77777777" w:rsidTr="00384984">
        <w:tc>
          <w:tcPr>
            <w:tcW w:w="0" w:type="auto"/>
          </w:tcPr>
          <w:p w14:paraId="4AE6F0B5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18AD3476" w14:textId="77777777" w:rsidR="000B3F49" w:rsidRPr="00853B0D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53B0D">
              <w:rPr>
                <w:rFonts w:eastAsia="Lucida Sans Unicode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0" w:type="auto"/>
          </w:tcPr>
          <w:p w14:paraId="47C24B23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3C9675E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8F38F8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6F1DC34F" w14:textId="77777777" w:rsidTr="00384984">
        <w:tc>
          <w:tcPr>
            <w:tcW w:w="0" w:type="auto"/>
          </w:tcPr>
          <w:p w14:paraId="3F72FC28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39406E90" w14:textId="77777777" w:rsidR="00550123" w:rsidRPr="00853B0D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53B0D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ответственный</w:t>
            </w:r>
          </w:p>
        </w:tc>
        <w:tc>
          <w:tcPr>
            <w:tcW w:w="0" w:type="auto"/>
          </w:tcPr>
          <w:p w14:paraId="77DE5098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26C6BF99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31B1051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550123" w:rsidRPr="008C2F7C" w14:paraId="1DB26FEE" w14:textId="77777777" w:rsidTr="00384984">
        <w:tc>
          <w:tcPr>
            <w:tcW w:w="0" w:type="auto"/>
          </w:tcPr>
          <w:p w14:paraId="63DA9A1E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54576ACE" w14:textId="77777777" w:rsidR="00550123" w:rsidRPr="00853B0D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53B0D">
              <w:rPr>
                <w:rFonts w:eastAsia="Lucida Sans Unicode"/>
                <w:color w:val="000000" w:themeColor="text1"/>
                <w:kern w:val="2"/>
                <w:sz w:val="28"/>
                <w:szCs w:val="28"/>
              </w:rPr>
              <w:t>Вежливость – это…</w:t>
            </w:r>
          </w:p>
        </w:tc>
        <w:tc>
          <w:tcPr>
            <w:tcW w:w="0" w:type="auto"/>
          </w:tcPr>
          <w:p w14:paraId="38A94EFB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5247CD79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27A27014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550123" w:rsidRPr="008C2F7C" w14:paraId="557327FC" w14:textId="77777777" w:rsidTr="00384984">
        <w:tc>
          <w:tcPr>
            <w:tcW w:w="0" w:type="auto"/>
          </w:tcPr>
          <w:p w14:paraId="617CCDEF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0BF526D0" w14:textId="77777777" w:rsidR="00550123" w:rsidRPr="00853B0D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53B0D">
              <w:rPr>
                <w:rFonts w:eastAsia="Lucida Sans Unicode"/>
                <w:color w:val="000000" w:themeColor="text1"/>
                <w:kern w:val="2"/>
                <w:sz w:val="28"/>
                <w:szCs w:val="28"/>
              </w:rPr>
              <w:t>Уважение</w:t>
            </w:r>
          </w:p>
        </w:tc>
        <w:tc>
          <w:tcPr>
            <w:tcW w:w="0" w:type="auto"/>
          </w:tcPr>
          <w:p w14:paraId="56DEBCFF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3A056EC2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7D76E66F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853B0D" w:rsidRPr="008C2F7C" w14:paraId="347A0A35" w14:textId="77777777" w:rsidTr="00384984">
        <w:tc>
          <w:tcPr>
            <w:tcW w:w="0" w:type="auto"/>
            <w:gridSpan w:val="5"/>
          </w:tcPr>
          <w:p w14:paraId="3DD1CB89" w14:textId="77777777" w:rsidR="00853B0D" w:rsidRPr="008C2F7C" w:rsidRDefault="00853B0D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  <w:r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 xml:space="preserve"> и чувств</w:t>
            </w:r>
          </w:p>
        </w:tc>
      </w:tr>
      <w:tr w:rsidR="000B3F49" w:rsidRPr="008C2F7C" w14:paraId="060E894D" w14:textId="77777777" w:rsidTr="00384984">
        <w:tc>
          <w:tcPr>
            <w:tcW w:w="0" w:type="auto"/>
          </w:tcPr>
          <w:p w14:paraId="48E65903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47F1A60D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010D0F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0" w:type="auto"/>
          </w:tcPr>
          <w:p w14:paraId="1C7C1206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CC26BA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8F69066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B3F49" w:rsidRPr="008C2F7C" w14:paraId="6ECBBECA" w14:textId="77777777" w:rsidTr="00384984">
        <w:tc>
          <w:tcPr>
            <w:tcW w:w="0" w:type="auto"/>
          </w:tcPr>
          <w:p w14:paraId="76B60631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401880FC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Обида</w:t>
            </w:r>
          </w:p>
        </w:tc>
        <w:tc>
          <w:tcPr>
            <w:tcW w:w="0" w:type="auto"/>
          </w:tcPr>
          <w:p w14:paraId="07190EB4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755C9FC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32A408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B3F49" w:rsidRPr="008C2F7C" w14:paraId="79ADC033" w14:textId="77777777" w:rsidTr="00384984">
        <w:tc>
          <w:tcPr>
            <w:tcW w:w="0" w:type="auto"/>
          </w:tcPr>
          <w:p w14:paraId="19633D34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0F2FA413" w14:textId="77777777" w:rsidR="000B3F49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Гнев</w:t>
            </w:r>
          </w:p>
        </w:tc>
        <w:tc>
          <w:tcPr>
            <w:tcW w:w="0" w:type="auto"/>
          </w:tcPr>
          <w:p w14:paraId="31B61883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D7287E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6392784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B3F49" w:rsidRPr="008C2F7C" w14:paraId="354B8CDC" w14:textId="77777777" w:rsidTr="00384984">
        <w:tc>
          <w:tcPr>
            <w:tcW w:w="0" w:type="auto"/>
          </w:tcPr>
          <w:p w14:paraId="19B36F26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13BBB9C8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Чувство </w:t>
            </w: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стыда</w:t>
            </w:r>
          </w:p>
        </w:tc>
        <w:tc>
          <w:tcPr>
            <w:tcW w:w="0" w:type="auto"/>
          </w:tcPr>
          <w:p w14:paraId="23D2F13E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7DAB37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61E590F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B3F49" w:rsidRPr="008C2F7C" w14:paraId="17540C70" w14:textId="77777777" w:rsidTr="00384984">
        <w:tc>
          <w:tcPr>
            <w:tcW w:w="0" w:type="auto"/>
          </w:tcPr>
          <w:p w14:paraId="2E67A9CB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59E98A5D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0" w:type="auto"/>
          </w:tcPr>
          <w:p w14:paraId="6F6E05C6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E05DA9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C76096A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B3F49" w:rsidRPr="008C2F7C" w14:paraId="7B5B90F1" w14:textId="77777777" w:rsidTr="00384984">
        <w:tc>
          <w:tcPr>
            <w:tcW w:w="0" w:type="auto"/>
          </w:tcPr>
          <w:p w14:paraId="0E6DF1DE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AE48893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0" w:type="auto"/>
          </w:tcPr>
          <w:p w14:paraId="1C58285A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D10B9F7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BB3E8E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10D0F" w:rsidRPr="008C2F7C" w14:paraId="2C356369" w14:textId="77777777" w:rsidTr="00384984">
        <w:tc>
          <w:tcPr>
            <w:tcW w:w="0" w:type="auto"/>
            <w:gridSpan w:val="5"/>
          </w:tcPr>
          <w:p w14:paraId="02D47912" w14:textId="77777777" w:rsidR="00010D0F" w:rsidRPr="008C2F7C" w:rsidRDefault="00010D0F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0B3F49" w:rsidRPr="008C2F7C" w14:paraId="1C068338" w14:textId="77777777" w:rsidTr="00384984">
        <w:tc>
          <w:tcPr>
            <w:tcW w:w="0" w:type="auto"/>
          </w:tcPr>
          <w:p w14:paraId="17336BA5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AB561C6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DA288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0" w:type="auto"/>
          </w:tcPr>
          <w:p w14:paraId="0B74B1B0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6D16EBA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B919B7A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B3F49" w:rsidRPr="008C2F7C" w14:paraId="793B4A78" w14:textId="77777777" w:rsidTr="00384984">
        <w:tc>
          <w:tcPr>
            <w:tcW w:w="0" w:type="auto"/>
          </w:tcPr>
          <w:p w14:paraId="40E4C466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34F5AB8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Друг - улыбнись</w:t>
            </w:r>
          </w:p>
        </w:tc>
        <w:tc>
          <w:tcPr>
            <w:tcW w:w="0" w:type="auto"/>
          </w:tcPr>
          <w:p w14:paraId="3657FA45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828F019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8FD06B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B3F49" w:rsidRPr="008C2F7C" w14:paraId="4BC930A6" w14:textId="77777777" w:rsidTr="00384984">
        <w:tc>
          <w:tcPr>
            <w:tcW w:w="0" w:type="auto"/>
          </w:tcPr>
          <w:p w14:paraId="72A4E73C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B47DC90" w14:textId="77777777" w:rsidR="000B3F49" w:rsidRPr="00DA2884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DA288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0" w:type="auto"/>
          </w:tcPr>
          <w:p w14:paraId="4EE54C37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DA9B3E5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6730D6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0B3F49" w:rsidRPr="008C2F7C" w14:paraId="278EA295" w14:textId="77777777" w:rsidTr="00384984">
        <w:tc>
          <w:tcPr>
            <w:tcW w:w="0" w:type="auto"/>
          </w:tcPr>
          <w:p w14:paraId="005C1EE9" w14:textId="77777777" w:rsidR="000B3F49" w:rsidRPr="00BC7CFB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</w:t>
            </w: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91A8983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0" w:type="auto"/>
          </w:tcPr>
          <w:p w14:paraId="3A1A61A0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12002BB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4157DF9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BC7CFB" w14:paraId="0B724A2E" w14:textId="77777777" w:rsidTr="00384984">
        <w:tc>
          <w:tcPr>
            <w:tcW w:w="0" w:type="auto"/>
          </w:tcPr>
          <w:p w14:paraId="260001E7" w14:textId="77777777" w:rsidR="00550123" w:rsidRPr="00BC7CFB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6955B13D" w14:textId="77777777" w:rsidR="00550123" w:rsidRPr="00BC7CFB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14:paraId="177D6574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40A9C305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4BAB7347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B3F49" w:rsidRPr="008C2F7C" w14:paraId="52789B39" w14:textId="77777777" w:rsidTr="00384984">
        <w:tc>
          <w:tcPr>
            <w:tcW w:w="0" w:type="auto"/>
          </w:tcPr>
          <w:p w14:paraId="3A9482F4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E70A5FA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0" w:type="auto"/>
          </w:tcPr>
          <w:p w14:paraId="729C51C4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F9C669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63D8DE1" w14:textId="77777777" w:rsidR="000B3F49" w:rsidRPr="008C2F7C" w:rsidRDefault="000B3F49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352CFF49" w14:textId="77777777" w:rsidTr="00384984">
        <w:tc>
          <w:tcPr>
            <w:tcW w:w="0" w:type="auto"/>
          </w:tcPr>
          <w:p w14:paraId="77E7B32B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ED1742E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0" w:type="auto"/>
          </w:tcPr>
          <w:p w14:paraId="1462D06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2DE26C31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625D6D0A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010D0F" w:rsidRPr="008C2F7C" w14:paraId="373112A3" w14:textId="77777777" w:rsidTr="00384984">
        <w:tc>
          <w:tcPr>
            <w:tcW w:w="0" w:type="auto"/>
            <w:gridSpan w:val="2"/>
          </w:tcPr>
          <w:p w14:paraId="1A4A6784" w14:textId="77777777" w:rsidR="00010D0F" w:rsidRPr="008C2F7C" w:rsidRDefault="00010D0F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3"/>
          </w:tcPr>
          <w:p w14:paraId="3371FE2F" w14:textId="77777777" w:rsidR="00010D0F" w:rsidRPr="008C2F7C" w:rsidRDefault="000B3F49" w:rsidP="00A31BBD">
            <w:pPr>
              <w:spacing w:line="240" w:lineRule="auto"/>
              <w:ind w:left="-567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34</w:t>
            </w:r>
          </w:p>
        </w:tc>
      </w:tr>
    </w:tbl>
    <w:p w14:paraId="70A4CE94" w14:textId="77777777" w:rsidR="00384984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p w14:paraId="7162C104" w14:textId="77777777" w:rsidR="00550123" w:rsidRPr="008C2F7C" w:rsidRDefault="00550123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t xml:space="preserve">Тематическое планирование </w:t>
      </w: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5E46C5A5" w14:textId="3CAB8D74" w:rsidR="00550123" w:rsidRPr="008C2F7C" w:rsidRDefault="00550123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t>«Эмоционально</w:t>
      </w:r>
      <w:r>
        <w:rPr>
          <w:rFonts w:ascii="Times New Roman" w:eastAsia="Calibri" w:hAnsi="Times New Roman" w:cs="Times New Roman"/>
          <w:b/>
          <w:sz w:val="32"/>
          <w:szCs w:val="36"/>
        </w:rPr>
        <w:t>-</w:t>
      </w:r>
      <w:r w:rsidRPr="008C2F7C">
        <w:rPr>
          <w:rFonts w:ascii="Times New Roman" w:eastAsia="Calibri" w:hAnsi="Times New Roman" w:cs="Times New Roman"/>
          <w:b/>
          <w:sz w:val="32"/>
          <w:szCs w:val="36"/>
        </w:rPr>
        <w:t>волевое развитие глухих, слабослышащих обучающихся»</w:t>
      </w:r>
      <w:r w:rsidR="00E338CE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6"/>
          <w:u w:val="single"/>
        </w:rPr>
        <w:t>4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Б 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>класс</w:t>
      </w:r>
    </w:p>
    <w:p w14:paraId="5C192946" w14:textId="77777777" w:rsidR="00550123" w:rsidRPr="008C2F7C" w:rsidRDefault="00550123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4488"/>
        <w:gridCol w:w="917"/>
        <w:gridCol w:w="633"/>
        <w:gridCol w:w="498"/>
      </w:tblGrid>
      <w:tr w:rsidR="00550123" w:rsidRPr="008C2F7C" w14:paraId="6CEF290B" w14:textId="77777777" w:rsidTr="00E26F2D">
        <w:tc>
          <w:tcPr>
            <w:tcW w:w="0" w:type="auto"/>
          </w:tcPr>
          <w:p w14:paraId="4C515691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6772E758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0" w:type="auto"/>
          </w:tcPr>
          <w:p w14:paraId="3E21FFA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14:paraId="395A481F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578D908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550123" w:rsidRPr="008C2F7C" w14:paraId="34B196B0" w14:textId="77777777" w:rsidTr="00E26F2D">
        <w:tc>
          <w:tcPr>
            <w:tcW w:w="0" w:type="auto"/>
          </w:tcPr>
          <w:p w14:paraId="2E067133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48318213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14:paraId="2E57F6D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7FA6153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21898B4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550123" w:rsidRPr="008C2F7C" w14:paraId="2BAEF146" w14:textId="77777777" w:rsidTr="00E26F2D">
        <w:tc>
          <w:tcPr>
            <w:tcW w:w="0" w:type="auto"/>
            <w:gridSpan w:val="5"/>
          </w:tcPr>
          <w:p w14:paraId="1BEE9AA2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550123" w:rsidRPr="008C2F7C" w14:paraId="063BF6AA" w14:textId="77777777" w:rsidTr="00E26F2D">
        <w:tc>
          <w:tcPr>
            <w:tcW w:w="0" w:type="auto"/>
          </w:tcPr>
          <w:p w14:paraId="716ADBA6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B796B9D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0" w:type="auto"/>
          </w:tcPr>
          <w:p w14:paraId="6C2226B2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533717F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9618A3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581C3F50" w14:textId="77777777" w:rsidTr="00E26F2D">
        <w:tc>
          <w:tcPr>
            <w:tcW w:w="0" w:type="auto"/>
          </w:tcPr>
          <w:p w14:paraId="45729C3E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58E0D11C" w14:textId="77777777" w:rsidR="00550123" w:rsidRPr="00853B0D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53B0D">
              <w:rPr>
                <w:rFonts w:eastAsia="Lucida Sans Unicode"/>
                <w:color w:val="000000" w:themeColor="text1"/>
                <w:kern w:val="2"/>
                <w:sz w:val="28"/>
                <w:szCs w:val="28"/>
              </w:rPr>
              <w:t>Качества человека</w:t>
            </w:r>
          </w:p>
        </w:tc>
        <w:tc>
          <w:tcPr>
            <w:tcW w:w="0" w:type="auto"/>
          </w:tcPr>
          <w:p w14:paraId="43C3102A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4FF1CD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FC1771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394684B1" w14:textId="77777777" w:rsidTr="00E26F2D">
        <w:tc>
          <w:tcPr>
            <w:tcW w:w="0" w:type="auto"/>
          </w:tcPr>
          <w:p w14:paraId="4EB5C43E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14:paraId="2E3652BF" w14:textId="77777777" w:rsidR="00550123" w:rsidRPr="00853B0D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53B0D">
              <w:rPr>
                <w:rFonts w:eastAsia="Lucida Sans Unicode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0" w:type="auto"/>
          </w:tcPr>
          <w:p w14:paraId="75112327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7E9118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B911E5B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03E69C2F" w14:textId="77777777" w:rsidTr="00E26F2D">
        <w:tc>
          <w:tcPr>
            <w:tcW w:w="0" w:type="auto"/>
          </w:tcPr>
          <w:p w14:paraId="615D490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52C84DE4" w14:textId="77777777" w:rsidR="00550123" w:rsidRPr="00853B0D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53B0D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ответственный</w:t>
            </w:r>
          </w:p>
        </w:tc>
        <w:tc>
          <w:tcPr>
            <w:tcW w:w="0" w:type="auto"/>
          </w:tcPr>
          <w:p w14:paraId="6960F952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4849A24B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4BE3F97A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550123" w:rsidRPr="008C2F7C" w14:paraId="52EA2557" w14:textId="77777777" w:rsidTr="00E26F2D">
        <w:tc>
          <w:tcPr>
            <w:tcW w:w="0" w:type="auto"/>
          </w:tcPr>
          <w:p w14:paraId="410268E7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147F37BE" w14:textId="77777777" w:rsidR="00550123" w:rsidRPr="00853B0D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53B0D">
              <w:rPr>
                <w:rFonts w:eastAsia="Lucida Sans Unicode"/>
                <w:color w:val="000000" w:themeColor="text1"/>
                <w:kern w:val="2"/>
                <w:sz w:val="28"/>
                <w:szCs w:val="28"/>
              </w:rPr>
              <w:t>Вежливость – это…</w:t>
            </w:r>
          </w:p>
        </w:tc>
        <w:tc>
          <w:tcPr>
            <w:tcW w:w="0" w:type="auto"/>
          </w:tcPr>
          <w:p w14:paraId="6F8A34F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241F93E5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6A7984D7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550123" w:rsidRPr="008C2F7C" w14:paraId="4B387D56" w14:textId="77777777" w:rsidTr="00E26F2D">
        <w:tc>
          <w:tcPr>
            <w:tcW w:w="0" w:type="auto"/>
          </w:tcPr>
          <w:p w14:paraId="7BA75065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5CC43211" w14:textId="77777777" w:rsidR="00550123" w:rsidRPr="00853B0D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53B0D">
              <w:rPr>
                <w:rFonts w:eastAsia="Lucida Sans Unicode"/>
                <w:color w:val="000000" w:themeColor="text1"/>
                <w:kern w:val="2"/>
                <w:sz w:val="28"/>
                <w:szCs w:val="28"/>
              </w:rPr>
              <w:t>Уважение</w:t>
            </w:r>
          </w:p>
        </w:tc>
        <w:tc>
          <w:tcPr>
            <w:tcW w:w="0" w:type="auto"/>
          </w:tcPr>
          <w:p w14:paraId="6DC1AE49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3A4806E1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783CAFFD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550123" w:rsidRPr="008C2F7C" w14:paraId="4E092F0E" w14:textId="77777777" w:rsidTr="00E26F2D">
        <w:tc>
          <w:tcPr>
            <w:tcW w:w="0" w:type="auto"/>
            <w:gridSpan w:val="5"/>
          </w:tcPr>
          <w:p w14:paraId="512D32F8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  <w:r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 xml:space="preserve"> и чувств</w:t>
            </w:r>
          </w:p>
        </w:tc>
      </w:tr>
      <w:tr w:rsidR="00550123" w:rsidRPr="008C2F7C" w14:paraId="476CF6E7" w14:textId="77777777" w:rsidTr="00E26F2D">
        <w:tc>
          <w:tcPr>
            <w:tcW w:w="0" w:type="auto"/>
          </w:tcPr>
          <w:p w14:paraId="515F198E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486444E3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010D0F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0" w:type="auto"/>
          </w:tcPr>
          <w:p w14:paraId="49B38C4F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1A965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F06EAD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76D52ECD" w14:textId="77777777" w:rsidTr="00E26F2D">
        <w:tc>
          <w:tcPr>
            <w:tcW w:w="0" w:type="auto"/>
          </w:tcPr>
          <w:p w14:paraId="3A48D4D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171AC6B4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Обида</w:t>
            </w:r>
          </w:p>
        </w:tc>
        <w:tc>
          <w:tcPr>
            <w:tcW w:w="0" w:type="auto"/>
          </w:tcPr>
          <w:p w14:paraId="7945A581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FEB35F4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D81C7A6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14B2C31C" w14:textId="77777777" w:rsidTr="00E26F2D">
        <w:tc>
          <w:tcPr>
            <w:tcW w:w="0" w:type="auto"/>
          </w:tcPr>
          <w:p w14:paraId="6B716648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786DC313" w14:textId="77777777" w:rsidR="00550123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Гнев</w:t>
            </w:r>
          </w:p>
        </w:tc>
        <w:tc>
          <w:tcPr>
            <w:tcW w:w="0" w:type="auto"/>
          </w:tcPr>
          <w:p w14:paraId="25E1B7E6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F58C01B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EA592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485E53D3" w14:textId="77777777" w:rsidTr="00E26F2D">
        <w:tc>
          <w:tcPr>
            <w:tcW w:w="0" w:type="auto"/>
          </w:tcPr>
          <w:p w14:paraId="28F3C065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2A28B783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Чувство </w:t>
            </w:r>
            <w:r w:rsidRPr="008C2F7C">
              <w:rPr>
                <w:color w:val="000000" w:themeColor="text1"/>
                <w:sz w:val="28"/>
                <w:szCs w:val="28"/>
                <w:shd w:val="clear" w:color="auto" w:fill="FFFFFF"/>
              </w:rPr>
              <w:t>стыда</w:t>
            </w:r>
          </w:p>
        </w:tc>
        <w:tc>
          <w:tcPr>
            <w:tcW w:w="0" w:type="auto"/>
          </w:tcPr>
          <w:p w14:paraId="7714E7BD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80B44FA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3622CD2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49D18535" w14:textId="77777777" w:rsidTr="00E26F2D">
        <w:tc>
          <w:tcPr>
            <w:tcW w:w="0" w:type="auto"/>
          </w:tcPr>
          <w:p w14:paraId="65C28FD4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7414B179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0" w:type="auto"/>
          </w:tcPr>
          <w:p w14:paraId="58E959A7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214EB0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7D46273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45359720" w14:textId="77777777" w:rsidTr="00E26F2D">
        <w:tc>
          <w:tcPr>
            <w:tcW w:w="0" w:type="auto"/>
          </w:tcPr>
          <w:p w14:paraId="05F01B46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752F7D0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0" w:type="auto"/>
          </w:tcPr>
          <w:p w14:paraId="74F9C6EB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5115D7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BFA54F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1CEDC56D" w14:textId="77777777" w:rsidTr="00E26F2D">
        <w:tc>
          <w:tcPr>
            <w:tcW w:w="0" w:type="auto"/>
            <w:gridSpan w:val="5"/>
          </w:tcPr>
          <w:p w14:paraId="33F36EC8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550123" w:rsidRPr="008C2F7C" w14:paraId="5D0D7E9C" w14:textId="77777777" w:rsidTr="00E26F2D">
        <w:tc>
          <w:tcPr>
            <w:tcW w:w="0" w:type="auto"/>
          </w:tcPr>
          <w:p w14:paraId="68BBA71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206C613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DA288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0" w:type="auto"/>
          </w:tcPr>
          <w:p w14:paraId="58E985C4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1BD9942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AD366B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2B045591" w14:textId="77777777" w:rsidTr="00E26F2D">
        <w:tc>
          <w:tcPr>
            <w:tcW w:w="0" w:type="auto"/>
          </w:tcPr>
          <w:p w14:paraId="69BF1B68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38B64D5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Друг - улыбнись</w:t>
            </w:r>
          </w:p>
        </w:tc>
        <w:tc>
          <w:tcPr>
            <w:tcW w:w="0" w:type="auto"/>
          </w:tcPr>
          <w:p w14:paraId="75A82979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F4C0EF4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E67431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063A4F00" w14:textId="77777777" w:rsidTr="00E26F2D">
        <w:tc>
          <w:tcPr>
            <w:tcW w:w="0" w:type="auto"/>
          </w:tcPr>
          <w:p w14:paraId="60536661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7A8B74BF" w14:textId="77777777" w:rsidR="00550123" w:rsidRPr="00DA2884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DA288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0" w:type="auto"/>
          </w:tcPr>
          <w:p w14:paraId="530AB79A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325E4B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0584ACB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4DA1DA0B" w14:textId="77777777" w:rsidTr="00E26F2D">
        <w:tc>
          <w:tcPr>
            <w:tcW w:w="0" w:type="auto"/>
          </w:tcPr>
          <w:p w14:paraId="05F57338" w14:textId="77777777" w:rsidR="00550123" w:rsidRPr="00BC7CFB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</w:t>
            </w: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451D202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0" w:type="auto"/>
          </w:tcPr>
          <w:p w14:paraId="41F26613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42CE75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CF71308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BC7CFB" w14:paraId="441C90EB" w14:textId="77777777" w:rsidTr="00E26F2D">
        <w:tc>
          <w:tcPr>
            <w:tcW w:w="0" w:type="auto"/>
          </w:tcPr>
          <w:p w14:paraId="5536C46B" w14:textId="77777777" w:rsidR="00550123" w:rsidRPr="00BC7CFB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311A1058" w14:textId="77777777" w:rsidR="00550123" w:rsidRPr="00BC7CFB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14:paraId="4FF1C0C8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087D9712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55193BEB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550123" w:rsidRPr="008C2F7C" w14:paraId="55E8E6F7" w14:textId="77777777" w:rsidTr="00E26F2D">
        <w:tc>
          <w:tcPr>
            <w:tcW w:w="0" w:type="auto"/>
          </w:tcPr>
          <w:p w14:paraId="16F06C74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07D52E4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0" w:type="auto"/>
          </w:tcPr>
          <w:p w14:paraId="02E1C9E0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B0A5012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AE9723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50123" w:rsidRPr="008C2F7C" w14:paraId="409E172A" w14:textId="77777777" w:rsidTr="00E26F2D">
        <w:tc>
          <w:tcPr>
            <w:tcW w:w="0" w:type="auto"/>
          </w:tcPr>
          <w:p w14:paraId="62F175F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4481FBC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0" w:type="auto"/>
          </w:tcPr>
          <w:p w14:paraId="3DF64B4F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2CB3F1A3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0E49CF30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550123" w:rsidRPr="008C2F7C" w14:paraId="28D56125" w14:textId="77777777" w:rsidTr="00E26F2D">
        <w:tc>
          <w:tcPr>
            <w:tcW w:w="0" w:type="auto"/>
            <w:gridSpan w:val="2"/>
          </w:tcPr>
          <w:p w14:paraId="0BEB7EFA" w14:textId="77777777" w:rsidR="00550123" w:rsidRPr="008C2F7C" w:rsidRDefault="00550123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3"/>
          </w:tcPr>
          <w:p w14:paraId="6472F2B1" w14:textId="77777777" w:rsidR="00550123" w:rsidRPr="008C2F7C" w:rsidRDefault="00550123" w:rsidP="00A31BBD">
            <w:pPr>
              <w:spacing w:line="240" w:lineRule="auto"/>
              <w:ind w:left="-567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34</w:t>
            </w:r>
          </w:p>
        </w:tc>
      </w:tr>
    </w:tbl>
    <w:p w14:paraId="1CFC910D" w14:textId="77777777" w:rsidR="00550123" w:rsidRDefault="00550123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p w14:paraId="20555393" w14:textId="77777777" w:rsidR="00550123" w:rsidRDefault="00550123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p w14:paraId="5F1F9D9F" w14:textId="77777777" w:rsidR="00C02121" w:rsidRPr="0072468E" w:rsidRDefault="00C02121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72468E">
        <w:rPr>
          <w:rFonts w:ascii="Times New Roman" w:eastAsia="Calibri" w:hAnsi="Times New Roman" w:cs="Times New Roman"/>
          <w:b/>
          <w:sz w:val="32"/>
          <w:szCs w:val="36"/>
        </w:rPr>
        <w:t xml:space="preserve">Тематическое планирование </w:t>
      </w:r>
      <w:r w:rsidRPr="0072468E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14B76E69" w14:textId="6E89B50D" w:rsidR="00C02121" w:rsidRPr="0072468E" w:rsidRDefault="00C02121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32"/>
          <w:szCs w:val="36"/>
          <w:u w:val="single"/>
        </w:rPr>
      </w:pPr>
      <w:r w:rsidRPr="0072468E">
        <w:rPr>
          <w:rFonts w:ascii="Times New Roman" w:eastAsia="Calibri" w:hAnsi="Times New Roman" w:cs="Times New Roman"/>
          <w:b/>
          <w:sz w:val="32"/>
          <w:szCs w:val="36"/>
        </w:rPr>
        <w:t>«Эмоционально-волевое развитие глухих, слабослышащих обучающихся»</w:t>
      </w:r>
      <w:r w:rsidR="00E338CE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 w:rsidRPr="0072468E">
        <w:rPr>
          <w:rFonts w:ascii="Times New Roman" w:eastAsia="Calibri" w:hAnsi="Times New Roman" w:cs="Times New Roman"/>
          <w:b/>
          <w:sz w:val="32"/>
          <w:szCs w:val="36"/>
          <w:u w:val="single"/>
        </w:rPr>
        <w:t>4 В</w:t>
      </w:r>
      <w:r w:rsidR="00387A2F" w:rsidRPr="0072468E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 (УО)</w:t>
      </w:r>
      <w:r w:rsidRPr="0072468E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 класс</w:t>
      </w:r>
    </w:p>
    <w:p w14:paraId="5C1373DB" w14:textId="77777777" w:rsidR="00C02121" w:rsidRPr="0072468E" w:rsidRDefault="00C02121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</w:p>
    <w:p w14:paraId="71507DDC" w14:textId="77777777" w:rsidR="00C02121" w:rsidRPr="0072468E" w:rsidRDefault="00C02121" w:rsidP="00A31BBD">
      <w:pPr>
        <w:widowControl w:val="0"/>
        <w:tabs>
          <w:tab w:val="left" w:pos="288"/>
        </w:tabs>
        <w:suppressAutoHyphens/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32"/>
          <w:szCs w:val="36"/>
        </w:rPr>
      </w:pPr>
      <w:r w:rsidRPr="0072468E">
        <w:rPr>
          <w:rFonts w:ascii="Times New Roman" w:eastAsia="Calibri" w:hAnsi="Times New Roman" w:cs="Times New Roman"/>
          <w:b/>
          <w:sz w:val="32"/>
          <w:szCs w:val="3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4080"/>
        <w:gridCol w:w="917"/>
        <w:gridCol w:w="633"/>
        <w:gridCol w:w="498"/>
      </w:tblGrid>
      <w:tr w:rsidR="00C02121" w:rsidRPr="0072468E" w14:paraId="433676EF" w14:textId="77777777" w:rsidTr="00181F3B">
        <w:tc>
          <w:tcPr>
            <w:tcW w:w="0" w:type="auto"/>
          </w:tcPr>
          <w:p w14:paraId="37F950F1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72A2F64E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0" w:type="auto"/>
          </w:tcPr>
          <w:p w14:paraId="70CFF67C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14:paraId="752FDF77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489CD223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C02121" w:rsidRPr="0072468E" w14:paraId="0E083221" w14:textId="77777777" w:rsidTr="00181F3B">
        <w:tc>
          <w:tcPr>
            <w:tcW w:w="0" w:type="auto"/>
          </w:tcPr>
          <w:p w14:paraId="1B7D9015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3B0D46A1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14:paraId="075B4F88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5506BAFE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7E409104" w14:textId="77777777" w:rsidR="00C02121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C02121" w:rsidRPr="0072468E" w14:paraId="6E7B989B" w14:textId="77777777" w:rsidTr="00181F3B">
        <w:tc>
          <w:tcPr>
            <w:tcW w:w="0" w:type="auto"/>
            <w:gridSpan w:val="5"/>
          </w:tcPr>
          <w:p w14:paraId="6B77D036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C02121" w:rsidRPr="0072468E" w14:paraId="638783C4" w14:textId="77777777" w:rsidTr="00181F3B">
        <w:tc>
          <w:tcPr>
            <w:tcW w:w="0" w:type="auto"/>
          </w:tcPr>
          <w:p w14:paraId="169A6F38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3DA96307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0" w:type="auto"/>
          </w:tcPr>
          <w:p w14:paraId="2648D96A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53C97120" w14:textId="77777777" w:rsidR="00C02121" w:rsidRPr="0072468E" w:rsidRDefault="00C02121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7205CC9C" w14:textId="77777777" w:rsidR="00C02121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72468E" w:rsidRPr="0072468E" w14:paraId="5DBF8B3C" w14:textId="77777777" w:rsidTr="00181F3B">
        <w:tc>
          <w:tcPr>
            <w:tcW w:w="0" w:type="auto"/>
          </w:tcPr>
          <w:p w14:paraId="60D6E339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2ED7E690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0" w:type="auto"/>
          </w:tcPr>
          <w:p w14:paraId="2BB4E886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4917B9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D1FF324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    2</w:t>
            </w:r>
          </w:p>
        </w:tc>
      </w:tr>
      <w:tr w:rsidR="0072468E" w:rsidRPr="0072468E" w14:paraId="5874C10D" w14:textId="77777777" w:rsidTr="00181F3B">
        <w:tc>
          <w:tcPr>
            <w:tcW w:w="0" w:type="auto"/>
          </w:tcPr>
          <w:p w14:paraId="184D70DD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6DEF8F9F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Мои желания и мечты</w:t>
            </w:r>
          </w:p>
        </w:tc>
        <w:tc>
          <w:tcPr>
            <w:tcW w:w="0" w:type="auto"/>
          </w:tcPr>
          <w:p w14:paraId="1A65AF97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0DEBD4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31CF1CB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72468E" w:rsidRPr="0072468E" w14:paraId="294EB4B3" w14:textId="77777777" w:rsidTr="00181F3B">
        <w:tc>
          <w:tcPr>
            <w:tcW w:w="0" w:type="auto"/>
          </w:tcPr>
          <w:p w14:paraId="121EF46E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4893D83B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Мои поступки</w:t>
            </w:r>
          </w:p>
        </w:tc>
        <w:tc>
          <w:tcPr>
            <w:tcW w:w="0" w:type="auto"/>
          </w:tcPr>
          <w:p w14:paraId="6ADB3915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729B8D0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6A3E9D8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72468E" w:rsidRPr="0072468E" w14:paraId="2E00722A" w14:textId="77777777" w:rsidTr="00181F3B">
        <w:tc>
          <w:tcPr>
            <w:tcW w:w="0" w:type="auto"/>
            <w:gridSpan w:val="5"/>
          </w:tcPr>
          <w:p w14:paraId="4B76F777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 и чувств</w:t>
            </w:r>
          </w:p>
        </w:tc>
      </w:tr>
      <w:tr w:rsidR="0072468E" w:rsidRPr="0072468E" w14:paraId="602714AF" w14:textId="77777777" w:rsidTr="00181F3B">
        <w:tc>
          <w:tcPr>
            <w:tcW w:w="0" w:type="auto"/>
          </w:tcPr>
          <w:p w14:paraId="6228783E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4599CB33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Эмоции и чувства, это …</w:t>
            </w:r>
          </w:p>
        </w:tc>
        <w:tc>
          <w:tcPr>
            <w:tcW w:w="0" w:type="auto"/>
          </w:tcPr>
          <w:p w14:paraId="381533DA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073013F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7039990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42D2EE1B" w14:textId="77777777" w:rsidTr="00181F3B">
        <w:tc>
          <w:tcPr>
            <w:tcW w:w="0" w:type="auto"/>
          </w:tcPr>
          <w:p w14:paraId="565162A7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0B427BC9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Радость</w:t>
            </w:r>
          </w:p>
        </w:tc>
        <w:tc>
          <w:tcPr>
            <w:tcW w:w="0" w:type="auto"/>
          </w:tcPr>
          <w:p w14:paraId="10937CB4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523BF17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668396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5AC9D943" w14:textId="77777777" w:rsidTr="00181F3B">
        <w:tc>
          <w:tcPr>
            <w:tcW w:w="0" w:type="auto"/>
          </w:tcPr>
          <w:p w14:paraId="310548C4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32C56191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Гнев</w:t>
            </w:r>
          </w:p>
        </w:tc>
        <w:tc>
          <w:tcPr>
            <w:tcW w:w="0" w:type="auto"/>
          </w:tcPr>
          <w:p w14:paraId="593CD3C3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D94C2C0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FFEA3D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18A4F865" w14:textId="77777777" w:rsidTr="00181F3B">
        <w:tc>
          <w:tcPr>
            <w:tcW w:w="0" w:type="auto"/>
          </w:tcPr>
          <w:p w14:paraId="0CA0B489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0C3AB368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Грусть</w:t>
            </w:r>
          </w:p>
        </w:tc>
        <w:tc>
          <w:tcPr>
            <w:tcW w:w="0" w:type="auto"/>
          </w:tcPr>
          <w:p w14:paraId="430142C5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26B5CEE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D8D661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4D33EF54" w14:textId="77777777" w:rsidTr="00181F3B">
        <w:tc>
          <w:tcPr>
            <w:tcW w:w="0" w:type="auto"/>
          </w:tcPr>
          <w:p w14:paraId="0BD9F42A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4378AEF2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Любовь</w:t>
            </w:r>
          </w:p>
        </w:tc>
        <w:tc>
          <w:tcPr>
            <w:tcW w:w="0" w:type="auto"/>
          </w:tcPr>
          <w:p w14:paraId="07DC62E4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CCA8AAA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365A52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176C7BFA" w14:textId="77777777" w:rsidTr="00181F3B">
        <w:tc>
          <w:tcPr>
            <w:tcW w:w="0" w:type="auto"/>
          </w:tcPr>
          <w:p w14:paraId="5C7146F3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00BBC587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0" w:type="auto"/>
          </w:tcPr>
          <w:p w14:paraId="3E957913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752AE1D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9EE562C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0CD338F8" w14:textId="77777777" w:rsidTr="00181F3B">
        <w:tc>
          <w:tcPr>
            <w:tcW w:w="0" w:type="auto"/>
          </w:tcPr>
          <w:p w14:paraId="37DCDCD2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2F102434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0" w:type="auto"/>
          </w:tcPr>
          <w:p w14:paraId="1949B669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BE7939D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16D417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2FFD3407" w14:textId="77777777" w:rsidTr="00181F3B">
        <w:tc>
          <w:tcPr>
            <w:tcW w:w="0" w:type="auto"/>
            <w:gridSpan w:val="5"/>
          </w:tcPr>
          <w:p w14:paraId="1E3D47EE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72468E" w:rsidRPr="0072468E" w14:paraId="3980FE6A" w14:textId="77777777" w:rsidTr="00181F3B">
        <w:tc>
          <w:tcPr>
            <w:tcW w:w="0" w:type="auto"/>
          </w:tcPr>
          <w:p w14:paraId="1FC1BDB9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</w:tcPr>
          <w:p w14:paraId="66981921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14:paraId="7408E64B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477CD40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09C96B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1CCAF7D2" w14:textId="77777777" w:rsidTr="00181F3B">
        <w:tc>
          <w:tcPr>
            <w:tcW w:w="0" w:type="auto"/>
          </w:tcPr>
          <w:p w14:paraId="24ACFB9B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1B3D2DA5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0" w:type="auto"/>
          </w:tcPr>
          <w:p w14:paraId="150CDF99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9EA9D17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995126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45802D0C" w14:textId="77777777" w:rsidTr="00181F3B">
        <w:tc>
          <w:tcPr>
            <w:tcW w:w="0" w:type="auto"/>
          </w:tcPr>
          <w:p w14:paraId="31920509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49D80AA1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Секреты сотрудничества</w:t>
            </w:r>
          </w:p>
        </w:tc>
        <w:tc>
          <w:tcPr>
            <w:tcW w:w="0" w:type="auto"/>
          </w:tcPr>
          <w:p w14:paraId="001C8C99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24A6F58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C9E71CA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48C6EB83" w14:textId="77777777" w:rsidTr="00181F3B">
        <w:tc>
          <w:tcPr>
            <w:tcW w:w="0" w:type="auto"/>
          </w:tcPr>
          <w:p w14:paraId="614CF6F4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60AAE76C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0" w:type="auto"/>
          </w:tcPr>
          <w:p w14:paraId="177D12F2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44C994B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9A1A1BE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52DADDD2" w14:textId="77777777" w:rsidTr="00181F3B">
        <w:tc>
          <w:tcPr>
            <w:tcW w:w="0" w:type="auto"/>
          </w:tcPr>
          <w:p w14:paraId="1245D33D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14:paraId="1BC58C0D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0" w:type="auto"/>
          </w:tcPr>
          <w:p w14:paraId="049A8DBE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83C5C49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EAD2113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6754B69A" w14:textId="77777777" w:rsidTr="00181F3B">
        <w:tc>
          <w:tcPr>
            <w:tcW w:w="0" w:type="auto"/>
          </w:tcPr>
          <w:p w14:paraId="317CAE50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14:paraId="1737F18E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Подарок </w:t>
            </w:r>
          </w:p>
        </w:tc>
        <w:tc>
          <w:tcPr>
            <w:tcW w:w="0" w:type="auto"/>
          </w:tcPr>
          <w:p w14:paraId="583A9ACB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B513F27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F09A1A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7CD7B314" w14:textId="77777777" w:rsidTr="00181F3B">
        <w:tc>
          <w:tcPr>
            <w:tcW w:w="0" w:type="auto"/>
          </w:tcPr>
          <w:p w14:paraId="37EE2603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14:paraId="4635026D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0" w:type="auto"/>
          </w:tcPr>
          <w:p w14:paraId="7AAAF86B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C09257F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F04018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72468E" w14:paraId="3DC110F0" w14:textId="77777777" w:rsidTr="00181F3B">
        <w:tc>
          <w:tcPr>
            <w:tcW w:w="0" w:type="auto"/>
          </w:tcPr>
          <w:p w14:paraId="79FE08B6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14:paraId="21A13777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0" w:type="auto"/>
          </w:tcPr>
          <w:p w14:paraId="40D981C2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353CBC9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0BDD5D4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</w:t>
            </w:r>
          </w:p>
        </w:tc>
      </w:tr>
      <w:tr w:rsidR="0072468E" w:rsidRPr="008C2F7C" w14:paraId="56942AFF" w14:textId="77777777" w:rsidTr="00181F3B">
        <w:tc>
          <w:tcPr>
            <w:tcW w:w="0" w:type="auto"/>
            <w:gridSpan w:val="2"/>
          </w:tcPr>
          <w:p w14:paraId="32B3A8D2" w14:textId="77777777" w:rsidR="0072468E" w:rsidRPr="0072468E" w:rsidRDefault="0072468E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3"/>
          </w:tcPr>
          <w:p w14:paraId="31604DC4" w14:textId="77777777" w:rsidR="0072468E" w:rsidRPr="0072468E" w:rsidRDefault="0072468E" w:rsidP="00A31BBD">
            <w:pPr>
              <w:spacing w:line="240" w:lineRule="auto"/>
              <w:ind w:left="-567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72468E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68</w:t>
            </w:r>
          </w:p>
        </w:tc>
      </w:tr>
    </w:tbl>
    <w:p w14:paraId="0D426DD4" w14:textId="77777777" w:rsidR="00C02121" w:rsidRDefault="00C02121" w:rsidP="00A31BBD">
      <w:pPr>
        <w:widowControl w:val="0"/>
        <w:tabs>
          <w:tab w:val="left" w:pos="288"/>
        </w:tabs>
        <w:suppressAutoHyphens/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</w:p>
    <w:p w14:paraId="1B0D4CCE" w14:textId="77777777" w:rsidR="00387A2F" w:rsidRDefault="00387A2F" w:rsidP="00A31BBD">
      <w:pPr>
        <w:widowControl w:val="0"/>
        <w:tabs>
          <w:tab w:val="left" w:pos="288"/>
        </w:tabs>
        <w:suppressAutoHyphens/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32"/>
          <w:szCs w:val="36"/>
        </w:rPr>
      </w:pPr>
    </w:p>
    <w:p w14:paraId="68482E89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t xml:space="preserve">Тематическое планирование </w:t>
      </w: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6935375B" w14:textId="2639490F" w:rsidR="00384984" w:rsidRPr="008C2F7C" w:rsidRDefault="00CB2DCD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>«Эмоционально-</w:t>
      </w:r>
      <w:r w:rsidR="00384984" w:rsidRPr="008C2F7C">
        <w:rPr>
          <w:rFonts w:ascii="Times New Roman" w:eastAsia="Calibri" w:hAnsi="Times New Roman" w:cs="Times New Roman"/>
          <w:b/>
          <w:sz w:val="32"/>
          <w:szCs w:val="36"/>
        </w:rPr>
        <w:t>волевое развитие глухих, слабослышащих обучающихся»</w:t>
      </w:r>
      <w:r w:rsidR="00E338CE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 w:rsidR="00384984">
        <w:rPr>
          <w:rFonts w:ascii="Times New Roman" w:eastAsia="Calibri" w:hAnsi="Times New Roman" w:cs="Times New Roman"/>
          <w:b/>
          <w:sz w:val="32"/>
          <w:szCs w:val="36"/>
          <w:u w:val="single"/>
        </w:rPr>
        <w:t>5</w:t>
      </w:r>
      <w:r w:rsidR="00384984"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 </w:t>
      </w:r>
      <w:r w:rsidR="00F415DE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А </w:t>
      </w:r>
      <w:r w:rsidR="00B3730D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(НОО) </w:t>
      </w:r>
      <w:r w:rsidR="00384984"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>класс</w:t>
      </w:r>
    </w:p>
    <w:p w14:paraId="399993C6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4080"/>
        <w:gridCol w:w="917"/>
        <w:gridCol w:w="633"/>
        <w:gridCol w:w="498"/>
      </w:tblGrid>
      <w:tr w:rsidR="00384984" w:rsidRPr="008C2F7C" w14:paraId="69DFD72A" w14:textId="77777777" w:rsidTr="00384984">
        <w:tc>
          <w:tcPr>
            <w:tcW w:w="0" w:type="auto"/>
          </w:tcPr>
          <w:p w14:paraId="53C6D41E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0DC45DCA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0" w:type="auto"/>
          </w:tcPr>
          <w:p w14:paraId="414ECE86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14:paraId="0755B0BE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7D6A1620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384984" w:rsidRPr="008C2F7C" w14:paraId="7EA1DC58" w14:textId="77777777" w:rsidTr="00384984">
        <w:tc>
          <w:tcPr>
            <w:tcW w:w="0" w:type="auto"/>
          </w:tcPr>
          <w:p w14:paraId="4B4E44BE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14B008BD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14:paraId="404BFAB9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3DDE70A9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1994DAFD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384984" w:rsidRPr="008C2F7C" w14:paraId="686F07C3" w14:textId="77777777" w:rsidTr="00384984">
        <w:tc>
          <w:tcPr>
            <w:tcW w:w="0" w:type="auto"/>
            <w:gridSpan w:val="5"/>
          </w:tcPr>
          <w:p w14:paraId="228F2444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AC46DC" w:rsidRPr="008C2F7C" w14:paraId="2113A4BD" w14:textId="77777777" w:rsidTr="00384984">
        <w:tc>
          <w:tcPr>
            <w:tcW w:w="0" w:type="auto"/>
          </w:tcPr>
          <w:p w14:paraId="0689B37D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6BB7683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0" w:type="auto"/>
          </w:tcPr>
          <w:p w14:paraId="76272EAC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58366B0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3AB3DC35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AC46DC" w:rsidRPr="008C2F7C" w14:paraId="601F83BF" w14:textId="77777777" w:rsidTr="00384984">
        <w:tc>
          <w:tcPr>
            <w:tcW w:w="0" w:type="auto"/>
          </w:tcPr>
          <w:p w14:paraId="09A3A514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6600AF8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0" w:type="auto"/>
          </w:tcPr>
          <w:p w14:paraId="4359CD64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672953E3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37840E25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AC46DC" w:rsidRPr="008C2F7C" w14:paraId="63A163CE" w14:textId="77777777" w:rsidTr="00384984">
        <w:tc>
          <w:tcPr>
            <w:tcW w:w="0" w:type="auto"/>
          </w:tcPr>
          <w:p w14:paraId="340E1C37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1C5D3E0D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Мои желания и мечты</w:t>
            </w:r>
          </w:p>
        </w:tc>
        <w:tc>
          <w:tcPr>
            <w:tcW w:w="0" w:type="auto"/>
          </w:tcPr>
          <w:p w14:paraId="40224AEB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7EA0FD2C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011D7F1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AC46DC" w:rsidRPr="008C2F7C" w14:paraId="0FB8241C" w14:textId="77777777" w:rsidTr="00384984">
        <w:tc>
          <w:tcPr>
            <w:tcW w:w="0" w:type="auto"/>
          </w:tcPr>
          <w:p w14:paraId="417EB67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352BF137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Мои поступки</w:t>
            </w:r>
          </w:p>
        </w:tc>
        <w:tc>
          <w:tcPr>
            <w:tcW w:w="0" w:type="auto"/>
          </w:tcPr>
          <w:p w14:paraId="71D1A4F7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12B29DB5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6958D389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384984" w:rsidRPr="008C2F7C" w14:paraId="1B04493C" w14:textId="77777777" w:rsidTr="00384984">
        <w:tc>
          <w:tcPr>
            <w:tcW w:w="0" w:type="auto"/>
            <w:gridSpan w:val="5"/>
          </w:tcPr>
          <w:p w14:paraId="264E0AE2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  <w:r w:rsidR="00DA2884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 xml:space="preserve"> и чувств</w:t>
            </w:r>
          </w:p>
        </w:tc>
      </w:tr>
      <w:tr w:rsidR="00577F45" w:rsidRPr="008C2F7C" w14:paraId="6AE7B6C8" w14:textId="77777777" w:rsidTr="00384984">
        <w:tc>
          <w:tcPr>
            <w:tcW w:w="0" w:type="auto"/>
          </w:tcPr>
          <w:p w14:paraId="0E7A4111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031EDA7C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F97B1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Эмоции и чувства, это …</w:t>
            </w:r>
          </w:p>
        </w:tc>
        <w:tc>
          <w:tcPr>
            <w:tcW w:w="0" w:type="auto"/>
          </w:tcPr>
          <w:p w14:paraId="51B06817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796182A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42A03FC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77F45" w:rsidRPr="008C2F7C" w14:paraId="6A4CC998" w14:textId="77777777" w:rsidTr="00384984">
        <w:tc>
          <w:tcPr>
            <w:tcW w:w="0" w:type="auto"/>
          </w:tcPr>
          <w:p w14:paraId="565C077F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23988242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Радость</w:t>
            </w:r>
          </w:p>
        </w:tc>
        <w:tc>
          <w:tcPr>
            <w:tcW w:w="0" w:type="auto"/>
          </w:tcPr>
          <w:p w14:paraId="2CC9DFC4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79A281C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01A611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77F45" w:rsidRPr="008C2F7C" w14:paraId="0D000920" w14:textId="77777777" w:rsidTr="00384984">
        <w:tc>
          <w:tcPr>
            <w:tcW w:w="0" w:type="auto"/>
          </w:tcPr>
          <w:p w14:paraId="1EDEA9E2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5F27F886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Гнев</w:t>
            </w:r>
          </w:p>
        </w:tc>
        <w:tc>
          <w:tcPr>
            <w:tcW w:w="0" w:type="auto"/>
          </w:tcPr>
          <w:p w14:paraId="1B761A14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CD32C3D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54D1C3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77F45" w:rsidRPr="008C2F7C" w14:paraId="38D9A07F" w14:textId="77777777" w:rsidTr="00384984">
        <w:tc>
          <w:tcPr>
            <w:tcW w:w="0" w:type="auto"/>
          </w:tcPr>
          <w:p w14:paraId="556AB7A9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7A14C095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Грусть</w:t>
            </w:r>
          </w:p>
        </w:tc>
        <w:tc>
          <w:tcPr>
            <w:tcW w:w="0" w:type="auto"/>
          </w:tcPr>
          <w:p w14:paraId="092D0D71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695E87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5C168C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77F45" w:rsidRPr="008C2F7C" w14:paraId="2EFA243E" w14:textId="77777777" w:rsidTr="00384984">
        <w:tc>
          <w:tcPr>
            <w:tcW w:w="0" w:type="auto"/>
          </w:tcPr>
          <w:p w14:paraId="0FEF055A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5FACFFAC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Любовь</w:t>
            </w:r>
          </w:p>
        </w:tc>
        <w:tc>
          <w:tcPr>
            <w:tcW w:w="0" w:type="auto"/>
          </w:tcPr>
          <w:p w14:paraId="0AD9493F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CDBAE9B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2C65D68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77F45" w:rsidRPr="008C2F7C" w14:paraId="68D295C2" w14:textId="77777777" w:rsidTr="00384984">
        <w:tc>
          <w:tcPr>
            <w:tcW w:w="0" w:type="auto"/>
          </w:tcPr>
          <w:p w14:paraId="4D4D209C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22E8E275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0" w:type="auto"/>
          </w:tcPr>
          <w:p w14:paraId="5B44578D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7DFAD23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020DA8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77F45" w:rsidRPr="008C2F7C" w14:paraId="56E66E6B" w14:textId="77777777" w:rsidTr="00384984">
        <w:tc>
          <w:tcPr>
            <w:tcW w:w="0" w:type="auto"/>
          </w:tcPr>
          <w:p w14:paraId="71C8285D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6C15F6A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0" w:type="auto"/>
          </w:tcPr>
          <w:p w14:paraId="63762113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DFBF40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B8E2ED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384984" w:rsidRPr="008C2F7C" w14:paraId="2E766033" w14:textId="77777777" w:rsidTr="00384984">
        <w:tc>
          <w:tcPr>
            <w:tcW w:w="0" w:type="auto"/>
            <w:gridSpan w:val="5"/>
          </w:tcPr>
          <w:p w14:paraId="6126F448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577F45" w:rsidRPr="008C2F7C" w14:paraId="24CF1BEE" w14:textId="77777777" w:rsidTr="00384984">
        <w:tc>
          <w:tcPr>
            <w:tcW w:w="0" w:type="auto"/>
          </w:tcPr>
          <w:p w14:paraId="0E55498A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78F2F1C5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14:paraId="1B320D14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2C6B24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172ABB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77F45" w:rsidRPr="008C2F7C" w14:paraId="630C8867" w14:textId="77777777" w:rsidTr="00384984">
        <w:tc>
          <w:tcPr>
            <w:tcW w:w="0" w:type="auto"/>
          </w:tcPr>
          <w:p w14:paraId="386F44B1" w14:textId="77777777" w:rsidR="00577F45" w:rsidRPr="00A972C3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972C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1FAAFBDE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0" w:type="auto"/>
          </w:tcPr>
          <w:p w14:paraId="7D8D24A6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AC3EC91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573EAF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77F45" w:rsidRPr="008C2F7C" w14:paraId="23F860F2" w14:textId="77777777" w:rsidTr="00384984">
        <w:tc>
          <w:tcPr>
            <w:tcW w:w="0" w:type="auto"/>
          </w:tcPr>
          <w:p w14:paraId="72D9C689" w14:textId="77777777" w:rsidR="00577F45" w:rsidRPr="00A972C3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972C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27A25DEC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Секреты сотрудничества</w:t>
            </w:r>
          </w:p>
        </w:tc>
        <w:tc>
          <w:tcPr>
            <w:tcW w:w="0" w:type="auto"/>
          </w:tcPr>
          <w:p w14:paraId="1AF9ECCB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0FDFB38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A9B5429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77F45" w:rsidRPr="008C2F7C" w14:paraId="0E28C3EC" w14:textId="77777777" w:rsidTr="00384984">
        <w:tc>
          <w:tcPr>
            <w:tcW w:w="0" w:type="auto"/>
          </w:tcPr>
          <w:p w14:paraId="0AABDDCD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7E68ADF0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0" w:type="auto"/>
          </w:tcPr>
          <w:p w14:paraId="10E5DC0B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375A00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84A132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77F45" w:rsidRPr="00BC7CFB" w14:paraId="11EA8248" w14:textId="77777777" w:rsidTr="00384984">
        <w:tc>
          <w:tcPr>
            <w:tcW w:w="0" w:type="auto"/>
          </w:tcPr>
          <w:p w14:paraId="4CF0F685" w14:textId="77777777" w:rsidR="00577F45" w:rsidRPr="00BC7CFB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</w:t>
            </w: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32E3896" w14:textId="77777777" w:rsidR="00577F45" w:rsidRPr="00BC7CFB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0" w:type="auto"/>
          </w:tcPr>
          <w:p w14:paraId="2F3DBE64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BDCB61" w14:textId="77777777" w:rsidR="00577F45" w:rsidRPr="00BC7CFB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304C44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1CEC376C" w14:textId="77777777" w:rsidTr="00384984">
        <w:tc>
          <w:tcPr>
            <w:tcW w:w="0" w:type="auto"/>
          </w:tcPr>
          <w:p w14:paraId="6C94B2C3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18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F9AD2E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Подарок </w:t>
            </w:r>
          </w:p>
        </w:tc>
        <w:tc>
          <w:tcPr>
            <w:tcW w:w="0" w:type="auto"/>
          </w:tcPr>
          <w:p w14:paraId="119AEA7A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7F220104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568DE73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577F45" w:rsidRPr="008C2F7C" w14:paraId="132DBB0E" w14:textId="77777777" w:rsidTr="00384984">
        <w:tc>
          <w:tcPr>
            <w:tcW w:w="0" w:type="auto"/>
          </w:tcPr>
          <w:p w14:paraId="2D16E92D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19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2FC2D00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0" w:type="auto"/>
          </w:tcPr>
          <w:p w14:paraId="7F57480A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73AF2D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1441D1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577F45" w:rsidRPr="008C2F7C" w14:paraId="2EAFF103" w14:textId="77777777" w:rsidTr="00384984">
        <w:tc>
          <w:tcPr>
            <w:tcW w:w="0" w:type="auto"/>
          </w:tcPr>
          <w:p w14:paraId="5C6DD08A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14:paraId="7BE630C5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0" w:type="auto"/>
          </w:tcPr>
          <w:p w14:paraId="48E9F252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021E43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64FCE73" w14:textId="77777777" w:rsidR="00577F45" w:rsidRPr="008C2F7C" w:rsidRDefault="00577F45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384984" w:rsidRPr="008C2F7C" w14:paraId="3860D449" w14:textId="77777777" w:rsidTr="00384984">
        <w:tc>
          <w:tcPr>
            <w:tcW w:w="0" w:type="auto"/>
            <w:gridSpan w:val="2"/>
          </w:tcPr>
          <w:p w14:paraId="2EBDD4C3" w14:textId="77777777" w:rsidR="00384984" w:rsidRPr="008C2F7C" w:rsidRDefault="00384984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3"/>
          </w:tcPr>
          <w:p w14:paraId="4397FA0E" w14:textId="77777777" w:rsidR="00384984" w:rsidRPr="008C2F7C" w:rsidRDefault="00F415DE" w:rsidP="00A31BBD">
            <w:pPr>
              <w:spacing w:line="240" w:lineRule="auto"/>
              <w:ind w:left="-567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34</w:t>
            </w:r>
          </w:p>
        </w:tc>
      </w:tr>
    </w:tbl>
    <w:p w14:paraId="75BCCF41" w14:textId="77777777" w:rsidR="00384984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p w14:paraId="6AF49FD2" w14:textId="77777777" w:rsidR="00A7664C" w:rsidRDefault="00A7664C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p w14:paraId="45A41FD8" w14:textId="77777777" w:rsidR="00AC46DC" w:rsidRPr="008C2F7C" w:rsidRDefault="00AC46DC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</w:pPr>
      <w:r w:rsidRPr="008C2F7C">
        <w:rPr>
          <w:rFonts w:ascii="Times New Roman" w:eastAsia="Calibri" w:hAnsi="Times New Roman" w:cs="Times New Roman"/>
          <w:b/>
          <w:sz w:val="32"/>
          <w:szCs w:val="36"/>
        </w:rPr>
        <w:t xml:space="preserve">Тематическое планирование </w:t>
      </w: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28"/>
        </w:rPr>
        <w:t>курса внеурочной деятельности</w:t>
      </w:r>
    </w:p>
    <w:p w14:paraId="293C66E4" w14:textId="6D8623F7" w:rsidR="00AC46DC" w:rsidRPr="008C2F7C" w:rsidRDefault="00AC46DC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lastRenderedPageBreak/>
        <w:t>«Эмоционально-</w:t>
      </w:r>
      <w:r w:rsidRPr="008C2F7C">
        <w:rPr>
          <w:rFonts w:ascii="Times New Roman" w:eastAsia="Calibri" w:hAnsi="Times New Roman" w:cs="Times New Roman"/>
          <w:b/>
          <w:sz w:val="32"/>
          <w:szCs w:val="36"/>
        </w:rPr>
        <w:t>волевое развитие глухих, слабослышащих обучающихся»</w:t>
      </w:r>
      <w:r w:rsidR="00E338CE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6"/>
          <w:u w:val="single"/>
        </w:rPr>
        <w:t>5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6"/>
          <w:u w:val="single"/>
        </w:rPr>
        <w:t xml:space="preserve">Б </w:t>
      </w:r>
      <w:r w:rsidR="00B3730D">
        <w:rPr>
          <w:rFonts w:ascii="Times New Roman" w:eastAsia="Calibri" w:hAnsi="Times New Roman" w:cs="Times New Roman"/>
          <w:b/>
          <w:sz w:val="32"/>
          <w:szCs w:val="36"/>
          <w:u w:val="single"/>
        </w:rPr>
        <w:t>(НОО)</w:t>
      </w:r>
      <w:r w:rsidRPr="008C2F7C">
        <w:rPr>
          <w:rFonts w:ascii="Times New Roman" w:eastAsia="Calibri" w:hAnsi="Times New Roman" w:cs="Times New Roman"/>
          <w:b/>
          <w:sz w:val="32"/>
          <w:szCs w:val="36"/>
          <w:u w:val="single"/>
        </w:rPr>
        <w:t>класс</w:t>
      </w:r>
    </w:p>
    <w:p w14:paraId="0D440E06" w14:textId="77777777" w:rsidR="00AC46DC" w:rsidRPr="008C2F7C" w:rsidRDefault="00AC46DC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4080"/>
        <w:gridCol w:w="917"/>
        <w:gridCol w:w="633"/>
        <w:gridCol w:w="498"/>
      </w:tblGrid>
      <w:tr w:rsidR="00AC46DC" w:rsidRPr="008C2F7C" w14:paraId="6E74415E" w14:textId="77777777" w:rsidTr="00E26F2D">
        <w:tc>
          <w:tcPr>
            <w:tcW w:w="0" w:type="auto"/>
          </w:tcPr>
          <w:p w14:paraId="06DAC3D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1196CEEB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0" w:type="auto"/>
          </w:tcPr>
          <w:p w14:paraId="618CC45E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14:paraId="7056306C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358C9D1D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</w:tr>
      <w:tr w:rsidR="00AC46DC" w:rsidRPr="008C2F7C" w14:paraId="470CAC22" w14:textId="77777777" w:rsidTr="00E26F2D">
        <w:tc>
          <w:tcPr>
            <w:tcW w:w="0" w:type="auto"/>
          </w:tcPr>
          <w:p w14:paraId="7CFC9933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018E22A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14:paraId="44D43483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1BEF6940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4AA56B2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AC46DC" w:rsidRPr="008C2F7C" w14:paraId="0FD09DDE" w14:textId="77777777" w:rsidTr="00E26F2D">
        <w:tc>
          <w:tcPr>
            <w:tcW w:w="0" w:type="auto"/>
            <w:gridSpan w:val="5"/>
          </w:tcPr>
          <w:p w14:paraId="4C345C95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«Я» как личность</w:t>
            </w:r>
          </w:p>
        </w:tc>
      </w:tr>
      <w:tr w:rsidR="00AC46DC" w:rsidRPr="008C2F7C" w14:paraId="525A997F" w14:textId="77777777" w:rsidTr="00E26F2D">
        <w:tc>
          <w:tcPr>
            <w:tcW w:w="0" w:type="auto"/>
          </w:tcPr>
          <w:p w14:paraId="51450A0A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609F0AE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0" w:type="auto"/>
          </w:tcPr>
          <w:p w14:paraId="507247FD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4B40895B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05E236BD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AC46DC" w:rsidRPr="008C2F7C" w14:paraId="440239EF" w14:textId="77777777" w:rsidTr="00E26F2D">
        <w:tc>
          <w:tcPr>
            <w:tcW w:w="0" w:type="auto"/>
          </w:tcPr>
          <w:p w14:paraId="78BF76B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643B86E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0" w:type="auto"/>
          </w:tcPr>
          <w:p w14:paraId="5AB24B9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0509CDC0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6426EA95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AC46DC" w:rsidRPr="008C2F7C" w14:paraId="14A30C03" w14:textId="77777777" w:rsidTr="00E26F2D">
        <w:tc>
          <w:tcPr>
            <w:tcW w:w="0" w:type="auto"/>
          </w:tcPr>
          <w:p w14:paraId="24755D9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4593520D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Мои желания и мечты</w:t>
            </w:r>
          </w:p>
        </w:tc>
        <w:tc>
          <w:tcPr>
            <w:tcW w:w="0" w:type="auto"/>
          </w:tcPr>
          <w:p w14:paraId="3FBF966A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33FA243E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1E4D402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AC46DC" w:rsidRPr="008C2F7C" w14:paraId="3C88C01D" w14:textId="77777777" w:rsidTr="00E26F2D">
        <w:tc>
          <w:tcPr>
            <w:tcW w:w="0" w:type="auto"/>
          </w:tcPr>
          <w:p w14:paraId="4E107B86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695F928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Мои поступки</w:t>
            </w:r>
          </w:p>
        </w:tc>
        <w:tc>
          <w:tcPr>
            <w:tcW w:w="0" w:type="auto"/>
          </w:tcPr>
          <w:p w14:paraId="12843C0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75FE9D5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43E82964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AC46DC" w:rsidRPr="008C2F7C" w14:paraId="399A8D6C" w14:textId="77777777" w:rsidTr="00E26F2D">
        <w:tc>
          <w:tcPr>
            <w:tcW w:w="0" w:type="auto"/>
            <w:gridSpan w:val="5"/>
          </w:tcPr>
          <w:p w14:paraId="653EE9C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Мир эмоций</w:t>
            </w:r>
            <w:r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 xml:space="preserve"> и чувств</w:t>
            </w:r>
          </w:p>
        </w:tc>
      </w:tr>
      <w:tr w:rsidR="00AC46DC" w:rsidRPr="008C2F7C" w14:paraId="70275153" w14:textId="77777777" w:rsidTr="00E26F2D">
        <w:tc>
          <w:tcPr>
            <w:tcW w:w="0" w:type="auto"/>
          </w:tcPr>
          <w:p w14:paraId="793028D2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479AF02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F97B14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Эмоции и чувства, это …</w:t>
            </w:r>
          </w:p>
        </w:tc>
        <w:tc>
          <w:tcPr>
            <w:tcW w:w="0" w:type="auto"/>
          </w:tcPr>
          <w:p w14:paraId="1DFC0FB7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F3A982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BACBC0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0240F107" w14:textId="77777777" w:rsidTr="00E26F2D">
        <w:tc>
          <w:tcPr>
            <w:tcW w:w="0" w:type="auto"/>
          </w:tcPr>
          <w:p w14:paraId="2F67CF6B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3C8D15DC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Радость</w:t>
            </w:r>
          </w:p>
        </w:tc>
        <w:tc>
          <w:tcPr>
            <w:tcW w:w="0" w:type="auto"/>
          </w:tcPr>
          <w:p w14:paraId="0B8C7889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6F8CA8E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7F7890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4D611E82" w14:textId="77777777" w:rsidTr="00E26F2D">
        <w:tc>
          <w:tcPr>
            <w:tcW w:w="0" w:type="auto"/>
          </w:tcPr>
          <w:p w14:paraId="106B3C50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7CF58754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Гнев</w:t>
            </w:r>
          </w:p>
        </w:tc>
        <w:tc>
          <w:tcPr>
            <w:tcW w:w="0" w:type="auto"/>
          </w:tcPr>
          <w:p w14:paraId="7255902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7893FDA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6373D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2B5F36FF" w14:textId="77777777" w:rsidTr="00E26F2D">
        <w:tc>
          <w:tcPr>
            <w:tcW w:w="0" w:type="auto"/>
          </w:tcPr>
          <w:p w14:paraId="21DC3BAB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18E9CBD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Грусть</w:t>
            </w:r>
          </w:p>
        </w:tc>
        <w:tc>
          <w:tcPr>
            <w:tcW w:w="0" w:type="auto"/>
          </w:tcPr>
          <w:p w14:paraId="5C3CC95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3052C8E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8B198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37BF1A59" w14:textId="77777777" w:rsidTr="00E26F2D">
        <w:tc>
          <w:tcPr>
            <w:tcW w:w="0" w:type="auto"/>
          </w:tcPr>
          <w:p w14:paraId="7ECD9E23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3138AC30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Любовь</w:t>
            </w:r>
          </w:p>
        </w:tc>
        <w:tc>
          <w:tcPr>
            <w:tcW w:w="0" w:type="auto"/>
          </w:tcPr>
          <w:p w14:paraId="6632707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812A7C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BB6FDC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1466B9D2" w14:textId="77777777" w:rsidTr="00E26F2D">
        <w:tc>
          <w:tcPr>
            <w:tcW w:w="0" w:type="auto"/>
          </w:tcPr>
          <w:p w14:paraId="3962907D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154DE22E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0" w:type="auto"/>
          </w:tcPr>
          <w:p w14:paraId="67EABF39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B6D69C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53DD8A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0F421A99" w14:textId="77777777" w:rsidTr="00E26F2D">
        <w:tc>
          <w:tcPr>
            <w:tcW w:w="0" w:type="auto"/>
          </w:tcPr>
          <w:p w14:paraId="43F37A17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12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E9FA529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0" w:type="auto"/>
          </w:tcPr>
          <w:p w14:paraId="7D9009CE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9D5240A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D46562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72631110" w14:textId="77777777" w:rsidTr="00E26F2D">
        <w:tc>
          <w:tcPr>
            <w:tcW w:w="0" w:type="auto"/>
            <w:gridSpan w:val="5"/>
          </w:tcPr>
          <w:p w14:paraId="760329A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</w:rPr>
              <w:t>Я в социальном мире</w:t>
            </w:r>
          </w:p>
        </w:tc>
      </w:tr>
      <w:tr w:rsidR="00AC46DC" w:rsidRPr="008C2F7C" w14:paraId="7CB134C7" w14:textId="77777777" w:rsidTr="00E26F2D">
        <w:tc>
          <w:tcPr>
            <w:tcW w:w="0" w:type="auto"/>
          </w:tcPr>
          <w:p w14:paraId="5D9281A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13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883F034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14:paraId="58A2D840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4EF586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22E138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19D47512" w14:textId="77777777" w:rsidTr="00E26F2D">
        <w:tc>
          <w:tcPr>
            <w:tcW w:w="0" w:type="auto"/>
          </w:tcPr>
          <w:p w14:paraId="3542C2B6" w14:textId="77777777" w:rsidR="00AC46DC" w:rsidRPr="00A972C3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972C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5D3482E0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0" w:type="auto"/>
          </w:tcPr>
          <w:p w14:paraId="428DC582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DEE8E9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9A26E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680AE96E" w14:textId="77777777" w:rsidTr="00E26F2D">
        <w:tc>
          <w:tcPr>
            <w:tcW w:w="0" w:type="auto"/>
          </w:tcPr>
          <w:p w14:paraId="069BE9A4" w14:textId="77777777" w:rsidR="00AC46DC" w:rsidRPr="00A972C3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A972C3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265EF19A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Секреты сотрудничества</w:t>
            </w:r>
          </w:p>
        </w:tc>
        <w:tc>
          <w:tcPr>
            <w:tcW w:w="0" w:type="auto"/>
          </w:tcPr>
          <w:p w14:paraId="23675D3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F6ED5C6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0BF6E0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32CB2109" w14:textId="77777777" w:rsidTr="00E26F2D">
        <w:tc>
          <w:tcPr>
            <w:tcW w:w="0" w:type="auto"/>
          </w:tcPr>
          <w:p w14:paraId="05AA1D0C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16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A29010A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0" w:type="auto"/>
          </w:tcPr>
          <w:p w14:paraId="4219D8DD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4A17644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4302B0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BC7CFB" w14:paraId="5DBB90C4" w14:textId="77777777" w:rsidTr="00E26F2D">
        <w:tc>
          <w:tcPr>
            <w:tcW w:w="0" w:type="auto"/>
          </w:tcPr>
          <w:p w14:paraId="35BF1CEE" w14:textId="77777777" w:rsidR="00AC46DC" w:rsidRPr="00BC7CFB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17</w:t>
            </w: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7FC594F3" w14:textId="77777777" w:rsidR="00AC46DC" w:rsidRPr="00BC7CFB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0" w:type="auto"/>
          </w:tcPr>
          <w:p w14:paraId="59F01AD9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B42D850" w14:textId="77777777" w:rsidR="00AC46DC" w:rsidRPr="00BC7CFB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BC7CFB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E715AF6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26EF935D" w14:textId="77777777" w:rsidTr="00E26F2D">
        <w:tc>
          <w:tcPr>
            <w:tcW w:w="0" w:type="auto"/>
          </w:tcPr>
          <w:p w14:paraId="7FADA3B7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18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36E8EA1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 xml:space="preserve">Подарок </w:t>
            </w:r>
          </w:p>
        </w:tc>
        <w:tc>
          <w:tcPr>
            <w:tcW w:w="0" w:type="auto"/>
          </w:tcPr>
          <w:p w14:paraId="036286BE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75D7C8BD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723CF0D2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AC46DC" w:rsidRPr="008C2F7C" w14:paraId="572173E6" w14:textId="77777777" w:rsidTr="00E26F2D">
        <w:tc>
          <w:tcPr>
            <w:tcW w:w="0" w:type="auto"/>
          </w:tcPr>
          <w:p w14:paraId="4FF51FFD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19</w:t>
            </w: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9D91883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0" w:type="auto"/>
          </w:tcPr>
          <w:p w14:paraId="688E06C5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BA6A1B6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2969D6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62DF1FEE" w14:textId="77777777" w:rsidTr="00E26F2D">
        <w:tc>
          <w:tcPr>
            <w:tcW w:w="0" w:type="auto"/>
          </w:tcPr>
          <w:p w14:paraId="39682595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14:paraId="6B769599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0" w:type="auto"/>
          </w:tcPr>
          <w:p w14:paraId="3F5611E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3FAC155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5D7CCF8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</w:tr>
      <w:tr w:rsidR="00AC46DC" w:rsidRPr="008C2F7C" w14:paraId="1B789345" w14:textId="77777777" w:rsidTr="00E26F2D">
        <w:tc>
          <w:tcPr>
            <w:tcW w:w="0" w:type="auto"/>
            <w:gridSpan w:val="2"/>
          </w:tcPr>
          <w:p w14:paraId="24D8E57F" w14:textId="77777777" w:rsidR="00AC46DC" w:rsidRPr="008C2F7C" w:rsidRDefault="00AC46DC" w:rsidP="00A31BBD">
            <w:pPr>
              <w:widowControl w:val="0"/>
              <w:suppressAutoHyphens/>
              <w:spacing w:line="240" w:lineRule="auto"/>
              <w:ind w:left="-567"/>
              <w:contextualSpacing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 w:rsidRPr="008C2F7C"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3"/>
          </w:tcPr>
          <w:p w14:paraId="2FE91287" w14:textId="77777777" w:rsidR="00AC46DC" w:rsidRPr="008C2F7C" w:rsidRDefault="00AC46DC" w:rsidP="00A31BBD">
            <w:pPr>
              <w:spacing w:line="240" w:lineRule="auto"/>
              <w:ind w:left="-567"/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kern w:val="1"/>
                <w:sz w:val="28"/>
                <w:szCs w:val="28"/>
              </w:rPr>
              <w:t>34</w:t>
            </w:r>
          </w:p>
        </w:tc>
      </w:tr>
    </w:tbl>
    <w:p w14:paraId="7BB689D1" w14:textId="77777777" w:rsidR="00AC46DC" w:rsidRDefault="00AC46DC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</w:p>
    <w:p w14:paraId="28BA56BD" w14:textId="31572083" w:rsidR="00384984" w:rsidRPr="0009605B" w:rsidRDefault="00384984" w:rsidP="00E338CE">
      <w:pPr>
        <w:spacing w:after="160" w:line="240" w:lineRule="auto"/>
        <w:ind w:left="-567"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  <w:r w:rsidRPr="0009605B"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  <w:t>Календарно-тематическое планирование</w:t>
      </w:r>
    </w:p>
    <w:p w14:paraId="0F9E4CC2" w14:textId="77777777" w:rsidR="00384984" w:rsidRPr="0009605B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  <w:r w:rsidRPr="0009605B"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  <w:t>по курсу внеурочной деятельности</w:t>
      </w:r>
    </w:p>
    <w:p w14:paraId="46F35584" w14:textId="77777777" w:rsidR="00384984" w:rsidRPr="0009605B" w:rsidRDefault="007B1285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</w:pPr>
      <w:r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  <w:t>«Эмоционально-</w:t>
      </w:r>
      <w:r w:rsidR="00384984" w:rsidRPr="0009605B">
        <w:rPr>
          <w:rFonts w:ascii="Times New Roman" w:eastAsia="Lucida Sans Unicode" w:hAnsi="Times New Roman" w:cs="Times New Roman"/>
          <w:b/>
          <w:color w:val="000000" w:themeColor="text1"/>
          <w:kern w:val="1"/>
          <w:sz w:val="36"/>
          <w:szCs w:val="28"/>
        </w:rPr>
        <w:t>волевое развитие глухих, слабослышащих обучающихся»</w:t>
      </w:r>
    </w:p>
    <w:p w14:paraId="002474C9" w14:textId="77777777" w:rsidR="00384984" w:rsidRPr="0009605B" w:rsidRDefault="00384984" w:rsidP="00A31BBD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</w:p>
    <w:p w14:paraId="11A0EF9B" w14:textId="77777777" w:rsidR="00384984" w:rsidRPr="0009605B" w:rsidRDefault="00384984" w:rsidP="00A31BBD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</w:pPr>
      <w:r w:rsidRPr="0009605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</w:rPr>
        <w:t>В зависимости от класса и категории обучающихся игры и упражнения могут варьироваться и модифицироваться по усмотрению педагога- психолога.</w:t>
      </w:r>
    </w:p>
    <w:p w14:paraId="6614C3B5" w14:textId="77777777" w:rsidR="00384984" w:rsidRPr="0009605B" w:rsidRDefault="00384984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6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Первый </w:t>
      </w:r>
      <w:r w:rsidR="00A50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дополнительный</w:t>
      </w:r>
      <w:r w:rsidRPr="00096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0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«А» </w:t>
      </w:r>
      <w:r w:rsidRPr="00096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14:paraId="45A4DA04" w14:textId="77777777" w:rsidR="00384984" w:rsidRPr="0009605B" w:rsidRDefault="00384984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04CA0A5" w14:textId="77777777" w:rsidR="00384984" w:rsidRPr="0009605B" w:rsidRDefault="00384984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0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Календарно-тематическое планирование</w:t>
      </w:r>
    </w:p>
    <w:p w14:paraId="76BBC7EF" w14:textId="77777777" w:rsidR="00384984" w:rsidRPr="0009605B" w:rsidRDefault="00384984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598"/>
        <w:gridCol w:w="1967"/>
        <w:gridCol w:w="2579"/>
        <w:gridCol w:w="2635"/>
      </w:tblGrid>
      <w:tr w:rsidR="00025706" w:rsidRPr="0009605B" w14:paraId="2B216624" w14:textId="77777777" w:rsidTr="00025706">
        <w:tc>
          <w:tcPr>
            <w:tcW w:w="566" w:type="dxa"/>
          </w:tcPr>
          <w:p w14:paraId="1CF20E8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14:paraId="0D24A19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  <w:p w14:paraId="515724E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План</w:t>
            </w:r>
          </w:p>
        </w:tc>
        <w:tc>
          <w:tcPr>
            <w:tcW w:w="1967" w:type="dxa"/>
          </w:tcPr>
          <w:p w14:paraId="17304522" w14:textId="77777777" w:rsidR="00025706" w:rsidRPr="0009605B" w:rsidRDefault="00025706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14:paraId="31D8E333" w14:textId="77777777" w:rsidR="00025706" w:rsidRPr="0009605B" w:rsidRDefault="00025706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 Фактически</w:t>
            </w:r>
          </w:p>
        </w:tc>
        <w:tc>
          <w:tcPr>
            <w:tcW w:w="2579" w:type="dxa"/>
          </w:tcPr>
          <w:p w14:paraId="6890D7B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  <w:p w14:paraId="17AF9C0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4701CCF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Форма проведения занятия</w:t>
            </w:r>
          </w:p>
        </w:tc>
      </w:tr>
      <w:tr w:rsidR="00025706" w:rsidRPr="0009605B" w14:paraId="561FA750" w14:textId="77777777" w:rsidTr="00025706">
        <w:tc>
          <w:tcPr>
            <w:tcW w:w="566" w:type="dxa"/>
          </w:tcPr>
          <w:p w14:paraId="3B584C5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98" w:type="dxa"/>
          </w:tcPr>
          <w:p w14:paraId="4574A61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714214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A4CD29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2635" w:type="dxa"/>
          </w:tcPr>
          <w:p w14:paraId="0036EC9B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025706" w:rsidRPr="0009605B" w14:paraId="4B3FAEB3" w14:textId="77777777" w:rsidTr="00025706">
        <w:tc>
          <w:tcPr>
            <w:tcW w:w="566" w:type="dxa"/>
          </w:tcPr>
          <w:p w14:paraId="176279F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98" w:type="dxa"/>
          </w:tcPr>
          <w:p w14:paraId="37EDA8A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36D250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D31729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2635" w:type="dxa"/>
          </w:tcPr>
          <w:p w14:paraId="6D07471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025706" w:rsidRPr="0009605B" w14:paraId="1B1AE76D" w14:textId="77777777" w:rsidTr="00025706">
        <w:tc>
          <w:tcPr>
            <w:tcW w:w="566" w:type="dxa"/>
          </w:tcPr>
          <w:p w14:paraId="651DE56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598" w:type="dxa"/>
          </w:tcPr>
          <w:p w14:paraId="46F6EBE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9C5A37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E1CC0D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особенный</w:t>
            </w:r>
          </w:p>
        </w:tc>
        <w:tc>
          <w:tcPr>
            <w:tcW w:w="2635" w:type="dxa"/>
          </w:tcPr>
          <w:p w14:paraId="301E727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025706" w:rsidRPr="0009605B" w14:paraId="7C9F9494" w14:textId="77777777" w:rsidTr="00025706">
        <w:tc>
          <w:tcPr>
            <w:tcW w:w="566" w:type="dxa"/>
          </w:tcPr>
          <w:p w14:paraId="722CF50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598" w:type="dxa"/>
          </w:tcPr>
          <w:p w14:paraId="41C1ACE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E12977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A48CA7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особенный</w:t>
            </w:r>
          </w:p>
        </w:tc>
        <w:tc>
          <w:tcPr>
            <w:tcW w:w="2635" w:type="dxa"/>
          </w:tcPr>
          <w:p w14:paraId="058C90E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025706" w:rsidRPr="0009605B" w14:paraId="2FC95811" w14:textId="77777777" w:rsidTr="00025706">
        <w:tc>
          <w:tcPr>
            <w:tcW w:w="566" w:type="dxa"/>
          </w:tcPr>
          <w:p w14:paraId="1113E77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598" w:type="dxa"/>
          </w:tcPr>
          <w:p w14:paraId="43A41AF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9AA97C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08D42F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особенный</w:t>
            </w:r>
          </w:p>
        </w:tc>
        <w:tc>
          <w:tcPr>
            <w:tcW w:w="2635" w:type="dxa"/>
          </w:tcPr>
          <w:p w14:paraId="764E2AB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025706" w:rsidRPr="0009605B" w14:paraId="6810D7C3" w14:textId="77777777" w:rsidTr="00025706">
        <w:tc>
          <w:tcPr>
            <w:tcW w:w="566" w:type="dxa"/>
          </w:tcPr>
          <w:p w14:paraId="5A4456D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598" w:type="dxa"/>
          </w:tcPr>
          <w:p w14:paraId="0AC39D8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D7F9C8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3A41E3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635" w:type="dxa"/>
          </w:tcPr>
          <w:p w14:paraId="7A27E889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025706" w:rsidRPr="0009605B" w14:paraId="3FA2FA88" w14:textId="77777777" w:rsidTr="00025706">
        <w:tc>
          <w:tcPr>
            <w:tcW w:w="566" w:type="dxa"/>
          </w:tcPr>
          <w:p w14:paraId="693247C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598" w:type="dxa"/>
          </w:tcPr>
          <w:p w14:paraId="48F790E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C7DD27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1FF168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635" w:type="dxa"/>
          </w:tcPr>
          <w:p w14:paraId="1211602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025706" w:rsidRPr="0009605B" w14:paraId="1E77C1A7" w14:textId="77777777" w:rsidTr="00025706">
        <w:tc>
          <w:tcPr>
            <w:tcW w:w="566" w:type="dxa"/>
          </w:tcPr>
          <w:p w14:paraId="6A7213F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598" w:type="dxa"/>
          </w:tcPr>
          <w:p w14:paraId="3575AFE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EEAB07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C81E81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635" w:type="dxa"/>
          </w:tcPr>
          <w:p w14:paraId="6EB12F7D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025706" w:rsidRPr="0009605B" w14:paraId="5B561113" w14:textId="77777777" w:rsidTr="00025706">
        <w:tc>
          <w:tcPr>
            <w:tcW w:w="566" w:type="dxa"/>
          </w:tcPr>
          <w:p w14:paraId="734CE53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598" w:type="dxa"/>
          </w:tcPr>
          <w:p w14:paraId="6802DFC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1508D8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A51FD3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635" w:type="dxa"/>
          </w:tcPr>
          <w:p w14:paraId="566AD40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025706" w:rsidRPr="0009605B" w14:paraId="6043AB4B" w14:textId="77777777" w:rsidTr="00025706">
        <w:tc>
          <w:tcPr>
            <w:tcW w:w="566" w:type="dxa"/>
          </w:tcPr>
          <w:p w14:paraId="0FD9E6A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598" w:type="dxa"/>
          </w:tcPr>
          <w:p w14:paraId="3571C1C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8248CF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D41DCF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не нравится</w:t>
            </w:r>
          </w:p>
        </w:tc>
        <w:tc>
          <w:tcPr>
            <w:tcW w:w="2635" w:type="dxa"/>
          </w:tcPr>
          <w:p w14:paraId="42C6D0C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025706" w:rsidRPr="0009605B" w14:paraId="7D539CFF" w14:textId="77777777" w:rsidTr="00025706">
        <w:tc>
          <w:tcPr>
            <w:tcW w:w="566" w:type="dxa"/>
          </w:tcPr>
          <w:p w14:paraId="1F0F500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598" w:type="dxa"/>
          </w:tcPr>
          <w:p w14:paraId="297D4EE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749605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500E02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не нравится</w:t>
            </w:r>
          </w:p>
        </w:tc>
        <w:tc>
          <w:tcPr>
            <w:tcW w:w="2635" w:type="dxa"/>
          </w:tcPr>
          <w:p w14:paraId="6DA5665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025706" w:rsidRPr="0009605B" w14:paraId="13B325AD" w14:textId="77777777" w:rsidTr="00025706">
        <w:tc>
          <w:tcPr>
            <w:tcW w:w="566" w:type="dxa"/>
          </w:tcPr>
          <w:p w14:paraId="0BBAE5D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598" w:type="dxa"/>
          </w:tcPr>
          <w:p w14:paraId="1C101EA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175CE2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F7393C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не нравится</w:t>
            </w:r>
          </w:p>
        </w:tc>
        <w:tc>
          <w:tcPr>
            <w:tcW w:w="2635" w:type="dxa"/>
          </w:tcPr>
          <w:p w14:paraId="5FF9F83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025706" w:rsidRPr="0009605B" w14:paraId="6F790EFD" w14:textId="77777777" w:rsidTr="00025706">
        <w:tc>
          <w:tcPr>
            <w:tcW w:w="566" w:type="dxa"/>
          </w:tcPr>
          <w:p w14:paraId="5AB9285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598" w:type="dxa"/>
          </w:tcPr>
          <w:p w14:paraId="0C4CE72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D4B6A7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140987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не нравится</w:t>
            </w:r>
          </w:p>
        </w:tc>
        <w:tc>
          <w:tcPr>
            <w:tcW w:w="2635" w:type="dxa"/>
          </w:tcPr>
          <w:p w14:paraId="36261ED1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025706" w:rsidRPr="0009605B" w14:paraId="148CF5EA" w14:textId="77777777" w:rsidTr="00025706">
        <w:tc>
          <w:tcPr>
            <w:tcW w:w="566" w:type="dxa"/>
          </w:tcPr>
          <w:p w14:paraId="124102A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598" w:type="dxa"/>
          </w:tcPr>
          <w:p w14:paraId="630FE5E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3F2FCC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BD8F4F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Мое настроение</w:t>
            </w:r>
          </w:p>
        </w:tc>
        <w:tc>
          <w:tcPr>
            <w:tcW w:w="2635" w:type="dxa"/>
          </w:tcPr>
          <w:p w14:paraId="5D39FC3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025706" w:rsidRPr="0009605B" w14:paraId="4FBA8142" w14:textId="77777777" w:rsidTr="00025706">
        <w:tc>
          <w:tcPr>
            <w:tcW w:w="566" w:type="dxa"/>
          </w:tcPr>
          <w:p w14:paraId="7EC2CD1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1598" w:type="dxa"/>
          </w:tcPr>
          <w:p w14:paraId="12442A8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C20581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FDFEBB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Мое настроение</w:t>
            </w:r>
          </w:p>
        </w:tc>
        <w:tc>
          <w:tcPr>
            <w:tcW w:w="2635" w:type="dxa"/>
          </w:tcPr>
          <w:p w14:paraId="2C623C92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025706" w:rsidRPr="0009605B" w14:paraId="5271B8A2" w14:textId="77777777" w:rsidTr="00025706">
        <w:tc>
          <w:tcPr>
            <w:tcW w:w="566" w:type="dxa"/>
          </w:tcPr>
          <w:p w14:paraId="40FDA11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1598" w:type="dxa"/>
          </w:tcPr>
          <w:p w14:paraId="5D1A8AB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E4926C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761DAB7" w14:textId="77777777" w:rsidR="00025706" w:rsidRDefault="00025706" w:rsidP="00A31BBD">
            <w:pPr>
              <w:spacing w:line="240" w:lineRule="auto"/>
              <w:ind w:left="-567"/>
              <w:jc w:val="center"/>
            </w:pPr>
            <w:r w:rsidRPr="00872996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Мое настроение</w:t>
            </w:r>
          </w:p>
        </w:tc>
        <w:tc>
          <w:tcPr>
            <w:tcW w:w="2635" w:type="dxa"/>
          </w:tcPr>
          <w:p w14:paraId="4010755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025706" w:rsidRPr="0009605B" w14:paraId="2F3EBF1A" w14:textId="77777777" w:rsidTr="00025706">
        <w:tc>
          <w:tcPr>
            <w:tcW w:w="566" w:type="dxa"/>
          </w:tcPr>
          <w:p w14:paraId="6FC503A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1598" w:type="dxa"/>
          </w:tcPr>
          <w:p w14:paraId="74291D1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84DE0E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EB91CBD" w14:textId="77777777" w:rsidR="00025706" w:rsidRDefault="00025706" w:rsidP="00A31BBD">
            <w:pPr>
              <w:spacing w:line="240" w:lineRule="auto"/>
              <w:ind w:left="-567"/>
              <w:jc w:val="center"/>
            </w:pPr>
            <w:r w:rsidRPr="00872996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Мое настроение</w:t>
            </w:r>
          </w:p>
        </w:tc>
        <w:tc>
          <w:tcPr>
            <w:tcW w:w="2635" w:type="dxa"/>
          </w:tcPr>
          <w:p w14:paraId="6E9041F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025706" w:rsidRPr="0009605B" w14:paraId="3E14A0B3" w14:textId="77777777" w:rsidTr="00025706">
        <w:tc>
          <w:tcPr>
            <w:tcW w:w="566" w:type="dxa"/>
          </w:tcPr>
          <w:p w14:paraId="1536085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1598" w:type="dxa"/>
          </w:tcPr>
          <w:p w14:paraId="54EB88F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AF13F0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40B88D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2635" w:type="dxa"/>
          </w:tcPr>
          <w:p w14:paraId="098E95C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025706" w:rsidRPr="0009605B" w14:paraId="321F94F9" w14:textId="77777777" w:rsidTr="00025706">
        <w:tc>
          <w:tcPr>
            <w:tcW w:w="566" w:type="dxa"/>
          </w:tcPr>
          <w:p w14:paraId="3865CFB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1598" w:type="dxa"/>
          </w:tcPr>
          <w:p w14:paraId="34DE6D6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418050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88593A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2635" w:type="dxa"/>
          </w:tcPr>
          <w:p w14:paraId="777DD9F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025706" w:rsidRPr="0009605B" w14:paraId="1F2BB319" w14:textId="77777777" w:rsidTr="00025706">
        <w:tc>
          <w:tcPr>
            <w:tcW w:w="566" w:type="dxa"/>
          </w:tcPr>
          <w:p w14:paraId="00A2EFC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1598" w:type="dxa"/>
          </w:tcPr>
          <w:p w14:paraId="05D628B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3E4085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E2192A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2635" w:type="dxa"/>
          </w:tcPr>
          <w:p w14:paraId="49035048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025706" w:rsidRPr="0009605B" w14:paraId="2BD8CA4C" w14:textId="77777777" w:rsidTr="00025706">
        <w:tc>
          <w:tcPr>
            <w:tcW w:w="566" w:type="dxa"/>
          </w:tcPr>
          <w:p w14:paraId="6A8290D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1598" w:type="dxa"/>
          </w:tcPr>
          <w:p w14:paraId="2DFC2C6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E40352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043C27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2635" w:type="dxa"/>
          </w:tcPr>
          <w:p w14:paraId="0287B93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025706" w:rsidRPr="0009605B" w14:paraId="2F3EE1F9" w14:textId="77777777" w:rsidTr="00025706">
        <w:tc>
          <w:tcPr>
            <w:tcW w:w="566" w:type="dxa"/>
          </w:tcPr>
          <w:p w14:paraId="36D5874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1598" w:type="dxa"/>
          </w:tcPr>
          <w:p w14:paraId="38B2713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0AE82C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1DBFBC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2635" w:type="dxa"/>
          </w:tcPr>
          <w:p w14:paraId="5F5732A6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025706" w:rsidRPr="0009605B" w14:paraId="74349B60" w14:textId="77777777" w:rsidTr="00025706">
        <w:tc>
          <w:tcPr>
            <w:tcW w:w="566" w:type="dxa"/>
          </w:tcPr>
          <w:p w14:paraId="1A6FD4D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1598" w:type="dxa"/>
          </w:tcPr>
          <w:p w14:paraId="4F46001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B7E827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F5F0E3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2635" w:type="dxa"/>
          </w:tcPr>
          <w:p w14:paraId="0CB0C2F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025706" w:rsidRPr="0009605B" w14:paraId="05EC58A9" w14:textId="77777777" w:rsidTr="00025706">
        <w:tc>
          <w:tcPr>
            <w:tcW w:w="566" w:type="dxa"/>
          </w:tcPr>
          <w:p w14:paraId="2139B8A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1598" w:type="dxa"/>
          </w:tcPr>
          <w:p w14:paraId="3E6E6FA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DBD68D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66B51B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2635" w:type="dxa"/>
          </w:tcPr>
          <w:p w14:paraId="6E2B15B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025706" w:rsidRPr="0009605B" w14:paraId="1F935C13" w14:textId="77777777" w:rsidTr="00025706">
        <w:tc>
          <w:tcPr>
            <w:tcW w:w="566" w:type="dxa"/>
          </w:tcPr>
          <w:p w14:paraId="5711FCC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1598" w:type="dxa"/>
          </w:tcPr>
          <w:p w14:paraId="681B064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FCDB80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219A84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2635" w:type="dxa"/>
          </w:tcPr>
          <w:p w14:paraId="6D598D6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025706" w:rsidRPr="0009605B" w14:paraId="398EF1CF" w14:textId="77777777" w:rsidTr="00025706">
        <w:tc>
          <w:tcPr>
            <w:tcW w:w="566" w:type="dxa"/>
          </w:tcPr>
          <w:p w14:paraId="734017D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1598" w:type="dxa"/>
          </w:tcPr>
          <w:p w14:paraId="7CDFBC9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E52E84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DA5327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2635" w:type="dxa"/>
          </w:tcPr>
          <w:p w14:paraId="058E278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025706" w:rsidRPr="0009605B" w14:paraId="001E3CAC" w14:textId="77777777" w:rsidTr="00025706">
        <w:tc>
          <w:tcPr>
            <w:tcW w:w="566" w:type="dxa"/>
          </w:tcPr>
          <w:p w14:paraId="3BDF598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1598" w:type="dxa"/>
          </w:tcPr>
          <w:p w14:paraId="027A8D4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28997B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38EC5B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2635" w:type="dxa"/>
          </w:tcPr>
          <w:p w14:paraId="7743D3B8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025706" w:rsidRPr="0009605B" w14:paraId="540B6591" w14:textId="77777777" w:rsidTr="00025706">
        <w:tc>
          <w:tcPr>
            <w:tcW w:w="566" w:type="dxa"/>
          </w:tcPr>
          <w:p w14:paraId="230A4BA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1598" w:type="dxa"/>
          </w:tcPr>
          <w:p w14:paraId="5D05363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BFD971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A9A7FF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трах</w:t>
            </w:r>
          </w:p>
        </w:tc>
        <w:tc>
          <w:tcPr>
            <w:tcW w:w="2635" w:type="dxa"/>
          </w:tcPr>
          <w:p w14:paraId="542CC19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025706" w:rsidRPr="0009605B" w14:paraId="4E75514C" w14:textId="77777777" w:rsidTr="00025706">
        <w:tc>
          <w:tcPr>
            <w:tcW w:w="566" w:type="dxa"/>
          </w:tcPr>
          <w:p w14:paraId="54444FD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1598" w:type="dxa"/>
          </w:tcPr>
          <w:p w14:paraId="5BB858C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A32AA6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4C0F32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трах</w:t>
            </w:r>
          </w:p>
        </w:tc>
        <w:tc>
          <w:tcPr>
            <w:tcW w:w="2635" w:type="dxa"/>
          </w:tcPr>
          <w:p w14:paraId="493D4462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025706" w:rsidRPr="0009605B" w14:paraId="7761C135" w14:textId="77777777" w:rsidTr="00025706">
        <w:tc>
          <w:tcPr>
            <w:tcW w:w="566" w:type="dxa"/>
          </w:tcPr>
          <w:p w14:paraId="05BCA77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1598" w:type="dxa"/>
          </w:tcPr>
          <w:p w14:paraId="3170D4A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099BC8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4E2DFB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трах</w:t>
            </w:r>
          </w:p>
        </w:tc>
        <w:tc>
          <w:tcPr>
            <w:tcW w:w="2635" w:type="dxa"/>
          </w:tcPr>
          <w:p w14:paraId="7EAE14D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025706" w:rsidRPr="0009605B" w14:paraId="6619116D" w14:textId="77777777" w:rsidTr="00025706">
        <w:tc>
          <w:tcPr>
            <w:tcW w:w="566" w:type="dxa"/>
          </w:tcPr>
          <w:p w14:paraId="7C3E177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1598" w:type="dxa"/>
          </w:tcPr>
          <w:p w14:paraId="751660B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689CA8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F2CCE0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трах</w:t>
            </w:r>
          </w:p>
        </w:tc>
        <w:tc>
          <w:tcPr>
            <w:tcW w:w="2635" w:type="dxa"/>
          </w:tcPr>
          <w:p w14:paraId="14E9BD8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025706" w:rsidRPr="0009605B" w14:paraId="10501F8A" w14:textId="77777777" w:rsidTr="00025706">
        <w:tc>
          <w:tcPr>
            <w:tcW w:w="566" w:type="dxa"/>
          </w:tcPr>
          <w:p w14:paraId="6ABE689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1598" w:type="dxa"/>
          </w:tcPr>
          <w:p w14:paraId="25BEB16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FA8D31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AB74AA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трах</w:t>
            </w:r>
          </w:p>
        </w:tc>
        <w:tc>
          <w:tcPr>
            <w:tcW w:w="2635" w:type="dxa"/>
          </w:tcPr>
          <w:p w14:paraId="54B71FE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025706" w:rsidRPr="0009605B" w14:paraId="5C348DA3" w14:textId="77777777" w:rsidTr="00025706">
        <w:tc>
          <w:tcPr>
            <w:tcW w:w="566" w:type="dxa"/>
          </w:tcPr>
          <w:p w14:paraId="6CD6A83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1598" w:type="dxa"/>
          </w:tcPr>
          <w:p w14:paraId="01FFC02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B7AD24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1E11C2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2635" w:type="dxa"/>
          </w:tcPr>
          <w:p w14:paraId="7400C28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025706" w:rsidRPr="0009605B" w14:paraId="585C0361" w14:textId="77777777" w:rsidTr="00025706">
        <w:tc>
          <w:tcPr>
            <w:tcW w:w="566" w:type="dxa"/>
          </w:tcPr>
          <w:p w14:paraId="672A8E2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1598" w:type="dxa"/>
          </w:tcPr>
          <w:p w14:paraId="669BD27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2E5315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DA191F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2635" w:type="dxa"/>
          </w:tcPr>
          <w:p w14:paraId="2A6AA581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025706" w:rsidRPr="0009605B" w14:paraId="5274A670" w14:textId="77777777" w:rsidTr="00025706">
        <w:tc>
          <w:tcPr>
            <w:tcW w:w="566" w:type="dxa"/>
          </w:tcPr>
          <w:p w14:paraId="5CFA7EF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1598" w:type="dxa"/>
          </w:tcPr>
          <w:p w14:paraId="10E4FA8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B6C0D7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B4D9B2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2635" w:type="dxa"/>
          </w:tcPr>
          <w:p w14:paraId="2B46B40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025706" w:rsidRPr="0009605B" w14:paraId="4D4699DD" w14:textId="77777777" w:rsidTr="00025706">
        <w:tc>
          <w:tcPr>
            <w:tcW w:w="566" w:type="dxa"/>
          </w:tcPr>
          <w:p w14:paraId="6021FE3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1598" w:type="dxa"/>
          </w:tcPr>
          <w:p w14:paraId="1323450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B1CC3D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992BB5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2635" w:type="dxa"/>
          </w:tcPr>
          <w:p w14:paraId="7D29F26F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025706" w:rsidRPr="0009605B" w14:paraId="7CDB4FD3" w14:textId="77777777" w:rsidTr="00025706">
        <w:tc>
          <w:tcPr>
            <w:tcW w:w="566" w:type="dxa"/>
          </w:tcPr>
          <w:p w14:paraId="288991C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1598" w:type="dxa"/>
          </w:tcPr>
          <w:p w14:paraId="40AA0E4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6F2A03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4F969C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2635" w:type="dxa"/>
          </w:tcPr>
          <w:p w14:paraId="5F5C8EB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025706" w:rsidRPr="0009605B" w14:paraId="391A75CC" w14:textId="77777777" w:rsidTr="00025706">
        <w:tc>
          <w:tcPr>
            <w:tcW w:w="566" w:type="dxa"/>
          </w:tcPr>
          <w:p w14:paraId="049259F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1598" w:type="dxa"/>
          </w:tcPr>
          <w:p w14:paraId="7D91825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2420CE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AF52CD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удивление</w:t>
            </w:r>
          </w:p>
        </w:tc>
        <w:tc>
          <w:tcPr>
            <w:tcW w:w="2635" w:type="dxa"/>
          </w:tcPr>
          <w:p w14:paraId="3AC52B4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025706" w:rsidRPr="0009605B" w14:paraId="1142ABDF" w14:textId="77777777" w:rsidTr="00025706">
        <w:tc>
          <w:tcPr>
            <w:tcW w:w="566" w:type="dxa"/>
          </w:tcPr>
          <w:p w14:paraId="4725EAA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1598" w:type="dxa"/>
          </w:tcPr>
          <w:p w14:paraId="14A6DBF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0512C0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513FE1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удивление</w:t>
            </w:r>
          </w:p>
        </w:tc>
        <w:tc>
          <w:tcPr>
            <w:tcW w:w="2635" w:type="dxa"/>
          </w:tcPr>
          <w:p w14:paraId="0B0671A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025706" w:rsidRPr="0009605B" w14:paraId="0DDE52A4" w14:textId="77777777" w:rsidTr="00025706">
        <w:tc>
          <w:tcPr>
            <w:tcW w:w="566" w:type="dxa"/>
          </w:tcPr>
          <w:p w14:paraId="45C8573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40.</w:t>
            </w:r>
          </w:p>
        </w:tc>
        <w:tc>
          <w:tcPr>
            <w:tcW w:w="1598" w:type="dxa"/>
          </w:tcPr>
          <w:p w14:paraId="31C5A9B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70CFD8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8668C9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удивление</w:t>
            </w:r>
          </w:p>
        </w:tc>
        <w:tc>
          <w:tcPr>
            <w:tcW w:w="2635" w:type="dxa"/>
          </w:tcPr>
          <w:p w14:paraId="312C5C5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025706" w:rsidRPr="0009605B" w14:paraId="69EEC11C" w14:textId="77777777" w:rsidTr="00025706">
        <w:tc>
          <w:tcPr>
            <w:tcW w:w="566" w:type="dxa"/>
          </w:tcPr>
          <w:p w14:paraId="25150E6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1598" w:type="dxa"/>
          </w:tcPr>
          <w:p w14:paraId="33D77C4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CC7CCB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80489C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удивление</w:t>
            </w:r>
          </w:p>
        </w:tc>
        <w:tc>
          <w:tcPr>
            <w:tcW w:w="2635" w:type="dxa"/>
          </w:tcPr>
          <w:p w14:paraId="71266B49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025706" w:rsidRPr="0009605B" w14:paraId="233A4332" w14:textId="77777777" w:rsidTr="00025706">
        <w:tc>
          <w:tcPr>
            <w:tcW w:w="566" w:type="dxa"/>
          </w:tcPr>
          <w:p w14:paraId="0773371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1598" w:type="dxa"/>
          </w:tcPr>
          <w:p w14:paraId="6A15917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879BAA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0FB46C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удивление</w:t>
            </w:r>
          </w:p>
        </w:tc>
        <w:tc>
          <w:tcPr>
            <w:tcW w:w="2635" w:type="dxa"/>
          </w:tcPr>
          <w:p w14:paraId="52D7288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025706" w:rsidRPr="0009605B" w14:paraId="5567816E" w14:textId="77777777" w:rsidTr="00025706">
        <w:tc>
          <w:tcPr>
            <w:tcW w:w="566" w:type="dxa"/>
          </w:tcPr>
          <w:p w14:paraId="0D30969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1598" w:type="dxa"/>
          </w:tcPr>
          <w:p w14:paraId="1C0D753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B55D94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77E4C85" w14:textId="77777777" w:rsidR="00025706" w:rsidRPr="00B76A9E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Путешествие в мир эмоций</w:t>
            </w:r>
          </w:p>
        </w:tc>
        <w:tc>
          <w:tcPr>
            <w:tcW w:w="2635" w:type="dxa"/>
          </w:tcPr>
          <w:p w14:paraId="034A533A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025706" w:rsidRPr="0009605B" w14:paraId="424AAA8D" w14:textId="77777777" w:rsidTr="00025706">
        <w:tc>
          <w:tcPr>
            <w:tcW w:w="566" w:type="dxa"/>
          </w:tcPr>
          <w:p w14:paraId="7EDD3CF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1598" w:type="dxa"/>
          </w:tcPr>
          <w:p w14:paraId="0879B99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0D0825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A24D97D" w14:textId="77777777" w:rsidR="00025706" w:rsidRPr="00B76A9E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Путешествие в мир эмоций</w:t>
            </w:r>
          </w:p>
        </w:tc>
        <w:tc>
          <w:tcPr>
            <w:tcW w:w="2635" w:type="dxa"/>
          </w:tcPr>
          <w:p w14:paraId="12B8456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025706" w:rsidRPr="0009605B" w14:paraId="6D2CC6C9" w14:textId="77777777" w:rsidTr="00025706">
        <w:tc>
          <w:tcPr>
            <w:tcW w:w="566" w:type="dxa"/>
          </w:tcPr>
          <w:p w14:paraId="457DB6E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1598" w:type="dxa"/>
          </w:tcPr>
          <w:p w14:paraId="02DF2B1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684E36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314BC49" w14:textId="77777777" w:rsidR="00025706" w:rsidRPr="00B76A9E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Путешествие в мир эмоций</w:t>
            </w:r>
          </w:p>
        </w:tc>
        <w:tc>
          <w:tcPr>
            <w:tcW w:w="2635" w:type="dxa"/>
          </w:tcPr>
          <w:p w14:paraId="7D88338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025706" w:rsidRPr="0009605B" w14:paraId="6CDC242F" w14:textId="77777777" w:rsidTr="00025706">
        <w:tc>
          <w:tcPr>
            <w:tcW w:w="566" w:type="dxa"/>
          </w:tcPr>
          <w:p w14:paraId="69D2EEA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1598" w:type="dxa"/>
          </w:tcPr>
          <w:p w14:paraId="5C1A4A3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79E201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8429CE1" w14:textId="77777777" w:rsidR="00025706" w:rsidRPr="00B76A9E" w:rsidRDefault="00025706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моя семья</w:t>
            </w:r>
          </w:p>
        </w:tc>
        <w:tc>
          <w:tcPr>
            <w:tcW w:w="2635" w:type="dxa"/>
          </w:tcPr>
          <w:p w14:paraId="7E891AF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025706" w:rsidRPr="0009605B" w14:paraId="2389AB72" w14:textId="77777777" w:rsidTr="00025706">
        <w:tc>
          <w:tcPr>
            <w:tcW w:w="566" w:type="dxa"/>
          </w:tcPr>
          <w:p w14:paraId="5465109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1598" w:type="dxa"/>
          </w:tcPr>
          <w:p w14:paraId="443A51E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C6453E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FF45222" w14:textId="77777777" w:rsidR="00025706" w:rsidRPr="00B76A9E" w:rsidRDefault="00025706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моя семья</w:t>
            </w:r>
          </w:p>
        </w:tc>
        <w:tc>
          <w:tcPr>
            <w:tcW w:w="2635" w:type="dxa"/>
          </w:tcPr>
          <w:p w14:paraId="5AFFD48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025706" w:rsidRPr="0009605B" w14:paraId="7D6B40B8" w14:textId="77777777" w:rsidTr="00025706">
        <w:tc>
          <w:tcPr>
            <w:tcW w:w="566" w:type="dxa"/>
          </w:tcPr>
          <w:p w14:paraId="7382EAC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1598" w:type="dxa"/>
          </w:tcPr>
          <w:p w14:paraId="0077027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0A614B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E74FAD6" w14:textId="77777777" w:rsidR="00025706" w:rsidRPr="00B76A9E" w:rsidRDefault="00025706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моя семья</w:t>
            </w:r>
          </w:p>
        </w:tc>
        <w:tc>
          <w:tcPr>
            <w:tcW w:w="2635" w:type="dxa"/>
          </w:tcPr>
          <w:p w14:paraId="58C7A0A8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025706" w:rsidRPr="0009605B" w14:paraId="4654B08D" w14:textId="77777777" w:rsidTr="00025706">
        <w:tc>
          <w:tcPr>
            <w:tcW w:w="566" w:type="dxa"/>
          </w:tcPr>
          <w:p w14:paraId="169EBE1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1598" w:type="dxa"/>
          </w:tcPr>
          <w:p w14:paraId="62EE695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F4B2BC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1DB6BF4" w14:textId="77777777" w:rsidR="00025706" w:rsidRPr="00B76A9E" w:rsidRDefault="00025706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моя семья</w:t>
            </w:r>
          </w:p>
        </w:tc>
        <w:tc>
          <w:tcPr>
            <w:tcW w:w="2635" w:type="dxa"/>
          </w:tcPr>
          <w:p w14:paraId="49C9307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025706" w:rsidRPr="0009605B" w14:paraId="072C8D2F" w14:textId="77777777" w:rsidTr="00025706">
        <w:tc>
          <w:tcPr>
            <w:tcW w:w="566" w:type="dxa"/>
          </w:tcPr>
          <w:p w14:paraId="3A05E5F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1598" w:type="dxa"/>
          </w:tcPr>
          <w:p w14:paraId="0F541F4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940CBD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5DA0520" w14:textId="77777777" w:rsidR="00025706" w:rsidRPr="00B76A9E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мои друзья</w:t>
            </w:r>
          </w:p>
        </w:tc>
        <w:tc>
          <w:tcPr>
            <w:tcW w:w="2635" w:type="dxa"/>
          </w:tcPr>
          <w:p w14:paraId="080371AC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025706" w:rsidRPr="0009605B" w14:paraId="1A5C632B" w14:textId="77777777" w:rsidTr="00025706">
        <w:tc>
          <w:tcPr>
            <w:tcW w:w="566" w:type="dxa"/>
          </w:tcPr>
          <w:p w14:paraId="5330F24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1598" w:type="dxa"/>
          </w:tcPr>
          <w:p w14:paraId="17CC76F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9FC0F3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5E14B28" w14:textId="77777777" w:rsidR="00025706" w:rsidRPr="00B76A9E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мои друзья</w:t>
            </w:r>
          </w:p>
        </w:tc>
        <w:tc>
          <w:tcPr>
            <w:tcW w:w="2635" w:type="dxa"/>
          </w:tcPr>
          <w:p w14:paraId="5F0D3FF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025706" w:rsidRPr="0009605B" w14:paraId="7CFE45AC" w14:textId="77777777" w:rsidTr="00025706">
        <w:tc>
          <w:tcPr>
            <w:tcW w:w="566" w:type="dxa"/>
          </w:tcPr>
          <w:p w14:paraId="65551A12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1598" w:type="dxa"/>
          </w:tcPr>
          <w:p w14:paraId="0CD6204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D9FE67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A58DA9D" w14:textId="77777777" w:rsidR="00025706" w:rsidRPr="00B76A9E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мои друзья</w:t>
            </w:r>
          </w:p>
        </w:tc>
        <w:tc>
          <w:tcPr>
            <w:tcW w:w="2635" w:type="dxa"/>
          </w:tcPr>
          <w:p w14:paraId="4DC7972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025706" w:rsidRPr="0009605B" w14:paraId="65618922" w14:textId="77777777" w:rsidTr="00025706">
        <w:tc>
          <w:tcPr>
            <w:tcW w:w="566" w:type="dxa"/>
          </w:tcPr>
          <w:p w14:paraId="41C3D28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1598" w:type="dxa"/>
          </w:tcPr>
          <w:p w14:paraId="106FF5B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2310B5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E8D27D5" w14:textId="77777777" w:rsidR="00025706" w:rsidRPr="00B76A9E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Я и мои друзья</w:t>
            </w:r>
          </w:p>
        </w:tc>
        <w:tc>
          <w:tcPr>
            <w:tcW w:w="2635" w:type="dxa"/>
          </w:tcPr>
          <w:p w14:paraId="283DC95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025706" w:rsidRPr="0009605B" w14:paraId="2B5E96E9" w14:textId="77777777" w:rsidTr="00025706">
        <w:tc>
          <w:tcPr>
            <w:tcW w:w="566" w:type="dxa"/>
          </w:tcPr>
          <w:p w14:paraId="69D6D39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1598" w:type="dxa"/>
          </w:tcPr>
          <w:p w14:paraId="71801375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97753E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1DAD468" w14:textId="77777777" w:rsidR="00025706" w:rsidRDefault="00025706" w:rsidP="00A31BBD">
            <w:pPr>
              <w:spacing w:line="240" w:lineRule="auto"/>
              <w:ind w:left="-567"/>
              <w:jc w:val="center"/>
            </w:pPr>
            <w:r w:rsidRPr="007B26B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другой</w:t>
            </w:r>
          </w:p>
        </w:tc>
        <w:tc>
          <w:tcPr>
            <w:tcW w:w="2635" w:type="dxa"/>
          </w:tcPr>
          <w:p w14:paraId="53136D8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025706" w:rsidRPr="0009605B" w14:paraId="31C103AE" w14:textId="77777777" w:rsidTr="00025706">
        <w:tc>
          <w:tcPr>
            <w:tcW w:w="566" w:type="dxa"/>
          </w:tcPr>
          <w:p w14:paraId="66D0369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1598" w:type="dxa"/>
          </w:tcPr>
          <w:p w14:paraId="5CCA554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936879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BFD97C9" w14:textId="77777777" w:rsidR="00025706" w:rsidRDefault="00025706" w:rsidP="00A31BBD">
            <w:pPr>
              <w:spacing w:line="240" w:lineRule="auto"/>
              <w:ind w:left="-567"/>
              <w:jc w:val="center"/>
            </w:pPr>
            <w:r w:rsidRPr="007B26B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другой</w:t>
            </w:r>
          </w:p>
        </w:tc>
        <w:tc>
          <w:tcPr>
            <w:tcW w:w="2635" w:type="dxa"/>
          </w:tcPr>
          <w:p w14:paraId="6AB4B642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025706" w:rsidRPr="0009605B" w14:paraId="40F6A1D4" w14:textId="77777777" w:rsidTr="00025706">
        <w:tc>
          <w:tcPr>
            <w:tcW w:w="566" w:type="dxa"/>
          </w:tcPr>
          <w:p w14:paraId="54B6EDC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56.</w:t>
            </w:r>
          </w:p>
        </w:tc>
        <w:tc>
          <w:tcPr>
            <w:tcW w:w="1598" w:type="dxa"/>
          </w:tcPr>
          <w:p w14:paraId="08CD7EC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E867A8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8186BA3" w14:textId="77777777" w:rsidR="00025706" w:rsidRDefault="00025706" w:rsidP="00A31BBD">
            <w:pPr>
              <w:spacing w:line="240" w:lineRule="auto"/>
              <w:ind w:left="-567"/>
              <w:jc w:val="center"/>
            </w:pPr>
            <w:r w:rsidRPr="007B26B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другой</w:t>
            </w:r>
          </w:p>
        </w:tc>
        <w:tc>
          <w:tcPr>
            <w:tcW w:w="2635" w:type="dxa"/>
          </w:tcPr>
          <w:p w14:paraId="7BE5FBB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025706" w:rsidRPr="0009605B" w14:paraId="6D5D3BE8" w14:textId="77777777" w:rsidTr="00025706">
        <w:tc>
          <w:tcPr>
            <w:tcW w:w="566" w:type="dxa"/>
          </w:tcPr>
          <w:p w14:paraId="50AB0FB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1598" w:type="dxa"/>
          </w:tcPr>
          <w:p w14:paraId="4D86C72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694188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A7E1E0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другой</w:t>
            </w:r>
          </w:p>
        </w:tc>
        <w:tc>
          <w:tcPr>
            <w:tcW w:w="2635" w:type="dxa"/>
          </w:tcPr>
          <w:p w14:paraId="1352DFB7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025706" w:rsidRPr="0009605B" w14:paraId="0C3A4CFA" w14:textId="77777777" w:rsidTr="00025706">
        <w:tc>
          <w:tcPr>
            <w:tcW w:w="566" w:type="dxa"/>
          </w:tcPr>
          <w:p w14:paraId="2CD0179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1598" w:type="dxa"/>
          </w:tcPr>
          <w:p w14:paraId="46269DE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28485C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10CFB7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635" w:type="dxa"/>
          </w:tcPr>
          <w:p w14:paraId="2A1895DF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025706" w:rsidRPr="0009605B" w14:paraId="53A0E741" w14:textId="77777777" w:rsidTr="00025706">
        <w:tc>
          <w:tcPr>
            <w:tcW w:w="566" w:type="dxa"/>
          </w:tcPr>
          <w:p w14:paraId="33A7D8C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1598" w:type="dxa"/>
          </w:tcPr>
          <w:p w14:paraId="4935235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699858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AA4DD2C" w14:textId="77777777" w:rsidR="00025706" w:rsidRDefault="00025706" w:rsidP="00A31BBD">
            <w:pPr>
              <w:spacing w:line="240" w:lineRule="auto"/>
              <w:ind w:left="-567"/>
              <w:jc w:val="center"/>
            </w:pPr>
            <w:r w:rsidRPr="00E4571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635" w:type="dxa"/>
          </w:tcPr>
          <w:p w14:paraId="41C592E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025706" w:rsidRPr="0009605B" w14:paraId="30AC95B4" w14:textId="77777777" w:rsidTr="00025706">
        <w:tc>
          <w:tcPr>
            <w:tcW w:w="566" w:type="dxa"/>
          </w:tcPr>
          <w:p w14:paraId="5ED48BD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1598" w:type="dxa"/>
          </w:tcPr>
          <w:p w14:paraId="1B04BDA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FEC524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81D9136" w14:textId="77777777" w:rsidR="00025706" w:rsidRDefault="00025706" w:rsidP="00A31BBD">
            <w:pPr>
              <w:spacing w:line="240" w:lineRule="auto"/>
              <w:ind w:left="-567"/>
              <w:jc w:val="center"/>
            </w:pPr>
            <w:r w:rsidRPr="00E4571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635" w:type="dxa"/>
          </w:tcPr>
          <w:p w14:paraId="3158A48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025706" w:rsidRPr="0009605B" w14:paraId="7690FEEC" w14:textId="77777777" w:rsidTr="00025706">
        <w:tc>
          <w:tcPr>
            <w:tcW w:w="566" w:type="dxa"/>
          </w:tcPr>
          <w:p w14:paraId="67F7D8E1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1598" w:type="dxa"/>
          </w:tcPr>
          <w:p w14:paraId="2A481C50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B72E41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1A5BEBD" w14:textId="77777777" w:rsidR="00025706" w:rsidRDefault="00025706" w:rsidP="00A31BBD">
            <w:pPr>
              <w:spacing w:line="240" w:lineRule="auto"/>
              <w:ind w:left="-567"/>
              <w:jc w:val="center"/>
            </w:pPr>
            <w:r w:rsidRPr="00E4571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635" w:type="dxa"/>
          </w:tcPr>
          <w:p w14:paraId="7E935E2E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025706" w:rsidRPr="0009605B" w14:paraId="1E7C3AA9" w14:textId="77777777" w:rsidTr="00025706">
        <w:tc>
          <w:tcPr>
            <w:tcW w:w="566" w:type="dxa"/>
          </w:tcPr>
          <w:p w14:paraId="3390997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1598" w:type="dxa"/>
          </w:tcPr>
          <w:p w14:paraId="4D5B920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CFE6B7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76E7CCA" w14:textId="77777777" w:rsidR="00025706" w:rsidRDefault="00025706" w:rsidP="00A31BBD">
            <w:pPr>
              <w:spacing w:line="240" w:lineRule="auto"/>
              <w:ind w:left="-567"/>
              <w:jc w:val="center"/>
            </w:pPr>
            <w:r w:rsidRPr="002F40E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Какой я</w:t>
            </w:r>
          </w:p>
        </w:tc>
        <w:tc>
          <w:tcPr>
            <w:tcW w:w="2635" w:type="dxa"/>
          </w:tcPr>
          <w:p w14:paraId="44B63E2E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025706" w:rsidRPr="0009605B" w14:paraId="20391580" w14:textId="77777777" w:rsidTr="00025706">
        <w:trPr>
          <w:trHeight w:val="324"/>
        </w:trPr>
        <w:tc>
          <w:tcPr>
            <w:tcW w:w="566" w:type="dxa"/>
          </w:tcPr>
          <w:p w14:paraId="1EE337F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1598" w:type="dxa"/>
          </w:tcPr>
          <w:p w14:paraId="0DE6DF0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D065F96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88DF41B" w14:textId="77777777" w:rsidR="00025706" w:rsidRDefault="00025706" w:rsidP="00A31BBD">
            <w:pPr>
              <w:spacing w:line="240" w:lineRule="auto"/>
              <w:ind w:left="-567"/>
              <w:jc w:val="center"/>
            </w:pPr>
            <w:r w:rsidRPr="002F40E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Какой я</w:t>
            </w:r>
          </w:p>
        </w:tc>
        <w:tc>
          <w:tcPr>
            <w:tcW w:w="2635" w:type="dxa"/>
          </w:tcPr>
          <w:p w14:paraId="68DA77F6" w14:textId="77777777" w:rsidR="00025706" w:rsidRPr="0009605B" w:rsidRDefault="00025706" w:rsidP="00A31BBD">
            <w:pPr>
              <w:spacing w:line="240" w:lineRule="auto"/>
              <w:ind w:left="-567"/>
              <w:jc w:val="center"/>
              <w:rPr>
                <w:color w:val="000000" w:themeColor="text1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  <w:tr w:rsidR="00025706" w:rsidRPr="0009605B" w14:paraId="1AE4482C" w14:textId="77777777" w:rsidTr="00025706">
        <w:tc>
          <w:tcPr>
            <w:tcW w:w="566" w:type="dxa"/>
          </w:tcPr>
          <w:p w14:paraId="48FA9003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1598" w:type="dxa"/>
          </w:tcPr>
          <w:p w14:paraId="4F73ABFD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399EE2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3519DC3" w14:textId="77777777" w:rsidR="00025706" w:rsidRDefault="00025706" w:rsidP="00A31BBD">
            <w:pPr>
              <w:spacing w:line="240" w:lineRule="auto"/>
              <w:ind w:left="-567"/>
              <w:jc w:val="center"/>
            </w:pPr>
            <w:r w:rsidRPr="002F40E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Какой я</w:t>
            </w:r>
          </w:p>
        </w:tc>
        <w:tc>
          <w:tcPr>
            <w:tcW w:w="2635" w:type="dxa"/>
          </w:tcPr>
          <w:p w14:paraId="4D1E3501" w14:textId="77777777" w:rsidR="00025706" w:rsidRPr="0009605B" w:rsidRDefault="00025706" w:rsidP="00A31BBD">
            <w:pPr>
              <w:spacing w:line="240" w:lineRule="auto"/>
              <w:ind w:left="-567"/>
              <w:jc w:val="center"/>
              <w:rPr>
                <w:color w:val="000000" w:themeColor="text1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  <w:tr w:rsidR="00025706" w:rsidRPr="0009605B" w14:paraId="47A574C3" w14:textId="77777777" w:rsidTr="00025706">
        <w:tc>
          <w:tcPr>
            <w:tcW w:w="566" w:type="dxa"/>
          </w:tcPr>
          <w:p w14:paraId="42B18D8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65.</w:t>
            </w:r>
          </w:p>
        </w:tc>
        <w:tc>
          <w:tcPr>
            <w:tcW w:w="1598" w:type="dxa"/>
          </w:tcPr>
          <w:p w14:paraId="308F9A89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028447A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3D7B377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635" w:type="dxa"/>
          </w:tcPr>
          <w:p w14:paraId="350CD072" w14:textId="77777777" w:rsidR="00025706" w:rsidRPr="0009605B" w:rsidRDefault="00025706" w:rsidP="00A31BBD">
            <w:pPr>
              <w:spacing w:line="240" w:lineRule="auto"/>
              <w:ind w:left="-567"/>
              <w:jc w:val="center"/>
              <w:rPr>
                <w:color w:val="000000" w:themeColor="text1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  <w:tr w:rsidR="00025706" w:rsidRPr="0009605B" w14:paraId="3BCD2FF8" w14:textId="77777777" w:rsidTr="00025706">
        <w:tc>
          <w:tcPr>
            <w:tcW w:w="566" w:type="dxa"/>
          </w:tcPr>
          <w:p w14:paraId="317D4464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66.</w:t>
            </w:r>
          </w:p>
        </w:tc>
        <w:tc>
          <w:tcPr>
            <w:tcW w:w="1598" w:type="dxa"/>
          </w:tcPr>
          <w:p w14:paraId="2DB58B38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8AAA37C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54E921B" w14:textId="77777777" w:rsidR="00025706" w:rsidRPr="0009605B" w:rsidRDefault="00025706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635" w:type="dxa"/>
          </w:tcPr>
          <w:p w14:paraId="2247E948" w14:textId="77777777" w:rsidR="00025706" w:rsidRPr="0009605B" w:rsidRDefault="00025706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</w:tbl>
    <w:p w14:paraId="49B61B81" w14:textId="77777777" w:rsidR="00384984" w:rsidRPr="0009605B" w:rsidRDefault="00384984" w:rsidP="00A31BBD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49F89B" w14:textId="77777777" w:rsidR="00F6722E" w:rsidRDefault="00F6722E" w:rsidP="00A31BBD">
      <w:pPr>
        <w:spacing w:after="160" w:line="240" w:lineRule="auto"/>
        <w:ind w:left="-567"/>
      </w:pPr>
      <w:r>
        <w:br w:type="page"/>
      </w:r>
    </w:p>
    <w:p w14:paraId="32D33CDC" w14:textId="77777777" w:rsidR="00A504D0" w:rsidRPr="0009605B" w:rsidRDefault="00A504D0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6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Первый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</w:t>
      </w:r>
      <w:r w:rsidRPr="00096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тельный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«Б» </w:t>
      </w:r>
      <w:r w:rsidRPr="00096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14:paraId="6CD282A2" w14:textId="77777777" w:rsidR="00A504D0" w:rsidRPr="0009605B" w:rsidRDefault="00A504D0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2EA8253" w14:textId="77777777" w:rsidR="00A504D0" w:rsidRPr="0009605B" w:rsidRDefault="00A504D0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0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Календарно-тематическое планирование</w:t>
      </w:r>
    </w:p>
    <w:p w14:paraId="5996A58F" w14:textId="77777777" w:rsidR="00A504D0" w:rsidRPr="0009605B" w:rsidRDefault="00A504D0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598"/>
        <w:gridCol w:w="1967"/>
        <w:gridCol w:w="2579"/>
        <w:gridCol w:w="2635"/>
      </w:tblGrid>
      <w:tr w:rsidR="00A504D0" w:rsidRPr="0009605B" w14:paraId="440B6CAF" w14:textId="77777777" w:rsidTr="00A504D0">
        <w:tc>
          <w:tcPr>
            <w:tcW w:w="566" w:type="dxa"/>
          </w:tcPr>
          <w:p w14:paraId="035A3F0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14:paraId="3830045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  <w:p w14:paraId="25229A6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План</w:t>
            </w:r>
          </w:p>
        </w:tc>
        <w:tc>
          <w:tcPr>
            <w:tcW w:w="1967" w:type="dxa"/>
          </w:tcPr>
          <w:p w14:paraId="3B8A2860" w14:textId="77777777" w:rsidR="00A504D0" w:rsidRPr="0009605B" w:rsidRDefault="00A504D0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14:paraId="3E3BC53D" w14:textId="77777777" w:rsidR="00A504D0" w:rsidRPr="0009605B" w:rsidRDefault="00A504D0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 Фактически</w:t>
            </w:r>
          </w:p>
        </w:tc>
        <w:tc>
          <w:tcPr>
            <w:tcW w:w="2579" w:type="dxa"/>
          </w:tcPr>
          <w:p w14:paraId="160A914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  <w:p w14:paraId="2E7300C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0CF23C9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Форма проведения занятия</w:t>
            </w:r>
          </w:p>
        </w:tc>
      </w:tr>
      <w:tr w:rsidR="00A504D0" w:rsidRPr="0009605B" w14:paraId="4EF01DF0" w14:textId="77777777" w:rsidTr="00A504D0">
        <w:tc>
          <w:tcPr>
            <w:tcW w:w="566" w:type="dxa"/>
          </w:tcPr>
          <w:p w14:paraId="05554AC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14:paraId="34222F3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E7983E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6C52C1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2635" w:type="dxa"/>
          </w:tcPr>
          <w:p w14:paraId="4539A15C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A504D0" w:rsidRPr="0009605B" w14:paraId="4160FA68" w14:textId="77777777" w:rsidTr="00A504D0">
        <w:tc>
          <w:tcPr>
            <w:tcW w:w="566" w:type="dxa"/>
          </w:tcPr>
          <w:p w14:paraId="6CB9600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98" w:type="dxa"/>
          </w:tcPr>
          <w:p w14:paraId="1EA585D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F0D7EC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3C545B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2635" w:type="dxa"/>
          </w:tcPr>
          <w:p w14:paraId="520FC0B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A504D0" w:rsidRPr="0009605B" w14:paraId="1225EDB3" w14:textId="77777777" w:rsidTr="00A504D0">
        <w:tc>
          <w:tcPr>
            <w:tcW w:w="566" w:type="dxa"/>
          </w:tcPr>
          <w:p w14:paraId="40733E0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598" w:type="dxa"/>
          </w:tcPr>
          <w:p w14:paraId="201F48A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B329AF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F6FB1F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особенный</w:t>
            </w:r>
          </w:p>
        </w:tc>
        <w:tc>
          <w:tcPr>
            <w:tcW w:w="2635" w:type="dxa"/>
          </w:tcPr>
          <w:p w14:paraId="4B0B78C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A504D0" w:rsidRPr="0009605B" w14:paraId="3AEAED1A" w14:textId="77777777" w:rsidTr="00A504D0">
        <w:tc>
          <w:tcPr>
            <w:tcW w:w="566" w:type="dxa"/>
          </w:tcPr>
          <w:p w14:paraId="541C995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598" w:type="dxa"/>
          </w:tcPr>
          <w:p w14:paraId="6834342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5C11B2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C3A707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особенный</w:t>
            </w:r>
          </w:p>
        </w:tc>
        <w:tc>
          <w:tcPr>
            <w:tcW w:w="2635" w:type="dxa"/>
          </w:tcPr>
          <w:p w14:paraId="78FA71C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A504D0" w:rsidRPr="0009605B" w14:paraId="7A7C41DE" w14:textId="77777777" w:rsidTr="00A504D0">
        <w:tc>
          <w:tcPr>
            <w:tcW w:w="566" w:type="dxa"/>
          </w:tcPr>
          <w:p w14:paraId="6196DF2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598" w:type="dxa"/>
          </w:tcPr>
          <w:p w14:paraId="73FCAE4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FB7512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6B04FC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особенный</w:t>
            </w:r>
          </w:p>
        </w:tc>
        <w:tc>
          <w:tcPr>
            <w:tcW w:w="2635" w:type="dxa"/>
          </w:tcPr>
          <w:p w14:paraId="64F0871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A504D0" w:rsidRPr="0009605B" w14:paraId="5CD1BEA0" w14:textId="77777777" w:rsidTr="00A504D0">
        <w:tc>
          <w:tcPr>
            <w:tcW w:w="566" w:type="dxa"/>
          </w:tcPr>
          <w:p w14:paraId="0BF7D5C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598" w:type="dxa"/>
          </w:tcPr>
          <w:p w14:paraId="3DD16ED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695FA6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2B357F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635" w:type="dxa"/>
          </w:tcPr>
          <w:p w14:paraId="154395AD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A504D0" w:rsidRPr="0009605B" w14:paraId="60290DE2" w14:textId="77777777" w:rsidTr="00A504D0">
        <w:tc>
          <w:tcPr>
            <w:tcW w:w="566" w:type="dxa"/>
          </w:tcPr>
          <w:p w14:paraId="758AE37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598" w:type="dxa"/>
          </w:tcPr>
          <w:p w14:paraId="6C45B9F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9FC92F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9A01F1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635" w:type="dxa"/>
          </w:tcPr>
          <w:p w14:paraId="0ED6C3F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A504D0" w:rsidRPr="0009605B" w14:paraId="62FC029D" w14:textId="77777777" w:rsidTr="00A504D0">
        <w:tc>
          <w:tcPr>
            <w:tcW w:w="566" w:type="dxa"/>
          </w:tcPr>
          <w:p w14:paraId="22067C8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598" w:type="dxa"/>
          </w:tcPr>
          <w:p w14:paraId="6DE52B2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BB6442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A6147B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635" w:type="dxa"/>
          </w:tcPr>
          <w:p w14:paraId="3109E0A6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A504D0" w:rsidRPr="0009605B" w14:paraId="48C7054E" w14:textId="77777777" w:rsidTr="00A504D0">
        <w:tc>
          <w:tcPr>
            <w:tcW w:w="566" w:type="dxa"/>
          </w:tcPr>
          <w:p w14:paraId="78FD37B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598" w:type="dxa"/>
          </w:tcPr>
          <w:p w14:paraId="254F834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66B46B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C853FE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635" w:type="dxa"/>
          </w:tcPr>
          <w:p w14:paraId="6EF1AEA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A504D0" w:rsidRPr="0009605B" w14:paraId="571F8D02" w14:textId="77777777" w:rsidTr="00A504D0">
        <w:tc>
          <w:tcPr>
            <w:tcW w:w="566" w:type="dxa"/>
          </w:tcPr>
          <w:p w14:paraId="16234EE4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598" w:type="dxa"/>
          </w:tcPr>
          <w:p w14:paraId="6396343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45E8624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94CCA3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не нравится</w:t>
            </w:r>
          </w:p>
        </w:tc>
        <w:tc>
          <w:tcPr>
            <w:tcW w:w="2635" w:type="dxa"/>
          </w:tcPr>
          <w:p w14:paraId="61F6E0E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A504D0" w:rsidRPr="0009605B" w14:paraId="72016FD2" w14:textId="77777777" w:rsidTr="00A504D0">
        <w:tc>
          <w:tcPr>
            <w:tcW w:w="566" w:type="dxa"/>
          </w:tcPr>
          <w:p w14:paraId="7071664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598" w:type="dxa"/>
          </w:tcPr>
          <w:p w14:paraId="496EC3B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956DCE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46493A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не нравится</w:t>
            </w:r>
          </w:p>
        </w:tc>
        <w:tc>
          <w:tcPr>
            <w:tcW w:w="2635" w:type="dxa"/>
          </w:tcPr>
          <w:p w14:paraId="3182624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A504D0" w:rsidRPr="0009605B" w14:paraId="55E11803" w14:textId="77777777" w:rsidTr="00A504D0">
        <w:tc>
          <w:tcPr>
            <w:tcW w:w="566" w:type="dxa"/>
          </w:tcPr>
          <w:p w14:paraId="3C2BBB4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598" w:type="dxa"/>
          </w:tcPr>
          <w:p w14:paraId="74BD8E74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70EE04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0BF634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не нравится</w:t>
            </w:r>
          </w:p>
        </w:tc>
        <w:tc>
          <w:tcPr>
            <w:tcW w:w="2635" w:type="dxa"/>
          </w:tcPr>
          <w:p w14:paraId="49517AC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A504D0" w:rsidRPr="0009605B" w14:paraId="172F8515" w14:textId="77777777" w:rsidTr="00A504D0">
        <w:tc>
          <w:tcPr>
            <w:tcW w:w="566" w:type="dxa"/>
          </w:tcPr>
          <w:p w14:paraId="376314F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598" w:type="dxa"/>
          </w:tcPr>
          <w:p w14:paraId="6F281474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FA5A65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0EB4FB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не нравится</w:t>
            </w:r>
          </w:p>
        </w:tc>
        <w:tc>
          <w:tcPr>
            <w:tcW w:w="2635" w:type="dxa"/>
          </w:tcPr>
          <w:p w14:paraId="1E5DFFEA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A504D0" w:rsidRPr="0009605B" w14:paraId="6FF9605D" w14:textId="77777777" w:rsidTr="00A504D0">
        <w:tc>
          <w:tcPr>
            <w:tcW w:w="566" w:type="dxa"/>
          </w:tcPr>
          <w:p w14:paraId="15113EA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598" w:type="dxa"/>
          </w:tcPr>
          <w:p w14:paraId="519CBC0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4E6E11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856FDB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Мое настроение</w:t>
            </w:r>
          </w:p>
        </w:tc>
        <w:tc>
          <w:tcPr>
            <w:tcW w:w="2635" w:type="dxa"/>
          </w:tcPr>
          <w:p w14:paraId="2C4F0ED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A504D0" w:rsidRPr="0009605B" w14:paraId="33009A8E" w14:textId="77777777" w:rsidTr="00A504D0">
        <w:tc>
          <w:tcPr>
            <w:tcW w:w="566" w:type="dxa"/>
          </w:tcPr>
          <w:p w14:paraId="4CF2BF34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1598" w:type="dxa"/>
          </w:tcPr>
          <w:p w14:paraId="179E0BA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530DBE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E70300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Мое настроение</w:t>
            </w:r>
          </w:p>
        </w:tc>
        <w:tc>
          <w:tcPr>
            <w:tcW w:w="2635" w:type="dxa"/>
          </w:tcPr>
          <w:p w14:paraId="10EEC4CD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A504D0" w:rsidRPr="0009605B" w14:paraId="48410BDB" w14:textId="77777777" w:rsidTr="00A504D0">
        <w:tc>
          <w:tcPr>
            <w:tcW w:w="566" w:type="dxa"/>
          </w:tcPr>
          <w:p w14:paraId="3936084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1598" w:type="dxa"/>
          </w:tcPr>
          <w:p w14:paraId="68E7C18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DF8A4C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6D51684" w14:textId="77777777" w:rsidR="00A504D0" w:rsidRDefault="00A504D0" w:rsidP="00A31BBD">
            <w:pPr>
              <w:spacing w:line="240" w:lineRule="auto"/>
              <w:ind w:left="-567"/>
              <w:jc w:val="center"/>
            </w:pPr>
            <w:r w:rsidRPr="00872996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Мое настроение</w:t>
            </w:r>
          </w:p>
        </w:tc>
        <w:tc>
          <w:tcPr>
            <w:tcW w:w="2635" w:type="dxa"/>
          </w:tcPr>
          <w:p w14:paraId="17CDABB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A504D0" w:rsidRPr="0009605B" w14:paraId="07CB5145" w14:textId="77777777" w:rsidTr="00A504D0">
        <w:tc>
          <w:tcPr>
            <w:tcW w:w="566" w:type="dxa"/>
          </w:tcPr>
          <w:p w14:paraId="0270A6E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1598" w:type="dxa"/>
          </w:tcPr>
          <w:p w14:paraId="36BEC2C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F44341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68F9D12" w14:textId="77777777" w:rsidR="00A504D0" w:rsidRDefault="00A504D0" w:rsidP="00A31BBD">
            <w:pPr>
              <w:spacing w:line="240" w:lineRule="auto"/>
              <w:ind w:left="-567"/>
              <w:jc w:val="center"/>
            </w:pPr>
            <w:r w:rsidRPr="00872996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Мое настроение</w:t>
            </w:r>
          </w:p>
        </w:tc>
        <w:tc>
          <w:tcPr>
            <w:tcW w:w="2635" w:type="dxa"/>
          </w:tcPr>
          <w:p w14:paraId="4E8963E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A504D0" w:rsidRPr="0009605B" w14:paraId="756E4BDA" w14:textId="77777777" w:rsidTr="00A504D0">
        <w:tc>
          <w:tcPr>
            <w:tcW w:w="566" w:type="dxa"/>
          </w:tcPr>
          <w:p w14:paraId="1DF9733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1598" w:type="dxa"/>
          </w:tcPr>
          <w:p w14:paraId="05C528A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7B60A5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DB7FD8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2635" w:type="dxa"/>
          </w:tcPr>
          <w:p w14:paraId="368708E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A504D0" w:rsidRPr="0009605B" w14:paraId="54230041" w14:textId="77777777" w:rsidTr="00A504D0">
        <w:tc>
          <w:tcPr>
            <w:tcW w:w="566" w:type="dxa"/>
          </w:tcPr>
          <w:p w14:paraId="2360EFA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1598" w:type="dxa"/>
          </w:tcPr>
          <w:p w14:paraId="58D653B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157B92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D67D7A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2635" w:type="dxa"/>
          </w:tcPr>
          <w:p w14:paraId="63C9EA0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A504D0" w:rsidRPr="0009605B" w14:paraId="69F0FB4E" w14:textId="77777777" w:rsidTr="00A504D0">
        <w:tc>
          <w:tcPr>
            <w:tcW w:w="566" w:type="dxa"/>
          </w:tcPr>
          <w:p w14:paraId="5DCD99E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1598" w:type="dxa"/>
          </w:tcPr>
          <w:p w14:paraId="3396EA8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FB0C15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AF6278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2635" w:type="dxa"/>
          </w:tcPr>
          <w:p w14:paraId="50586394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A504D0" w:rsidRPr="0009605B" w14:paraId="762FCE95" w14:textId="77777777" w:rsidTr="00A504D0">
        <w:tc>
          <w:tcPr>
            <w:tcW w:w="566" w:type="dxa"/>
          </w:tcPr>
          <w:p w14:paraId="5CE5D7A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1598" w:type="dxa"/>
          </w:tcPr>
          <w:p w14:paraId="788FB06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B6E83B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9BF840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2635" w:type="dxa"/>
          </w:tcPr>
          <w:p w14:paraId="6337FE9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A504D0" w:rsidRPr="0009605B" w14:paraId="4DF2F9C3" w14:textId="77777777" w:rsidTr="00A504D0">
        <w:tc>
          <w:tcPr>
            <w:tcW w:w="566" w:type="dxa"/>
          </w:tcPr>
          <w:p w14:paraId="23152C8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1598" w:type="dxa"/>
          </w:tcPr>
          <w:p w14:paraId="7E592CC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E18897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E5D8D4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радость</w:t>
            </w:r>
          </w:p>
        </w:tc>
        <w:tc>
          <w:tcPr>
            <w:tcW w:w="2635" w:type="dxa"/>
          </w:tcPr>
          <w:p w14:paraId="76023688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A504D0" w:rsidRPr="0009605B" w14:paraId="1C5C7557" w14:textId="77777777" w:rsidTr="00A504D0">
        <w:tc>
          <w:tcPr>
            <w:tcW w:w="566" w:type="dxa"/>
          </w:tcPr>
          <w:p w14:paraId="7D649F8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1598" w:type="dxa"/>
          </w:tcPr>
          <w:p w14:paraId="184806C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E3813B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859727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2635" w:type="dxa"/>
          </w:tcPr>
          <w:p w14:paraId="4A899D1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A504D0" w:rsidRPr="0009605B" w14:paraId="52CFFC77" w14:textId="77777777" w:rsidTr="00A504D0">
        <w:tc>
          <w:tcPr>
            <w:tcW w:w="566" w:type="dxa"/>
          </w:tcPr>
          <w:p w14:paraId="220E595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1598" w:type="dxa"/>
          </w:tcPr>
          <w:p w14:paraId="1B86CE3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DA25C9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8C5E3D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2635" w:type="dxa"/>
          </w:tcPr>
          <w:p w14:paraId="5AC1AB2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A504D0" w:rsidRPr="0009605B" w14:paraId="24FD6B07" w14:textId="77777777" w:rsidTr="00A504D0">
        <w:tc>
          <w:tcPr>
            <w:tcW w:w="566" w:type="dxa"/>
          </w:tcPr>
          <w:p w14:paraId="1015406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1598" w:type="dxa"/>
          </w:tcPr>
          <w:p w14:paraId="1A540A0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511963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EBDB15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2635" w:type="dxa"/>
          </w:tcPr>
          <w:p w14:paraId="3E49819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A504D0" w:rsidRPr="0009605B" w14:paraId="6EC49434" w14:textId="77777777" w:rsidTr="00A504D0">
        <w:tc>
          <w:tcPr>
            <w:tcW w:w="566" w:type="dxa"/>
          </w:tcPr>
          <w:p w14:paraId="28FFB7F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1598" w:type="dxa"/>
          </w:tcPr>
          <w:p w14:paraId="7541896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E41D66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ECA925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2635" w:type="dxa"/>
          </w:tcPr>
          <w:p w14:paraId="6C5E0A7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A504D0" w:rsidRPr="0009605B" w14:paraId="0CDF4EAB" w14:textId="77777777" w:rsidTr="00A504D0">
        <w:tc>
          <w:tcPr>
            <w:tcW w:w="566" w:type="dxa"/>
          </w:tcPr>
          <w:p w14:paraId="06767D6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1598" w:type="dxa"/>
          </w:tcPr>
          <w:p w14:paraId="0AB5FBF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290E06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AFD411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печаль</w:t>
            </w:r>
          </w:p>
        </w:tc>
        <w:tc>
          <w:tcPr>
            <w:tcW w:w="2635" w:type="dxa"/>
          </w:tcPr>
          <w:p w14:paraId="30B78E6A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A504D0" w:rsidRPr="0009605B" w14:paraId="246B4418" w14:textId="77777777" w:rsidTr="00A504D0">
        <w:tc>
          <w:tcPr>
            <w:tcW w:w="566" w:type="dxa"/>
          </w:tcPr>
          <w:p w14:paraId="6DD9BC5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1598" w:type="dxa"/>
          </w:tcPr>
          <w:p w14:paraId="551C33D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5FE48B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738DE2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трах</w:t>
            </w:r>
          </w:p>
        </w:tc>
        <w:tc>
          <w:tcPr>
            <w:tcW w:w="2635" w:type="dxa"/>
          </w:tcPr>
          <w:p w14:paraId="5BB0B06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A504D0" w:rsidRPr="0009605B" w14:paraId="5EFC464E" w14:textId="77777777" w:rsidTr="00A504D0">
        <w:tc>
          <w:tcPr>
            <w:tcW w:w="566" w:type="dxa"/>
          </w:tcPr>
          <w:p w14:paraId="422011C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1598" w:type="dxa"/>
          </w:tcPr>
          <w:p w14:paraId="6357D17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B0AD27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937EC3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трах</w:t>
            </w:r>
          </w:p>
        </w:tc>
        <w:tc>
          <w:tcPr>
            <w:tcW w:w="2635" w:type="dxa"/>
          </w:tcPr>
          <w:p w14:paraId="616E493B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A504D0" w:rsidRPr="0009605B" w14:paraId="3C43E1A3" w14:textId="77777777" w:rsidTr="00A504D0">
        <w:tc>
          <w:tcPr>
            <w:tcW w:w="566" w:type="dxa"/>
          </w:tcPr>
          <w:p w14:paraId="0F22116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1598" w:type="dxa"/>
          </w:tcPr>
          <w:p w14:paraId="29035C7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0FE065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C46D0D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трах</w:t>
            </w:r>
          </w:p>
        </w:tc>
        <w:tc>
          <w:tcPr>
            <w:tcW w:w="2635" w:type="dxa"/>
          </w:tcPr>
          <w:p w14:paraId="33C589C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A504D0" w:rsidRPr="0009605B" w14:paraId="1BE350CD" w14:textId="77777777" w:rsidTr="00A504D0">
        <w:tc>
          <w:tcPr>
            <w:tcW w:w="566" w:type="dxa"/>
          </w:tcPr>
          <w:p w14:paraId="133404D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1598" w:type="dxa"/>
          </w:tcPr>
          <w:p w14:paraId="4DAA8D5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2FDF9C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464551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трах</w:t>
            </w:r>
          </w:p>
        </w:tc>
        <w:tc>
          <w:tcPr>
            <w:tcW w:w="2635" w:type="dxa"/>
          </w:tcPr>
          <w:p w14:paraId="181FED6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A504D0" w:rsidRPr="0009605B" w14:paraId="43445CC7" w14:textId="77777777" w:rsidTr="00A504D0">
        <w:tc>
          <w:tcPr>
            <w:tcW w:w="566" w:type="dxa"/>
          </w:tcPr>
          <w:p w14:paraId="7A9F8DC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1598" w:type="dxa"/>
          </w:tcPr>
          <w:p w14:paraId="560F0C2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A52B7A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25C0F9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трах</w:t>
            </w:r>
          </w:p>
        </w:tc>
        <w:tc>
          <w:tcPr>
            <w:tcW w:w="2635" w:type="dxa"/>
          </w:tcPr>
          <w:p w14:paraId="50CF7EE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A504D0" w:rsidRPr="0009605B" w14:paraId="69037023" w14:textId="77777777" w:rsidTr="00A504D0">
        <w:tc>
          <w:tcPr>
            <w:tcW w:w="566" w:type="dxa"/>
          </w:tcPr>
          <w:p w14:paraId="30A8179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1598" w:type="dxa"/>
          </w:tcPr>
          <w:p w14:paraId="3B9E82E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B11B45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14012D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2635" w:type="dxa"/>
          </w:tcPr>
          <w:p w14:paraId="121FCCE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A504D0" w:rsidRPr="0009605B" w14:paraId="2FA46F93" w14:textId="77777777" w:rsidTr="00A504D0">
        <w:tc>
          <w:tcPr>
            <w:tcW w:w="566" w:type="dxa"/>
          </w:tcPr>
          <w:p w14:paraId="43F1CDF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598" w:type="dxa"/>
          </w:tcPr>
          <w:p w14:paraId="2E7827D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29D678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B98982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2635" w:type="dxa"/>
          </w:tcPr>
          <w:p w14:paraId="281102C8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A504D0" w:rsidRPr="0009605B" w14:paraId="21BD3508" w14:textId="77777777" w:rsidTr="00A504D0">
        <w:tc>
          <w:tcPr>
            <w:tcW w:w="566" w:type="dxa"/>
          </w:tcPr>
          <w:p w14:paraId="525927B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1598" w:type="dxa"/>
          </w:tcPr>
          <w:p w14:paraId="4155F5C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9C343D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30D5EF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2635" w:type="dxa"/>
          </w:tcPr>
          <w:p w14:paraId="630068B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A504D0" w:rsidRPr="0009605B" w14:paraId="67DA9E87" w14:textId="77777777" w:rsidTr="00A504D0">
        <w:tc>
          <w:tcPr>
            <w:tcW w:w="566" w:type="dxa"/>
          </w:tcPr>
          <w:p w14:paraId="72A8288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1598" w:type="dxa"/>
          </w:tcPr>
          <w:p w14:paraId="3826CA5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32D074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17C236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2635" w:type="dxa"/>
          </w:tcPr>
          <w:p w14:paraId="0267EC23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A504D0" w:rsidRPr="0009605B" w14:paraId="001C4109" w14:textId="77777777" w:rsidTr="00A504D0">
        <w:tc>
          <w:tcPr>
            <w:tcW w:w="566" w:type="dxa"/>
          </w:tcPr>
          <w:p w14:paraId="49009A8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1598" w:type="dxa"/>
          </w:tcPr>
          <w:p w14:paraId="37342234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610E87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1B36404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такое злость</w:t>
            </w:r>
          </w:p>
        </w:tc>
        <w:tc>
          <w:tcPr>
            <w:tcW w:w="2635" w:type="dxa"/>
          </w:tcPr>
          <w:p w14:paraId="4A10C32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A504D0" w:rsidRPr="0009605B" w14:paraId="1C2EC2B9" w14:textId="77777777" w:rsidTr="00A504D0">
        <w:tc>
          <w:tcPr>
            <w:tcW w:w="566" w:type="dxa"/>
          </w:tcPr>
          <w:p w14:paraId="56F7A5C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1598" w:type="dxa"/>
          </w:tcPr>
          <w:p w14:paraId="759F7CE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287F90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56910C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удивление</w:t>
            </w:r>
          </w:p>
        </w:tc>
        <w:tc>
          <w:tcPr>
            <w:tcW w:w="2635" w:type="dxa"/>
          </w:tcPr>
          <w:p w14:paraId="1AB4911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A504D0" w:rsidRPr="0009605B" w14:paraId="5DEE4DD6" w14:textId="77777777" w:rsidTr="00A504D0">
        <w:tc>
          <w:tcPr>
            <w:tcW w:w="566" w:type="dxa"/>
          </w:tcPr>
          <w:p w14:paraId="48F102D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1598" w:type="dxa"/>
          </w:tcPr>
          <w:p w14:paraId="6107689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445662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56D414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удивление</w:t>
            </w:r>
          </w:p>
        </w:tc>
        <w:tc>
          <w:tcPr>
            <w:tcW w:w="2635" w:type="dxa"/>
          </w:tcPr>
          <w:p w14:paraId="6B6D5F4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A504D0" w:rsidRPr="0009605B" w14:paraId="72E82CBF" w14:textId="77777777" w:rsidTr="00A504D0">
        <w:tc>
          <w:tcPr>
            <w:tcW w:w="566" w:type="dxa"/>
          </w:tcPr>
          <w:p w14:paraId="1A2CF99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1598" w:type="dxa"/>
          </w:tcPr>
          <w:p w14:paraId="4A6ED59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904D84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9E8D34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удивление</w:t>
            </w:r>
          </w:p>
        </w:tc>
        <w:tc>
          <w:tcPr>
            <w:tcW w:w="2635" w:type="dxa"/>
          </w:tcPr>
          <w:p w14:paraId="23FE6EA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A504D0" w:rsidRPr="0009605B" w14:paraId="353A43F6" w14:textId="77777777" w:rsidTr="00A504D0">
        <w:tc>
          <w:tcPr>
            <w:tcW w:w="566" w:type="dxa"/>
          </w:tcPr>
          <w:p w14:paraId="5009960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1598" w:type="dxa"/>
          </w:tcPr>
          <w:p w14:paraId="1ACE0B2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D8F7564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397787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удивление</w:t>
            </w:r>
          </w:p>
        </w:tc>
        <w:tc>
          <w:tcPr>
            <w:tcW w:w="2635" w:type="dxa"/>
          </w:tcPr>
          <w:p w14:paraId="54F424F2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A504D0" w:rsidRPr="0009605B" w14:paraId="20E619B4" w14:textId="77777777" w:rsidTr="00A504D0">
        <w:tc>
          <w:tcPr>
            <w:tcW w:w="566" w:type="dxa"/>
          </w:tcPr>
          <w:p w14:paraId="174E0B5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1598" w:type="dxa"/>
          </w:tcPr>
          <w:p w14:paraId="28169DD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6B21DA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A2802E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удивление</w:t>
            </w:r>
          </w:p>
        </w:tc>
        <w:tc>
          <w:tcPr>
            <w:tcW w:w="2635" w:type="dxa"/>
          </w:tcPr>
          <w:p w14:paraId="6C0542F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A504D0" w:rsidRPr="0009605B" w14:paraId="415EF104" w14:textId="77777777" w:rsidTr="00A504D0">
        <w:tc>
          <w:tcPr>
            <w:tcW w:w="566" w:type="dxa"/>
          </w:tcPr>
          <w:p w14:paraId="3674D58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1598" w:type="dxa"/>
          </w:tcPr>
          <w:p w14:paraId="3B2F517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154098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2FFE8A10" w14:textId="77777777" w:rsidR="00A504D0" w:rsidRPr="00B76A9E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Путешествие в мир эмоций</w:t>
            </w:r>
          </w:p>
        </w:tc>
        <w:tc>
          <w:tcPr>
            <w:tcW w:w="2635" w:type="dxa"/>
          </w:tcPr>
          <w:p w14:paraId="5303519E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A504D0" w:rsidRPr="0009605B" w14:paraId="0E57CC0B" w14:textId="77777777" w:rsidTr="00A504D0">
        <w:tc>
          <w:tcPr>
            <w:tcW w:w="566" w:type="dxa"/>
          </w:tcPr>
          <w:p w14:paraId="7250FF64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1598" w:type="dxa"/>
          </w:tcPr>
          <w:p w14:paraId="2862907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84D303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43FD25F" w14:textId="77777777" w:rsidR="00A504D0" w:rsidRPr="00B76A9E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Путешествие в мир эмоций</w:t>
            </w:r>
          </w:p>
        </w:tc>
        <w:tc>
          <w:tcPr>
            <w:tcW w:w="2635" w:type="dxa"/>
          </w:tcPr>
          <w:p w14:paraId="4F76744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A504D0" w:rsidRPr="0009605B" w14:paraId="76C0487C" w14:textId="77777777" w:rsidTr="00A504D0">
        <w:tc>
          <w:tcPr>
            <w:tcW w:w="566" w:type="dxa"/>
          </w:tcPr>
          <w:p w14:paraId="593B8C5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1598" w:type="dxa"/>
          </w:tcPr>
          <w:p w14:paraId="5C832D2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F69468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4C39CCE" w14:textId="77777777" w:rsidR="00A504D0" w:rsidRPr="00B76A9E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Путешествие в мир эмоций</w:t>
            </w:r>
          </w:p>
        </w:tc>
        <w:tc>
          <w:tcPr>
            <w:tcW w:w="2635" w:type="dxa"/>
          </w:tcPr>
          <w:p w14:paraId="0F637D0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A504D0" w:rsidRPr="0009605B" w14:paraId="2CD10958" w14:textId="77777777" w:rsidTr="00A504D0">
        <w:tc>
          <w:tcPr>
            <w:tcW w:w="566" w:type="dxa"/>
          </w:tcPr>
          <w:p w14:paraId="49A9C02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1598" w:type="dxa"/>
          </w:tcPr>
          <w:p w14:paraId="103E2D0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C52459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B44F98A" w14:textId="77777777" w:rsidR="00A504D0" w:rsidRPr="00B76A9E" w:rsidRDefault="00A504D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моя семья</w:t>
            </w:r>
          </w:p>
        </w:tc>
        <w:tc>
          <w:tcPr>
            <w:tcW w:w="2635" w:type="dxa"/>
          </w:tcPr>
          <w:p w14:paraId="6025FFB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A504D0" w:rsidRPr="0009605B" w14:paraId="2CE2C2FD" w14:textId="77777777" w:rsidTr="00A504D0">
        <w:tc>
          <w:tcPr>
            <w:tcW w:w="566" w:type="dxa"/>
          </w:tcPr>
          <w:p w14:paraId="6A604F54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1598" w:type="dxa"/>
          </w:tcPr>
          <w:p w14:paraId="0BD04BF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0FF25A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753AF0F" w14:textId="77777777" w:rsidR="00A504D0" w:rsidRPr="00B76A9E" w:rsidRDefault="00A504D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моя семья</w:t>
            </w:r>
          </w:p>
        </w:tc>
        <w:tc>
          <w:tcPr>
            <w:tcW w:w="2635" w:type="dxa"/>
          </w:tcPr>
          <w:p w14:paraId="106FD24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A504D0" w:rsidRPr="0009605B" w14:paraId="504F9D7D" w14:textId="77777777" w:rsidTr="00A504D0">
        <w:tc>
          <w:tcPr>
            <w:tcW w:w="566" w:type="dxa"/>
          </w:tcPr>
          <w:p w14:paraId="125F2B8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1598" w:type="dxa"/>
          </w:tcPr>
          <w:p w14:paraId="68163FD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89C453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E174F14" w14:textId="77777777" w:rsidR="00A504D0" w:rsidRPr="00B76A9E" w:rsidRDefault="00A504D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моя семья</w:t>
            </w:r>
          </w:p>
        </w:tc>
        <w:tc>
          <w:tcPr>
            <w:tcW w:w="2635" w:type="dxa"/>
          </w:tcPr>
          <w:p w14:paraId="3F4189C8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A504D0" w:rsidRPr="0009605B" w14:paraId="0E29EFE1" w14:textId="77777777" w:rsidTr="00A504D0">
        <w:tc>
          <w:tcPr>
            <w:tcW w:w="566" w:type="dxa"/>
          </w:tcPr>
          <w:p w14:paraId="1959AA7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1598" w:type="dxa"/>
          </w:tcPr>
          <w:p w14:paraId="1FED59D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F9C794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0E663E6" w14:textId="77777777" w:rsidR="00A504D0" w:rsidRPr="00B76A9E" w:rsidRDefault="00A504D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моя семья</w:t>
            </w:r>
          </w:p>
        </w:tc>
        <w:tc>
          <w:tcPr>
            <w:tcW w:w="2635" w:type="dxa"/>
          </w:tcPr>
          <w:p w14:paraId="0193622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A504D0" w:rsidRPr="0009605B" w14:paraId="6603F17B" w14:textId="77777777" w:rsidTr="00A504D0">
        <w:tc>
          <w:tcPr>
            <w:tcW w:w="566" w:type="dxa"/>
          </w:tcPr>
          <w:p w14:paraId="79E43F9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1598" w:type="dxa"/>
          </w:tcPr>
          <w:p w14:paraId="44675ED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CADAF4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E29FC7A" w14:textId="77777777" w:rsidR="00A504D0" w:rsidRPr="00B76A9E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мои друзья</w:t>
            </w:r>
          </w:p>
        </w:tc>
        <w:tc>
          <w:tcPr>
            <w:tcW w:w="2635" w:type="dxa"/>
          </w:tcPr>
          <w:p w14:paraId="6BC7AB4F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A504D0" w:rsidRPr="0009605B" w14:paraId="3F82DC95" w14:textId="77777777" w:rsidTr="00A504D0">
        <w:tc>
          <w:tcPr>
            <w:tcW w:w="566" w:type="dxa"/>
          </w:tcPr>
          <w:p w14:paraId="4053D83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1598" w:type="dxa"/>
          </w:tcPr>
          <w:p w14:paraId="6B9AC2B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B2C052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2CE5E97" w14:textId="77777777" w:rsidR="00A504D0" w:rsidRPr="00B76A9E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мои друзья</w:t>
            </w:r>
          </w:p>
        </w:tc>
        <w:tc>
          <w:tcPr>
            <w:tcW w:w="2635" w:type="dxa"/>
          </w:tcPr>
          <w:p w14:paraId="520FB44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A504D0" w:rsidRPr="0009605B" w14:paraId="49CA96F0" w14:textId="77777777" w:rsidTr="00A504D0">
        <w:tc>
          <w:tcPr>
            <w:tcW w:w="566" w:type="dxa"/>
          </w:tcPr>
          <w:p w14:paraId="1A55181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1598" w:type="dxa"/>
          </w:tcPr>
          <w:p w14:paraId="4D8A340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9F9B15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B14A861" w14:textId="77777777" w:rsidR="00A504D0" w:rsidRPr="00B76A9E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мои друзья</w:t>
            </w:r>
          </w:p>
        </w:tc>
        <w:tc>
          <w:tcPr>
            <w:tcW w:w="2635" w:type="dxa"/>
          </w:tcPr>
          <w:p w14:paraId="328C41F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A504D0" w:rsidRPr="0009605B" w14:paraId="1D345B36" w14:textId="77777777" w:rsidTr="00A504D0">
        <w:tc>
          <w:tcPr>
            <w:tcW w:w="566" w:type="dxa"/>
          </w:tcPr>
          <w:p w14:paraId="7C0D4D99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1598" w:type="dxa"/>
          </w:tcPr>
          <w:p w14:paraId="2566F3A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99EE88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04B2AC1" w14:textId="77777777" w:rsidR="00A504D0" w:rsidRPr="00B76A9E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A9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Я и мои друзья</w:t>
            </w:r>
          </w:p>
        </w:tc>
        <w:tc>
          <w:tcPr>
            <w:tcW w:w="2635" w:type="dxa"/>
          </w:tcPr>
          <w:p w14:paraId="3EB4127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A504D0" w:rsidRPr="0009605B" w14:paraId="2B2E29F4" w14:textId="77777777" w:rsidTr="00A504D0">
        <w:tc>
          <w:tcPr>
            <w:tcW w:w="566" w:type="dxa"/>
          </w:tcPr>
          <w:p w14:paraId="7C9BD824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1598" w:type="dxa"/>
          </w:tcPr>
          <w:p w14:paraId="01BFDFC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8F7C09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3A318CD" w14:textId="77777777" w:rsidR="00A504D0" w:rsidRDefault="00A504D0" w:rsidP="00A31BBD">
            <w:pPr>
              <w:spacing w:line="240" w:lineRule="auto"/>
              <w:ind w:left="-567"/>
              <w:jc w:val="center"/>
            </w:pPr>
            <w:r w:rsidRPr="007B26B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другой</w:t>
            </w:r>
          </w:p>
        </w:tc>
        <w:tc>
          <w:tcPr>
            <w:tcW w:w="2635" w:type="dxa"/>
          </w:tcPr>
          <w:p w14:paraId="72FB3BB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A504D0" w:rsidRPr="0009605B" w14:paraId="67F180DE" w14:textId="77777777" w:rsidTr="00A504D0">
        <w:tc>
          <w:tcPr>
            <w:tcW w:w="566" w:type="dxa"/>
          </w:tcPr>
          <w:p w14:paraId="250C4D1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1598" w:type="dxa"/>
          </w:tcPr>
          <w:p w14:paraId="63F5F77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E2486F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A59DA84" w14:textId="77777777" w:rsidR="00A504D0" w:rsidRDefault="00A504D0" w:rsidP="00A31BBD">
            <w:pPr>
              <w:spacing w:line="240" w:lineRule="auto"/>
              <w:ind w:left="-567"/>
              <w:jc w:val="center"/>
            </w:pPr>
            <w:r w:rsidRPr="007B26B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другой</w:t>
            </w:r>
          </w:p>
        </w:tc>
        <w:tc>
          <w:tcPr>
            <w:tcW w:w="2635" w:type="dxa"/>
          </w:tcPr>
          <w:p w14:paraId="3420C34F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A504D0" w:rsidRPr="0009605B" w14:paraId="290496FB" w14:textId="77777777" w:rsidTr="00A504D0">
        <w:tc>
          <w:tcPr>
            <w:tcW w:w="566" w:type="dxa"/>
          </w:tcPr>
          <w:p w14:paraId="36E9B65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56.</w:t>
            </w:r>
          </w:p>
        </w:tc>
        <w:tc>
          <w:tcPr>
            <w:tcW w:w="1598" w:type="dxa"/>
          </w:tcPr>
          <w:p w14:paraId="3F0409F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8FECF4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2619C86" w14:textId="77777777" w:rsidR="00A504D0" w:rsidRDefault="00A504D0" w:rsidP="00A31BBD">
            <w:pPr>
              <w:spacing w:line="240" w:lineRule="auto"/>
              <w:ind w:left="-567"/>
              <w:jc w:val="center"/>
            </w:pPr>
            <w:r w:rsidRPr="007B26B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другой</w:t>
            </w:r>
          </w:p>
        </w:tc>
        <w:tc>
          <w:tcPr>
            <w:tcW w:w="2635" w:type="dxa"/>
          </w:tcPr>
          <w:p w14:paraId="75BE851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A504D0" w:rsidRPr="0009605B" w14:paraId="118D9E63" w14:textId="77777777" w:rsidTr="00A504D0">
        <w:tc>
          <w:tcPr>
            <w:tcW w:w="566" w:type="dxa"/>
          </w:tcPr>
          <w:p w14:paraId="3020DAA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1598" w:type="dxa"/>
          </w:tcPr>
          <w:p w14:paraId="7770E65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142C31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9426D6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другой</w:t>
            </w:r>
          </w:p>
        </w:tc>
        <w:tc>
          <w:tcPr>
            <w:tcW w:w="2635" w:type="dxa"/>
          </w:tcPr>
          <w:p w14:paraId="446C8095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A504D0" w:rsidRPr="0009605B" w14:paraId="6913AE9B" w14:textId="77777777" w:rsidTr="00A504D0">
        <w:tc>
          <w:tcPr>
            <w:tcW w:w="566" w:type="dxa"/>
          </w:tcPr>
          <w:p w14:paraId="0101EFAB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1598" w:type="dxa"/>
          </w:tcPr>
          <w:p w14:paraId="4254335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342374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E4F2CE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635" w:type="dxa"/>
          </w:tcPr>
          <w:p w14:paraId="0E79934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A504D0" w:rsidRPr="0009605B" w14:paraId="5340CCB4" w14:textId="77777777" w:rsidTr="00A504D0">
        <w:tc>
          <w:tcPr>
            <w:tcW w:w="566" w:type="dxa"/>
          </w:tcPr>
          <w:p w14:paraId="331E69C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1598" w:type="dxa"/>
          </w:tcPr>
          <w:p w14:paraId="30CC6EE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DC7609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54D093E9" w14:textId="77777777" w:rsidR="00A504D0" w:rsidRDefault="00A504D0" w:rsidP="00A31BBD">
            <w:pPr>
              <w:spacing w:line="240" w:lineRule="auto"/>
              <w:ind w:left="-567"/>
              <w:jc w:val="center"/>
            </w:pPr>
            <w:r w:rsidRPr="00E4571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635" w:type="dxa"/>
          </w:tcPr>
          <w:p w14:paraId="60C7277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A504D0" w:rsidRPr="0009605B" w14:paraId="0BFC2937" w14:textId="77777777" w:rsidTr="00A504D0">
        <w:tc>
          <w:tcPr>
            <w:tcW w:w="566" w:type="dxa"/>
          </w:tcPr>
          <w:p w14:paraId="77F9E72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1598" w:type="dxa"/>
          </w:tcPr>
          <w:p w14:paraId="49250A1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D004528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E69E997" w14:textId="77777777" w:rsidR="00A504D0" w:rsidRDefault="00A504D0" w:rsidP="00A31BBD">
            <w:pPr>
              <w:spacing w:line="240" w:lineRule="auto"/>
              <w:ind w:left="-567"/>
              <w:jc w:val="center"/>
            </w:pPr>
            <w:r w:rsidRPr="00E4571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635" w:type="dxa"/>
          </w:tcPr>
          <w:p w14:paraId="403352CC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A504D0" w:rsidRPr="0009605B" w14:paraId="32C122B8" w14:textId="77777777" w:rsidTr="00A504D0">
        <w:tc>
          <w:tcPr>
            <w:tcW w:w="566" w:type="dxa"/>
          </w:tcPr>
          <w:p w14:paraId="63C5D2E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1598" w:type="dxa"/>
          </w:tcPr>
          <w:p w14:paraId="3739FE41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6DBDEE0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C021A5A" w14:textId="77777777" w:rsidR="00A504D0" w:rsidRDefault="00A504D0" w:rsidP="00A31BBD">
            <w:pPr>
              <w:spacing w:line="240" w:lineRule="auto"/>
              <w:ind w:left="-567"/>
              <w:jc w:val="center"/>
            </w:pPr>
            <w:r w:rsidRPr="00E4571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635" w:type="dxa"/>
          </w:tcPr>
          <w:p w14:paraId="77B9ECD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A504D0" w:rsidRPr="0009605B" w14:paraId="33A8C642" w14:textId="77777777" w:rsidTr="00A504D0">
        <w:tc>
          <w:tcPr>
            <w:tcW w:w="566" w:type="dxa"/>
          </w:tcPr>
          <w:p w14:paraId="365DC27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1598" w:type="dxa"/>
          </w:tcPr>
          <w:p w14:paraId="45FB007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94E956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6C649A9" w14:textId="77777777" w:rsidR="00A504D0" w:rsidRDefault="00A504D0" w:rsidP="00A31BBD">
            <w:pPr>
              <w:spacing w:line="240" w:lineRule="auto"/>
              <w:ind w:left="-567"/>
              <w:jc w:val="center"/>
            </w:pPr>
            <w:r w:rsidRPr="002F40E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Какой я</w:t>
            </w:r>
          </w:p>
        </w:tc>
        <w:tc>
          <w:tcPr>
            <w:tcW w:w="2635" w:type="dxa"/>
          </w:tcPr>
          <w:p w14:paraId="6004CFE7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A504D0" w:rsidRPr="0009605B" w14:paraId="0392CDE1" w14:textId="77777777" w:rsidTr="00A504D0">
        <w:trPr>
          <w:trHeight w:val="324"/>
        </w:trPr>
        <w:tc>
          <w:tcPr>
            <w:tcW w:w="566" w:type="dxa"/>
          </w:tcPr>
          <w:p w14:paraId="6CCA96AF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1598" w:type="dxa"/>
          </w:tcPr>
          <w:p w14:paraId="3303A71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E2D1BCE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13908581" w14:textId="77777777" w:rsidR="00A504D0" w:rsidRDefault="00A504D0" w:rsidP="00A31BBD">
            <w:pPr>
              <w:spacing w:line="240" w:lineRule="auto"/>
              <w:ind w:left="-567"/>
              <w:jc w:val="center"/>
            </w:pPr>
            <w:r w:rsidRPr="002F40E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Какой я</w:t>
            </w:r>
          </w:p>
        </w:tc>
        <w:tc>
          <w:tcPr>
            <w:tcW w:w="2635" w:type="dxa"/>
          </w:tcPr>
          <w:p w14:paraId="2A5E6D46" w14:textId="77777777" w:rsidR="00A504D0" w:rsidRPr="0009605B" w:rsidRDefault="00A504D0" w:rsidP="00A31BBD">
            <w:pPr>
              <w:spacing w:line="240" w:lineRule="auto"/>
              <w:ind w:left="-567"/>
              <w:jc w:val="center"/>
              <w:rPr>
                <w:color w:val="000000" w:themeColor="text1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  <w:tr w:rsidR="00A504D0" w:rsidRPr="0009605B" w14:paraId="0A090817" w14:textId="77777777" w:rsidTr="00A504D0">
        <w:tc>
          <w:tcPr>
            <w:tcW w:w="566" w:type="dxa"/>
          </w:tcPr>
          <w:p w14:paraId="31F0F41A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1598" w:type="dxa"/>
          </w:tcPr>
          <w:p w14:paraId="03D1483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ECD07E2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AB413A9" w14:textId="77777777" w:rsidR="00A504D0" w:rsidRDefault="00A504D0" w:rsidP="00A31BBD">
            <w:pPr>
              <w:spacing w:line="240" w:lineRule="auto"/>
              <w:ind w:left="-567"/>
              <w:jc w:val="center"/>
            </w:pPr>
            <w:r w:rsidRPr="002F40EE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Какой я</w:t>
            </w:r>
          </w:p>
        </w:tc>
        <w:tc>
          <w:tcPr>
            <w:tcW w:w="2635" w:type="dxa"/>
          </w:tcPr>
          <w:p w14:paraId="19631AD4" w14:textId="77777777" w:rsidR="00A504D0" w:rsidRPr="0009605B" w:rsidRDefault="00A504D0" w:rsidP="00A31BBD">
            <w:pPr>
              <w:spacing w:line="240" w:lineRule="auto"/>
              <w:ind w:left="-567"/>
              <w:jc w:val="center"/>
              <w:rPr>
                <w:color w:val="000000" w:themeColor="text1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  <w:tr w:rsidR="00A504D0" w:rsidRPr="0009605B" w14:paraId="09B2CB91" w14:textId="77777777" w:rsidTr="00A504D0">
        <w:tc>
          <w:tcPr>
            <w:tcW w:w="566" w:type="dxa"/>
          </w:tcPr>
          <w:p w14:paraId="1788225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65.</w:t>
            </w:r>
          </w:p>
        </w:tc>
        <w:tc>
          <w:tcPr>
            <w:tcW w:w="1598" w:type="dxa"/>
          </w:tcPr>
          <w:p w14:paraId="5C9B129D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426002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0E0C05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635" w:type="dxa"/>
          </w:tcPr>
          <w:p w14:paraId="493ECFB2" w14:textId="77777777" w:rsidR="00A504D0" w:rsidRPr="0009605B" w:rsidRDefault="00A504D0" w:rsidP="00A31BBD">
            <w:pPr>
              <w:spacing w:line="240" w:lineRule="auto"/>
              <w:ind w:left="-567"/>
              <w:jc w:val="center"/>
              <w:rPr>
                <w:color w:val="000000" w:themeColor="text1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  <w:tr w:rsidR="00A504D0" w:rsidRPr="0009605B" w14:paraId="24ABD7C1" w14:textId="77777777" w:rsidTr="00A504D0">
        <w:tc>
          <w:tcPr>
            <w:tcW w:w="566" w:type="dxa"/>
          </w:tcPr>
          <w:p w14:paraId="2B3827D5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66.</w:t>
            </w:r>
          </w:p>
        </w:tc>
        <w:tc>
          <w:tcPr>
            <w:tcW w:w="1598" w:type="dxa"/>
          </w:tcPr>
          <w:p w14:paraId="245CEC06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BD76D43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28756F7" w14:textId="77777777" w:rsidR="00A504D0" w:rsidRPr="0009605B" w:rsidRDefault="00A504D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635" w:type="dxa"/>
          </w:tcPr>
          <w:p w14:paraId="0D202158" w14:textId="77777777" w:rsidR="00A504D0" w:rsidRPr="0009605B" w:rsidRDefault="00A504D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</w:tbl>
    <w:p w14:paraId="6F80D616" w14:textId="77777777" w:rsidR="00A504D0" w:rsidRPr="0009605B" w:rsidRDefault="00A504D0" w:rsidP="00A31BBD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EA281E" w14:textId="77777777" w:rsidR="00384984" w:rsidRDefault="00A504D0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«А»</w:t>
      </w:r>
      <w:r w:rsidR="00384984" w:rsidRPr="008C2F7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011BE7E" w14:textId="77777777" w:rsidR="00384984" w:rsidRPr="008C2F7C" w:rsidRDefault="00384984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5DF70" w14:textId="77777777" w:rsidR="00384984" w:rsidRPr="008C2F7C" w:rsidRDefault="00384984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групповых занятий</w:t>
      </w:r>
    </w:p>
    <w:p w14:paraId="7919823B" w14:textId="77777777" w:rsidR="00384984" w:rsidRPr="008C2F7C" w:rsidRDefault="00384984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41"/>
        <w:gridCol w:w="2055"/>
        <w:gridCol w:w="2441"/>
        <w:gridCol w:w="2977"/>
      </w:tblGrid>
      <w:tr w:rsidR="00384984" w:rsidRPr="008C2F7C" w14:paraId="33477FD7" w14:textId="77777777" w:rsidTr="00403695">
        <w:tc>
          <w:tcPr>
            <w:tcW w:w="709" w:type="dxa"/>
          </w:tcPr>
          <w:p w14:paraId="62A61AA0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1" w:type="dxa"/>
          </w:tcPr>
          <w:p w14:paraId="19585C72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14:paraId="6DDF3F9A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2055" w:type="dxa"/>
          </w:tcPr>
          <w:p w14:paraId="2897EE02" w14:textId="77777777" w:rsidR="00384984" w:rsidRPr="008C2F7C" w:rsidRDefault="00384984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F7C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67928E54" w14:textId="77777777" w:rsidR="00384984" w:rsidRPr="008C2F7C" w:rsidRDefault="00384984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2F7C">
              <w:rPr>
                <w:rFonts w:ascii="Times New Roman" w:hAnsi="Times New Roman"/>
                <w:sz w:val="28"/>
                <w:szCs w:val="28"/>
              </w:rPr>
              <w:t>Проведения Фактически</w:t>
            </w:r>
          </w:p>
        </w:tc>
        <w:tc>
          <w:tcPr>
            <w:tcW w:w="2441" w:type="dxa"/>
          </w:tcPr>
          <w:p w14:paraId="7C6B10EB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14:paraId="3274F07F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4B3B0BFB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</w:tr>
      <w:tr w:rsidR="00384984" w:rsidRPr="008C2F7C" w14:paraId="40B52D1B" w14:textId="77777777" w:rsidTr="00403695">
        <w:tc>
          <w:tcPr>
            <w:tcW w:w="709" w:type="dxa"/>
          </w:tcPr>
          <w:p w14:paraId="590024E9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7594D542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9C64447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6364902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2977" w:type="dxa"/>
          </w:tcPr>
          <w:p w14:paraId="1B9BBD2D" w14:textId="77777777" w:rsidR="00384984" w:rsidRPr="008C2F7C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84984" w:rsidRPr="008C2F7C" w14:paraId="25EE2AB1" w14:textId="77777777" w:rsidTr="00403695">
        <w:tc>
          <w:tcPr>
            <w:tcW w:w="709" w:type="dxa"/>
          </w:tcPr>
          <w:p w14:paraId="019042C6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65E50DE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3B510B33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2F276B7F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2977" w:type="dxa"/>
          </w:tcPr>
          <w:p w14:paraId="1653BFB4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84984" w:rsidRPr="008C2F7C" w14:paraId="1251AC39" w14:textId="77777777" w:rsidTr="00403695">
        <w:tc>
          <w:tcPr>
            <w:tcW w:w="709" w:type="dxa"/>
          </w:tcPr>
          <w:p w14:paraId="3CE89B06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28FFD09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8EB2387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FBEC30A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2977" w:type="dxa"/>
          </w:tcPr>
          <w:p w14:paraId="344D3E09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84984" w:rsidRPr="008C2F7C" w14:paraId="25CFC16A" w14:textId="77777777" w:rsidTr="00403695">
        <w:tc>
          <w:tcPr>
            <w:tcW w:w="709" w:type="dxa"/>
          </w:tcPr>
          <w:p w14:paraId="6248CF16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E3D6AAB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3531D646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3F5FF17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977" w:type="dxa"/>
          </w:tcPr>
          <w:p w14:paraId="1F47F005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84984" w:rsidRPr="008C2F7C" w14:paraId="7253A8A9" w14:textId="77777777" w:rsidTr="00403695">
        <w:tc>
          <w:tcPr>
            <w:tcW w:w="709" w:type="dxa"/>
          </w:tcPr>
          <w:p w14:paraId="2E3BD1EE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7F169CF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374F595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08FDFE45" w14:textId="77777777" w:rsidR="00384984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977" w:type="dxa"/>
          </w:tcPr>
          <w:p w14:paraId="131045D5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84984" w:rsidRPr="008C2F7C" w14:paraId="1B24A47E" w14:textId="77777777" w:rsidTr="00403695">
        <w:tc>
          <w:tcPr>
            <w:tcW w:w="709" w:type="dxa"/>
          </w:tcPr>
          <w:p w14:paraId="0E7A42A6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35B9979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C1B6F27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3840DD9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Делимся чувствами</w:t>
            </w:r>
          </w:p>
        </w:tc>
        <w:tc>
          <w:tcPr>
            <w:tcW w:w="2977" w:type="dxa"/>
          </w:tcPr>
          <w:p w14:paraId="2C142037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84984" w:rsidRPr="008C2F7C" w14:paraId="74F3F3E7" w14:textId="77777777" w:rsidTr="00403695">
        <w:tc>
          <w:tcPr>
            <w:tcW w:w="709" w:type="dxa"/>
          </w:tcPr>
          <w:p w14:paraId="67C72653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E1632F7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4AE0E64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46AD1F0" w14:textId="77777777" w:rsidR="00384984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Делимся чувствами</w:t>
            </w:r>
          </w:p>
        </w:tc>
        <w:tc>
          <w:tcPr>
            <w:tcW w:w="2977" w:type="dxa"/>
          </w:tcPr>
          <w:p w14:paraId="4104EC8F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84984" w:rsidRPr="008C2F7C" w14:paraId="6AC014F7" w14:textId="77777777" w:rsidTr="00403695">
        <w:tc>
          <w:tcPr>
            <w:tcW w:w="709" w:type="dxa"/>
          </w:tcPr>
          <w:p w14:paraId="4DE0C979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39DF7CE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E38734D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6AC262A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радость</w:t>
            </w:r>
          </w:p>
        </w:tc>
        <w:tc>
          <w:tcPr>
            <w:tcW w:w="2977" w:type="dxa"/>
          </w:tcPr>
          <w:p w14:paraId="45410741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84984" w:rsidRPr="008C2F7C" w14:paraId="004189C7" w14:textId="77777777" w:rsidTr="00403695">
        <w:tc>
          <w:tcPr>
            <w:tcW w:w="709" w:type="dxa"/>
          </w:tcPr>
          <w:p w14:paraId="65F12517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F28C9A1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ACC235F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475ACFB" w14:textId="77777777" w:rsidR="00384984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радость</w:t>
            </w:r>
          </w:p>
        </w:tc>
        <w:tc>
          <w:tcPr>
            <w:tcW w:w="2977" w:type="dxa"/>
          </w:tcPr>
          <w:p w14:paraId="4179FF3C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84984" w:rsidRPr="008C2F7C" w14:paraId="1B738880" w14:textId="77777777" w:rsidTr="00403695">
        <w:tc>
          <w:tcPr>
            <w:tcW w:w="709" w:type="dxa"/>
          </w:tcPr>
          <w:p w14:paraId="6D4F36C3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F4BBC6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1D45034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915BA59" w14:textId="77777777" w:rsidR="00384984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злость</w:t>
            </w:r>
          </w:p>
        </w:tc>
        <w:tc>
          <w:tcPr>
            <w:tcW w:w="2977" w:type="dxa"/>
          </w:tcPr>
          <w:p w14:paraId="319AD1E8" w14:textId="77777777" w:rsidR="00384984" w:rsidRPr="008C2F7C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84984" w:rsidRPr="008C2F7C" w14:paraId="626988F1" w14:textId="77777777" w:rsidTr="00403695">
        <w:tc>
          <w:tcPr>
            <w:tcW w:w="709" w:type="dxa"/>
          </w:tcPr>
          <w:p w14:paraId="3A485A76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4C3310B" w14:textId="77777777" w:rsidR="00384984" w:rsidRPr="00812E80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4F3D341C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A04EA17" w14:textId="77777777" w:rsidR="00384984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злость</w:t>
            </w:r>
          </w:p>
        </w:tc>
        <w:tc>
          <w:tcPr>
            <w:tcW w:w="2977" w:type="dxa"/>
          </w:tcPr>
          <w:p w14:paraId="29955EFB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84984" w:rsidRPr="008C2F7C" w14:paraId="1A1D1471" w14:textId="77777777" w:rsidTr="00403695">
        <w:tc>
          <w:tcPr>
            <w:tcW w:w="709" w:type="dxa"/>
          </w:tcPr>
          <w:p w14:paraId="05B76384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77169E3" w14:textId="77777777" w:rsidR="00384984" w:rsidRPr="00812E80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4F80661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A1973B5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спокойствие</w:t>
            </w:r>
          </w:p>
        </w:tc>
        <w:tc>
          <w:tcPr>
            <w:tcW w:w="2977" w:type="dxa"/>
          </w:tcPr>
          <w:p w14:paraId="7D78B0A1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84984" w:rsidRPr="008C2F7C" w14:paraId="60A2443C" w14:textId="77777777" w:rsidTr="00403695">
        <w:tc>
          <w:tcPr>
            <w:tcW w:w="709" w:type="dxa"/>
          </w:tcPr>
          <w:p w14:paraId="68A5E194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3ECBE340" w14:textId="77777777" w:rsidR="00384984" w:rsidRPr="00812E80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ED9EB16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91C86DA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спокойствие</w:t>
            </w:r>
          </w:p>
        </w:tc>
        <w:tc>
          <w:tcPr>
            <w:tcW w:w="2977" w:type="dxa"/>
          </w:tcPr>
          <w:p w14:paraId="566E4D8F" w14:textId="77777777" w:rsidR="00384984" w:rsidRPr="008C2F7C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84984" w:rsidRPr="008C2F7C" w14:paraId="2EFEE306" w14:textId="77777777" w:rsidTr="00403695">
        <w:tc>
          <w:tcPr>
            <w:tcW w:w="709" w:type="dxa"/>
          </w:tcPr>
          <w:p w14:paraId="4C20911B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86B9473" w14:textId="77777777" w:rsidR="00384984" w:rsidRPr="00812E80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22AB8DF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C032C95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Азбука эмоций: </w:t>
            </w:r>
            <w:r w:rsidR="007708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грусть</w:t>
            </w:r>
          </w:p>
        </w:tc>
        <w:tc>
          <w:tcPr>
            <w:tcW w:w="2977" w:type="dxa"/>
          </w:tcPr>
          <w:p w14:paraId="50D24DC8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84984" w:rsidRPr="008C2F7C" w14:paraId="2C7AC826" w14:textId="77777777" w:rsidTr="00403695">
        <w:tc>
          <w:tcPr>
            <w:tcW w:w="709" w:type="dxa"/>
          </w:tcPr>
          <w:p w14:paraId="03583034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93DF841" w14:textId="77777777" w:rsidR="00384984" w:rsidRPr="00812E80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969CCC1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AE0B43F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Азбука эмоций: </w:t>
            </w:r>
            <w:r w:rsidR="007708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грусть</w:t>
            </w:r>
          </w:p>
        </w:tc>
        <w:tc>
          <w:tcPr>
            <w:tcW w:w="2977" w:type="dxa"/>
          </w:tcPr>
          <w:p w14:paraId="596FAE33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84984" w:rsidRPr="008C2F7C" w14:paraId="3229E84C" w14:textId="77777777" w:rsidTr="00403695">
        <w:tc>
          <w:tcPr>
            <w:tcW w:w="709" w:type="dxa"/>
          </w:tcPr>
          <w:p w14:paraId="7D5D29AD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7A14C3CF" w14:textId="77777777" w:rsidR="00384984" w:rsidRPr="00812E80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9A8E70C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2FB45ACD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удивление</w:t>
            </w:r>
          </w:p>
        </w:tc>
        <w:tc>
          <w:tcPr>
            <w:tcW w:w="2977" w:type="dxa"/>
          </w:tcPr>
          <w:p w14:paraId="350C4117" w14:textId="77777777" w:rsidR="00384984" w:rsidRPr="008C2F7C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84984" w:rsidRPr="008C2F7C" w14:paraId="59674C25" w14:textId="77777777" w:rsidTr="00403695">
        <w:tc>
          <w:tcPr>
            <w:tcW w:w="709" w:type="dxa"/>
          </w:tcPr>
          <w:p w14:paraId="0CC17664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74E79871" w14:textId="77777777" w:rsidR="00384984" w:rsidRPr="00812E80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3D01724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114B618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Азбука эмоций: </w:t>
            </w:r>
            <w:r w:rsidR="00770840"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удивление</w:t>
            </w:r>
          </w:p>
        </w:tc>
        <w:tc>
          <w:tcPr>
            <w:tcW w:w="2977" w:type="dxa"/>
          </w:tcPr>
          <w:p w14:paraId="629A6D7D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84984" w:rsidRPr="008C2F7C" w14:paraId="1917C9DE" w14:textId="77777777" w:rsidTr="00403695">
        <w:tc>
          <w:tcPr>
            <w:tcW w:w="709" w:type="dxa"/>
          </w:tcPr>
          <w:p w14:paraId="6AE10B52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67C277F" w14:textId="77777777" w:rsidR="00384984" w:rsidRPr="00812E80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40423C0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DDC7D2D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страх</w:t>
            </w:r>
          </w:p>
        </w:tc>
        <w:tc>
          <w:tcPr>
            <w:tcW w:w="2977" w:type="dxa"/>
          </w:tcPr>
          <w:p w14:paraId="6EBB0E12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84984" w:rsidRPr="008C2F7C" w14:paraId="6BF9CAED" w14:textId="77777777" w:rsidTr="00403695">
        <w:tc>
          <w:tcPr>
            <w:tcW w:w="709" w:type="dxa"/>
          </w:tcPr>
          <w:p w14:paraId="40A810E8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A9D6429" w14:textId="77777777" w:rsidR="00384984" w:rsidRPr="00812E80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3181E22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F48E2C1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страх</w:t>
            </w:r>
          </w:p>
        </w:tc>
        <w:tc>
          <w:tcPr>
            <w:tcW w:w="2977" w:type="dxa"/>
          </w:tcPr>
          <w:p w14:paraId="0A2FEF3E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84984" w:rsidRPr="008C2F7C" w14:paraId="5B187C1A" w14:textId="77777777" w:rsidTr="00403695">
        <w:tc>
          <w:tcPr>
            <w:tcW w:w="709" w:type="dxa"/>
          </w:tcPr>
          <w:p w14:paraId="68EAE925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6FF24CF" w14:textId="77777777" w:rsidR="00384984" w:rsidRPr="00812E80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533D00C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FC134B3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интерес</w:t>
            </w:r>
          </w:p>
        </w:tc>
        <w:tc>
          <w:tcPr>
            <w:tcW w:w="2977" w:type="dxa"/>
          </w:tcPr>
          <w:p w14:paraId="720F96C8" w14:textId="77777777" w:rsidR="00384984" w:rsidRPr="008C2F7C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84984" w:rsidRPr="008C2F7C" w14:paraId="72283172" w14:textId="77777777" w:rsidTr="00403695">
        <w:tc>
          <w:tcPr>
            <w:tcW w:w="709" w:type="dxa"/>
          </w:tcPr>
          <w:p w14:paraId="555DDE9D" w14:textId="77777777" w:rsidR="00384984" w:rsidRPr="00403695" w:rsidRDefault="00384984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D321FD4" w14:textId="77777777" w:rsidR="00384984" w:rsidRPr="00812E80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6FBC5FB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3E71058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интерес</w:t>
            </w:r>
          </w:p>
        </w:tc>
        <w:tc>
          <w:tcPr>
            <w:tcW w:w="2977" w:type="dxa"/>
          </w:tcPr>
          <w:p w14:paraId="226AB180" w14:textId="77777777" w:rsidR="00384984" w:rsidRPr="008C2F7C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770840" w:rsidRPr="008C2F7C" w14:paraId="7C1A5B1F" w14:textId="77777777" w:rsidTr="00403695">
        <w:tc>
          <w:tcPr>
            <w:tcW w:w="709" w:type="dxa"/>
          </w:tcPr>
          <w:p w14:paraId="0AFDDA3A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7A9A7A1" w14:textId="77777777" w:rsidR="00770840" w:rsidRPr="00812E80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290AD0B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34B6BDF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вина, стыд</w:t>
            </w:r>
          </w:p>
        </w:tc>
        <w:tc>
          <w:tcPr>
            <w:tcW w:w="2977" w:type="dxa"/>
          </w:tcPr>
          <w:p w14:paraId="4F75FA91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770840" w:rsidRPr="008C2F7C" w14:paraId="2935E266" w14:textId="77777777" w:rsidTr="00403695">
        <w:tc>
          <w:tcPr>
            <w:tcW w:w="709" w:type="dxa"/>
          </w:tcPr>
          <w:p w14:paraId="1A26BB49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AEB9F48" w14:textId="77777777" w:rsidR="00770840" w:rsidRPr="00812E80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C4A7D1A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0AE1028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вина, стыд</w:t>
            </w:r>
          </w:p>
        </w:tc>
        <w:tc>
          <w:tcPr>
            <w:tcW w:w="2977" w:type="dxa"/>
          </w:tcPr>
          <w:p w14:paraId="60AEB3D5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770840" w:rsidRPr="008C2F7C" w14:paraId="711A8760" w14:textId="77777777" w:rsidTr="00403695">
        <w:tc>
          <w:tcPr>
            <w:tcW w:w="709" w:type="dxa"/>
          </w:tcPr>
          <w:p w14:paraId="133B2BBD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009AC7A" w14:textId="77777777" w:rsidR="00770840" w:rsidRPr="00812E80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E2AB4B6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76395A3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14:paraId="4270813B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770840" w:rsidRPr="008C2F7C" w14:paraId="4F2E6D9C" w14:textId="77777777" w:rsidTr="00403695">
        <w:tc>
          <w:tcPr>
            <w:tcW w:w="709" w:type="dxa"/>
          </w:tcPr>
          <w:p w14:paraId="21C87100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21A3E20C" w14:textId="77777777" w:rsidR="00770840" w:rsidRPr="00812E80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723A00E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CC00DAF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14:paraId="0ED9A8D3" w14:textId="77777777" w:rsidR="00770840" w:rsidRPr="008C2F7C" w:rsidRDefault="0077084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770840" w:rsidRPr="008C2F7C" w14:paraId="30CCCDA1" w14:textId="77777777" w:rsidTr="00403695">
        <w:tc>
          <w:tcPr>
            <w:tcW w:w="709" w:type="dxa"/>
          </w:tcPr>
          <w:p w14:paraId="432FD409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CE6395C" w14:textId="77777777" w:rsidR="00770840" w:rsidRPr="00812E80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47333AF7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369E695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Дружба – это </w:t>
            </w:r>
          </w:p>
        </w:tc>
        <w:tc>
          <w:tcPr>
            <w:tcW w:w="2977" w:type="dxa"/>
          </w:tcPr>
          <w:p w14:paraId="60BF953A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770840" w:rsidRPr="008C2F7C" w14:paraId="1203E782" w14:textId="77777777" w:rsidTr="00403695">
        <w:tc>
          <w:tcPr>
            <w:tcW w:w="709" w:type="dxa"/>
          </w:tcPr>
          <w:p w14:paraId="3BF9611F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90FAE9D" w14:textId="77777777" w:rsidR="00770840" w:rsidRPr="00812E80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9AA9A66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0F1FAF8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Дружба – это</w:t>
            </w:r>
          </w:p>
        </w:tc>
        <w:tc>
          <w:tcPr>
            <w:tcW w:w="2977" w:type="dxa"/>
          </w:tcPr>
          <w:p w14:paraId="1E35D39D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770840" w:rsidRPr="008C2F7C" w14:paraId="18F98A66" w14:textId="77777777" w:rsidTr="00403695">
        <w:tc>
          <w:tcPr>
            <w:tcW w:w="709" w:type="dxa"/>
          </w:tcPr>
          <w:p w14:paraId="3AD525EB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E1C6AFC" w14:textId="77777777" w:rsidR="00770840" w:rsidRPr="00812E80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43410B61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15E6D2B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мои друзья</w:t>
            </w:r>
          </w:p>
        </w:tc>
        <w:tc>
          <w:tcPr>
            <w:tcW w:w="2977" w:type="dxa"/>
          </w:tcPr>
          <w:p w14:paraId="0E8ED7CD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770840" w:rsidRPr="008C2F7C" w14:paraId="37D30CF4" w14:textId="77777777" w:rsidTr="00403695">
        <w:tc>
          <w:tcPr>
            <w:tcW w:w="709" w:type="dxa"/>
          </w:tcPr>
          <w:p w14:paraId="383F2400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954EFA3" w14:textId="77777777" w:rsidR="00770840" w:rsidRPr="00812E80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A7A1FAC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A1DF30F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мои друзья</w:t>
            </w:r>
          </w:p>
        </w:tc>
        <w:tc>
          <w:tcPr>
            <w:tcW w:w="2977" w:type="dxa"/>
          </w:tcPr>
          <w:p w14:paraId="2A025DBE" w14:textId="77777777" w:rsidR="00770840" w:rsidRPr="008C2F7C" w:rsidRDefault="0077084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770840" w:rsidRPr="008C2F7C" w14:paraId="0EC3F218" w14:textId="77777777" w:rsidTr="00403695">
        <w:tc>
          <w:tcPr>
            <w:tcW w:w="709" w:type="dxa"/>
          </w:tcPr>
          <w:p w14:paraId="36A4B8B2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84E4626" w14:textId="77777777" w:rsidR="00770840" w:rsidRPr="00812E80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DE61692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EFC8EB2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977" w:type="dxa"/>
          </w:tcPr>
          <w:p w14:paraId="59FB0A38" w14:textId="77777777" w:rsidR="00770840" w:rsidRPr="008C2F7C" w:rsidRDefault="0077084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770840" w:rsidRPr="008C2F7C" w14:paraId="17E481C1" w14:textId="77777777" w:rsidTr="00403695">
        <w:tc>
          <w:tcPr>
            <w:tcW w:w="709" w:type="dxa"/>
          </w:tcPr>
          <w:p w14:paraId="0E2B3DD7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2BF020A5" w14:textId="77777777" w:rsidR="00770840" w:rsidRPr="00812E80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362134FB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2FA4F43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977" w:type="dxa"/>
          </w:tcPr>
          <w:p w14:paraId="47BF7B28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770840" w:rsidRPr="008C2F7C" w14:paraId="286824F1" w14:textId="77777777" w:rsidTr="00403695">
        <w:tc>
          <w:tcPr>
            <w:tcW w:w="709" w:type="dxa"/>
          </w:tcPr>
          <w:p w14:paraId="345282E2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C73F3AA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757993F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269EF395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977" w:type="dxa"/>
          </w:tcPr>
          <w:p w14:paraId="3AF371F9" w14:textId="77777777" w:rsidR="00770840" w:rsidRDefault="00770840" w:rsidP="00A31BBD">
            <w:pPr>
              <w:spacing w:line="240" w:lineRule="auto"/>
              <w:ind w:left="-567"/>
              <w:jc w:val="center"/>
            </w:pPr>
            <w:r w:rsidRPr="00364C3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770840" w:rsidRPr="008C2F7C" w14:paraId="4A8E48D3" w14:textId="77777777" w:rsidTr="00403695">
        <w:tc>
          <w:tcPr>
            <w:tcW w:w="709" w:type="dxa"/>
          </w:tcPr>
          <w:p w14:paraId="3E5DEFF7" w14:textId="77777777" w:rsidR="00770840" w:rsidRPr="00403695" w:rsidRDefault="00770840" w:rsidP="00A31B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34CBBC56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704EE69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33AEA57" w14:textId="77777777" w:rsidR="00770840" w:rsidRPr="008C2F7C" w:rsidRDefault="0077084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977" w:type="dxa"/>
          </w:tcPr>
          <w:p w14:paraId="663CEE49" w14:textId="77777777" w:rsidR="00770840" w:rsidRPr="008C2F7C" w:rsidRDefault="0077084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</w:tbl>
    <w:p w14:paraId="4F8CAC7B" w14:textId="77777777" w:rsidR="00384984" w:rsidRDefault="00384984" w:rsidP="00A31BBD">
      <w:pPr>
        <w:spacing w:line="240" w:lineRule="auto"/>
        <w:ind w:left="-567"/>
      </w:pPr>
    </w:p>
    <w:p w14:paraId="4A360D38" w14:textId="77777777" w:rsidR="00A504D0" w:rsidRDefault="00A504D0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«Б»</w:t>
      </w:r>
      <w:r w:rsidRPr="008C2F7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6A6093E" w14:textId="77777777" w:rsidR="00A504D0" w:rsidRPr="008C2F7C" w:rsidRDefault="00A504D0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D5893" w14:textId="77777777" w:rsidR="00A504D0" w:rsidRPr="008C2F7C" w:rsidRDefault="00A504D0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групповых занятий</w:t>
      </w:r>
    </w:p>
    <w:p w14:paraId="4CFC036D" w14:textId="77777777" w:rsidR="00A504D0" w:rsidRPr="008C2F7C" w:rsidRDefault="00A504D0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41"/>
        <w:gridCol w:w="2055"/>
        <w:gridCol w:w="2441"/>
        <w:gridCol w:w="2977"/>
      </w:tblGrid>
      <w:tr w:rsidR="001940A0" w:rsidRPr="008C2F7C" w14:paraId="66D083B6" w14:textId="77777777" w:rsidTr="00025706">
        <w:tc>
          <w:tcPr>
            <w:tcW w:w="709" w:type="dxa"/>
          </w:tcPr>
          <w:p w14:paraId="7B1C4888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1" w:type="dxa"/>
          </w:tcPr>
          <w:p w14:paraId="071784BE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14:paraId="2C4C1FE7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2055" w:type="dxa"/>
          </w:tcPr>
          <w:p w14:paraId="7F70A134" w14:textId="77777777" w:rsidR="001940A0" w:rsidRPr="008C2F7C" w:rsidRDefault="001940A0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F7C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1EE54240" w14:textId="77777777" w:rsidR="001940A0" w:rsidRPr="008C2F7C" w:rsidRDefault="001940A0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2F7C">
              <w:rPr>
                <w:rFonts w:ascii="Times New Roman" w:hAnsi="Times New Roman"/>
                <w:sz w:val="28"/>
                <w:szCs w:val="28"/>
              </w:rPr>
              <w:t>Проведения Фактически</w:t>
            </w:r>
          </w:p>
        </w:tc>
        <w:tc>
          <w:tcPr>
            <w:tcW w:w="2441" w:type="dxa"/>
          </w:tcPr>
          <w:p w14:paraId="5C2B5C8D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14:paraId="068A7C1F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9C85E26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</w:tr>
      <w:tr w:rsidR="001940A0" w:rsidRPr="008C2F7C" w14:paraId="549352AD" w14:textId="77777777" w:rsidTr="00025706">
        <w:tc>
          <w:tcPr>
            <w:tcW w:w="709" w:type="dxa"/>
          </w:tcPr>
          <w:p w14:paraId="6859C7E3" w14:textId="77777777" w:rsidR="001940A0" w:rsidRPr="00403695" w:rsidRDefault="001940A0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7564972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44C8F87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282B0436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2977" w:type="dxa"/>
          </w:tcPr>
          <w:p w14:paraId="154D611D" w14:textId="77777777" w:rsidR="001940A0" w:rsidRPr="008C2F7C" w:rsidRDefault="001940A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1940A0" w:rsidRPr="008C2F7C" w14:paraId="718B6D76" w14:textId="77777777" w:rsidTr="00025706">
        <w:tc>
          <w:tcPr>
            <w:tcW w:w="709" w:type="dxa"/>
          </w:tcPr>
          <w:p w14:paraId="32D79914" w14:textId="77777777" w:rsidR="001940A0" w:rsidRPr="00403695" w:rsidRDefault="001940A0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4187321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9056AD2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2FDFA5C0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2977" w:type="dxa"/>
          </w:tcPr>
          <w:p w14:paraId="31E677B7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1940A0" w:rsidRPr="008C2F7C" w14:paraId="414537B1" w14:textId="77777777" w:rsidTr="00025706">
        <w:tc>
          <w:tcPr>
            <w:tcW w:w="709" w:type="dxa"/>
          </w:tcPr>
          <w:p w14:paraId="0CF33ABC" w14:textId="77777777" w:rsidR="001940A0" w:rsidRPr="00403695" w:rsidRDefault="001940A0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A21034E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F88AC58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094859C1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2977" w:type="dxa"/>
          </w:tcPr>
          <w:p w14:paraId="37A7F3EA" w14:textId="77777777" w:rsidR="001940A0" w:rsidRPr="008C2F7C" w:rsidRDefault="001940A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CB1D91" w:rsidRPr="008C2F7C" w14:paraId="1627A25C" w14:textId="77777777" w:rsidTr="00025706">
        <w:tc>
          <w:tcPr>
            <w:tcW w:w="709" w:type="dxa"/>
          </w:tcPr>
          <w:p w14:paraId="1776596B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325128BA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E942CA7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581EEA4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977" w:type="dxa"/>
          </w:tcPr>
          <w:p w14:paraId="24ACD9AE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CB1D91" w:rsidRPr="008C2F7C" w14:paraId="70D70A2D" w14:textId="77777777" w:rsidTr="00025706">
        <w:tc>
          <w:tcPr>
            <w:tcW w:w="709" w:type="dxa"/>
          </w:tcPr>
          <w:p w14:paraId="098C551A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7A98A54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E2CA815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239193A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977" w:type="dxa"/>
          </w:tcPr>
          <w:p w14:paraId="2389999E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CB1D91" w:rsidRPr="008C2F7C" w14:paraId="678F4C58" w14:textId="77777777" w:rsidTr="00025706">
        <w:tc>
          <w:tcPr>
            <w:tcW w:w="709" w:type="dxa"/>
          </w:tcPr>
          <w:p w14:paraId="04AE6101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30CC1232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FE2CFCC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B4A9176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Делимся чувствами</w:t>
            </w:r>
          </w:p>
        </w:tc>
        <w:tc>
          <w:tcPr>
            <w:tcW w:w="2977" w:type="dxa"/>
          </w:tcPr>
          <w:p w14:paraId="56BB393A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CB1D91" w:rsidRPr="008C2F7C" w14:paraId="5F8B96D8" w14:textId="77777777" w:rsidTr="00025706">
        <w:tc>
          <w:tcPr>
            <w:tcW w:w="709" w:type="dxa"/>
          </w:tcPr>
          <w:p w14:paraId="7F70C9D8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24FC69AB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26E84E4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4ECC20B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Делимся чувствами</w:t>
            </w:r>
          </w:p>
        </w:tc>
        <w:tc>
          <w:tcPr>
            <w:tcW w:w="2977" w:type="dxa"/>
          </w:tcPr>
          <w:p w14:paraId="69DD0812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CB1D91" w:rsidRPr="008C2F7C" w14:paraId="3AAE7CEB" w14:textId="77777777" w:rsidTr="00025706">
        <w:tc>
          <w:tcPr>
            <w:tcW w:w="709" w:type="dxa"/>
          </w:tcPr>
          <w:p w14:paraId="0926C36D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2F23CFBE" w14:textId="77777777" w:rsidR="00CB1D91" w:rsidRPr="00CB1D91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BE566C5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AA456A0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радость</w:t>
            </w:r>
          </w:p>
        </w:tc>
        <w:tc>
          <w:tcPr>
            <w:tcW w:w="2977" w:type="dxa"/>
          </w:tcPr>
          <w:p w14:paraId="0D9C27C6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CB1D91" w:rsidRPr="008C2F7C" w14:paraId="74C6D078" w14:textId="77777777" w:rsidTr="00025706">
        <w:tc>
          <w:tcPr>
            <w:tcW w:w="709" w:type="dxa"/>
          </w:tcPr>
          <w:p w14:paraId="52FB20BB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7238C37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9C6CB21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A6BB72F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радость</w:t>
            </w:r>
          </w:p>
        </w:tc>
        <w:tc>
          <w:tcPr>
            <w:tcW w:w="2977" w:type="dxa"/>
          </w:tcPr>
          <w:p w14:paraId="715F6C33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CB1D91" w:rsidRPr="008C2F7C" w14:paraId="31D4662C" w14:textId="77777777" w:rsidTr="00025706">
        <w:tc>
          <w:tcPr>
            <w:tcW w:w="709" w:type="dxa"/>
          </w:tcPr>
          <w:p w14:paraId="0A3873D3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32C00C3E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CA26EE8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E857F97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злость</w:t>
            </w:r>
          </w:p>
        </w:tc>
        <w:tc>
          <w:tcPr>
            <w:tcW w:w="2977" w:type="dxa"/>
          </w:tcPr>
          <w:p w14:paraId="727C9E5E" w14:textId="77777777" w:rsidR="00CB1D91" w:rsidRPr="008C2F7C" w:rsidRDefault="00CB1D91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CB1D91" w:rsidRPr="008C2F7C" w14:paraId="79C66238" w14:textId="77777777" w:rsidTr="00025706">
        <w:tc>
          <w:tcPr>
            <w:tcW w:w="709" w:type="dxa"/>
          </w:tcPr>
          <w:p w14:paraId="3C6080B9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D3711C5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4B1A73B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E695527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злость</w:t>
            </w:r>
          </w:p>
        </w:tc>
        <w:tc>
          <w:tcPr>
            <w:tcW w:w="2977" w:type="dxa"/>
          </w:tcPr>
          <w:p w14:paraId="39F4A763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CB1D91" w:rsidRPr="008C2F7C" w14:paraId="2EA94CE5" w14:textId="77777777" w:rsidTr="00025706">
        <w:tc>
          <w:tcPr>
            <w:tcW w:w="709" w:type="dxa"/>
          </w:tcPr>
          <w:p w14:paraId="4AB2F5B4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E88E1DE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44DD591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907064C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спокойствие</w:t>
            </w:r>
          </w:p>
        </w:tc>
        <w:tc>
          <w:tcPr>
            <w:tcW w:w="2977" w:type="dxa"/>
          </w:tcPr>
          <w:p w14:paraId="4D897DBB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CB1D91" w:rsidRPr="008C2F7C" w14:paraId="4DD50BD1" w14:textId="77777777" w:rsidTr="00025706">
        <w:tc>
          <w:tcPr>
            <w:tcW w:w="709" w:type="dxa"/>
          </w:tcPr>
          <w:p w14:paraId="2FF7BE7D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E539E52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8ED929E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D1EA7A4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спокойствие</w:t>
            </w:r>
          </w:p>
        </w:tc>
        <w:tc>
          <w:tcPr>
            <w:tcW w:w="2977" w:type="dxa"/>
          </w:tcPr>
          <w:p w14:paraId="2C121C51" w14:textId="77777777" w:rsidR="00CB1D91" w:rsidRPr="008C2F7C" w:rsidRDefault="00CB1D91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CB1D91" w:rsidRPr="008C2F7C" w14:paraId="43DCD184" w14:textId="77777777" w:rsidTr="00025706">
        <w:tc>
          <w:tcPr>
            <w:tcW w:w="709" w:type="dxa"/>
          </w:tcPr>
          <w:p w14:paraId="01333A34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254C983C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6790A3F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C8AC6B2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Азбука эмоций: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грусть</w:t>
            </w:r>
          </w:p>
        </w:tc>
        <w:tc>
          <w:tcPr>
            <w:tcW w:w="2977" w:type="dxa"/>
          </w:tcPr>
          <w:p w14:paraId="22F59EE1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CB1D91" w:rsidRPr="008C2F7C" w14:paraId="2846273C" w14:textId="77777777" w:rsidTr="00025706">
        <w:tc>
          <w:tcPr>
            <w:tcW w:w="709" w:type="dxa"/>
          </w:tcPr>
          <w:p w14:paraId="095E7C23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8CD13A0" w14:textId="77777777" w:rsidR="00CB1D91" w:rsidRPr="00CB1D91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3E768A7C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4AB9B13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Азбука эмоций: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грусть</w:t>
            </w:r>
          </w:p>
        </w:tc>
        <w:tc>
          <w:tcPr>
            <w:tcW w:w="2977" w:type="dxa"/>
          </w:tcPr>
          <w:p w14:paraId="2669148D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CB1D91" w:rsidRPr="008C2F7C" w14:paraId="4D757FB1" w14:textId="77777777" w:rsidTr="00025706">
        <w:tc>
          <w:tcPr>
            <w:tcW w:w="709" w:type="dxa"/>
          </w:tcPr>
          <w:p w14:paraId="265C039D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33035735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235566F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341B36B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удивление</w:t>
            </w:r>
          </w:p>
        </w:tc>
        <w:tc>
          <w:tcPr>
            <w:tcW w:w="2977" w:type="dxa"/>
          </w:tcPr>
          <w:p w14:paraId="3A8CFA92" w14:textId="77777777" w:rsidR="00CB1D91" w:rsidRPr="008C2F7C" w:rsidRDefault="00CB1D91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CB1D91" w:rsidRPr="008C2F7C" w14:paraId="1D657F09" w14:textId="77777777" w:rsidTr="00025706">
        <w:tc>
          <w:tcPr>
            <w:tcW w:w="709" w:type="dxa"/>
          </w:tcPr>
          <w:p w14:paraId="2FB07C2C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209879C8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484A050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F06C872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удивление</w:t>
            </w:r>
          </w:p>
        </w:tc>
        <w:tc>
          <w:tcPr>
            <w:tcW w:w="2977" w:type="dxa"/>
          </w:tcPr>
          <w:p w14:paraId="02449DC7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CB1D91" w:rsidRPr="008C2F7C" w14:paraId="32F3AF68" w14:textId="77777777" w:rsidTr="00025706">
        <w:tc>
          <w:tcPr>
            <w:tcW w:w="709" w:type="dxa"/>
          </w:tcPr>
          <w:p w14:paraId="59C74866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D315083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7EA9B29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E4F7179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страх</w:t>
            </w:r>
          </w:p>
        </w:tc>
        <w:tc>
          <w:tcPr>
            <w:tcW w:w="2977" w:type="dxa"/>
          </w:tcPr>
          <w:p w14:paraId="48C11948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CB1D91" w:rsidRPr="008C2F7C" w14:paraId="720A3586" w14:textId="77777777" w:rsidTr="00025706">
        <w:tc>
          <w:tcPr>
            <w:tcW w:w="709" w:type="dxa"/>
          </w:tcPr>
          <w:p w14:paraId="499CF0DD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24D11E16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57BF6A1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FB140A5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страх</w:t>
            </w:r>
          </w:p>
        </w:tc>
        <w:tc>
          <w:tcPr>
            <w:tcW w:w="2977" w:type="dxa"/>
          </w:tcPr>
          <w:p w14:paraId="4E0A090E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CB1D91" w:rsidRPr="008C2F7C" w14:paraId="0D9A8BF8" w14:textId="77777777" w:rsidTr="00025706">
        <w:tc>
          <w:tcPr>
            <w:tcW w:w="709" w:type="dxa"/>
          </w:tcPr>
          <w:p w14:paraId="0CB454E9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7D2A329A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6E4347B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0BBE3A50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интерес</w:t>
            </w:r>
          </w:p>
        </w:tc>
        <w:tc>
          <w:tcPr>
            <w:tcW w:w="2977" w:type="dxa"/>
          </w:tcPr>
          <w:p w14:paraId="1BCFCA8F" w14:textId="77777777" w:rsidR="00CB1D91" w:rsidRPr="008C2F7C" w:rsidRDefault="00CB1D91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CB1D91" w:rsidRPr="008C2F7C" w14:paraId="00DD4FB5" w14:textId="77777777" w:rsidTr="00025706">
        <w:tc>
          <w:tcPr>
            <w:tcW w:w="709" w:type="dxa"/>
          </w:tcPr>
          <w:p w14:paraId="7CF86F86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1DB5DFD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37B1ABEC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61D3DA0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интерес</w:t>
            </w:r>
          </w:p>
        </w:tc>
        <w:tc>
          <w:tcPr>
            <w:tcW w:w="2977" w:type="dxa"/>
          </w:tcPr>
          <w:p w14:paraId="1AD1E224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CB1D91" w:rsidRPr="008C2F7C" w14:paraId="656D2317" w14:textId="77777777" w:rsidTr="00025706">
        <w:tc>
          <w:tcPr>
            <w:tcW w:w="709" w:type="dxa"/>
          </w:tcPr>
          <w:p w14:paraId="454770F3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0C4FBD5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FFE12B6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120C561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вина, стыд</w:t>
            </w:r>
          </w:p>
        </w:tc>
        <w:tc>
          <w:tcPr>
            <w:tcW w:w="2977" w:type="dxa"/>
          </w:tcPr>
          <w:p w14:paraId="7140FE6A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CB1D91" w:rsidRPr="008C2F7C" w14:paraId="6409966F" w14:textId="77777777" w:rsidTr="00025706">
        <w:tc>
          <w:tcPr>
            <w:tcW w:w="709" w:type="dxa"/>
          </w:tcPr>
          <w:p w14:paraId="26E8097E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2EC0DBF9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37C3B7F3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A74AC9B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вина, стыд</w:t>
            </w:r>
          </w:p>
        </w:tc>
        <w:tc>
          <w:tcPr>
            <w:tcW w:w="2977" w:type="dxa"/>
          </w:tcPr>
          <w:p w14:paraId="190EB384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CB1D91" w:rsidRPr="008C2F7C" w14:paraId="74848E3A" w14:textId="77777777" w:rsidTr="00025706">
        <w:tc>
          <w:tcPr>
            <w:tcW w:w="709" w:type="dxa"/>
          </w:tcPr>
          <w:p w14:paraId="5EDD051A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0199C0C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1845DE3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E12AC06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14:paraId="0D5E44DD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CB1D91" w:rsidRPr="008C2F7C" w14:paraId="531AE4C3" w14:textId="77777777" w:rsidTr="00025706">
        <w:tc>
          <w:tcPr>
            <w:tcW w:w="709" w:type="dxa"/>
          </w:tcPr>
          <w:p w14:paraId="1C512CE6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713447B2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DAF7730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F7C72A2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14:paraId="744696FA" w14:textId="77777777" w:rsidR="00CB1D91" w:rsidRPr="008C2F7C" w:rsidRDefault="00CB1D91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CB1D91" w:rsidRPr="008C2F7C" w14:paraId="6F23E404" w14:textId="77777777" w:rsidTr="00025706">
        <w:tc>
          <w:tcPr>
            <w:tcW w:w="709" w:type="dxa"/>
          </w:tcPr>
          <w:p w14:paraId="49C6F511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70B45A0D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1EF8C7F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DEDD401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Дружба – это </w:t>
            </w:r>
          </w:p>
        </w:tc>
        <w:tc>
          <w:tcPr>
            <w:tcW w:w="2977" w:type="dxa"/>
          </w:tcPr>
          <w:p w14:paraId="57EB0B78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CB1D91" w:rsidRPr="008C2F7C" w14:paraId="02B8A5D3" w14:textId="77777777" w:rsidTr="00025706">
        <w:tc>
          <w:tcPr>
            <w:tcW w:w="709" w:type="dxa"/>
          </w:tcPr>
          <w:p w14:paraId="4EEF5D19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FD3546F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95B03AF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3A936DA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Дружба – это</w:t>
            </w:r>
          </w:p>
        </w:tc>
        <w:tc>
          <w:tcPr>
            <w:tcW w:w="2977" w:type="dxa"/>
          </w:tcPr>
          <w:p w14:paraId="7DAA20C8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CB1D91" w:rsidRPr="008C2F7C" w14:paraId="2BC847A8" w14:textId="77777777" w:rsidTr="00025706">
        <w:tc>
          <w:tcPr>
            <w:tcW w:w="709" w:type="dxa"/>
          </w:tcPr>
          <w:p w14:paraId="00BE4B39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F588CB3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31A61FA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62D67EF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мои друзья</w:t>
            </w:r>
          </w:p>
        </w:tc>
        <w:tc>
          <w:tcPr>
            <w:tcW w:w="2977" w:type="dxa"/>
          </w:tcPr>
          <w:p w14:paraId="56F90F2E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CB1D91" w:rsidRPr="008C2F7C" w14:paraId="09CCDC95" w14:textId="77777777" w:rsidTr="00025706">
        <w:tc>
          <w:tcPr>
            <w:tcW w:w="709" w:type="dxa"/>
          </w:tcPr>
          <w:p w14:paraId="3D71B9BE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EEF9353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7F3C72B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E2CABAA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мои друзья</w:t>
            </w:r>
          </w:p>
        </w:tc>
        <w:tc>
          <w:tcPr>
            <w:tcW w:w="2977" w:type="dxa"/>
          </w:tcPr>
          <w:p w14:paraId="52C279F0" w14:textId="77777777" w:rsidR="00CB1D91" w:rsidRPr="008C2F7C" w:rsidRDefault="00CB1D91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CB1D91" w:rsidRPr="008C2F7C" w14:paraId="2EC0FD6C" w14:textId="77777777" w:rsidTr="00025706">
        <w:tc>
          <w:tcPr>
            <w:tcW w:w="709" w:type="dxa"/>
          </w:tcPr>
          <w:p w14:paraId="1337054A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0D2B476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E61DEC4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BAC057B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977" w:type="dxa"/>
          </w:tcPr>
          <w:p w14:paraId="515B1853" w14:textId="77777777" w:rsidR="00CB1D91" w:rsidRPr="008C2F7C" w:rsidRDefault="00CB1D91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CB1D91" w:rsidRPr="008C2F7C" w14:paraId="2B4ED0B4" w14:textId="77777777" w:rsidTr="00025706">
        <w:tc>
          <w:tcPr>
            <w:tcW w:w="709" w:type="dxa"/>
          </w:tcPr>
          <w:p w14:paraId="3CC6E6D6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359267F9" w14:textId="77777777" w:rsidR="00CB1D91" w:rsidRPr="00812E80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4CAB9931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E20CF8E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977" w:type="dxa"/>
          </w:tcPr>
          <w:p w14:paraId="7BC763DB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CB1D91" w:rsidRPr="008C2F7C" w14:paraId="59EFE691" w14:textId="77777777" w:rsidTr="00025706">
        <w:tc>
          <w:tcPr>
            <w:tcW w:w="709" w:type="dxa"/>
          </w:tcPr>
          <w:p w14:paraId="09A964E2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28FDD43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4281ECB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2322837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977" w:type="dxa"/>
          </w:tcPr>
          <w:p w14:paraId="493D90FC" w14:textId="77777777" w:rsidR="00CB1D91" w:rsidRDefault="00CB1D91" w:rsidP="00A31BBD">
            <w:pPr>
              <w:spacing w:line="240" w:lineRule="auto"/>
              <w:ind w:left="-567"/>
              <w:jc w:val="center"/>
            </w:pPr>
            <w:r w:rsidRPr="00364C3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CB1D91" w:rsidRPr="008C2F7C" w14:paraId="4B76C2C0" w14:textId="77777777" w:rsidTr="00025706">
        <w:tc>
          <w:tcPr>
            <w:tcW w:w="709" w:type="dxa"/>
          </w:tcPr>
          <w:p w14:paraId="636D2C67" w14:textId="77777777" w:rsidR="00CB1D91" w:rsidRPr="00403695" w:rsidRDefault="00CB1D91" w:rsidP="00A31BB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E4D628D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9CAB415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06B6304" w14:textId="77777777" w:rsidR="00CB1D91" w:rsidRPr="008C2F7C" w:rsidRDefault="00CB1D91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977" w:type="dxa"/>
          </w:tcPr>
          <w:p w14:paraId="12C2850B" w14:textId="77777777" w:rsidR="00CB1D91" w:rsidRPr="008C2F7C" w:rsidRDefault="00CB1D91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</w:tbl>
    <w:p w14:paraId="261A0BBB" w14:textId="77777777" w:rsidR="00A504D0" w:rsidRDefault="00A504D0" w:rsidP="00A31BBD">
      <w:pPr>
        <w:spacing w:line="240" w:lineRule="auto"/>
        <w:ind w:left="-567"/>
      </w:pPr>
    </w:p>
    <w:p w14:paraId="458462D5" w14:textId="77777777" w:rsidR="00E35CDF" w:rsidRDefault="00402B09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35CDF" w:rsidRPr="008C2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C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5CDF" w:rsidRPr="008C2F7C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02D06541" w14:textId="77777777" w:rsidR="00E35CDF" w:rsidRPr="008C2F7C" w:rsidRDefault="00E35CDF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91E92" w14:textId="77777777" w:rsidR="00E35CDF" w:rsidRPr="008C2F7C" w:rsidRDefault="00E35CDF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групповых занятий</w:t>
      </w:r>
    </w:p>
    <w:p w14:paraId="31A6841C" w14:textId="77777777" w:rsidR="00E35CDF" w:rsidRPr="008C2F7C" w:rsidRDefault="00E35CDF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41"/>
        <w:gridCol w:w="2055"/>
        <w:gridCol w:w="2441"/>
        <w:gridCol w:w="2977"/>
      </w:tblGrid>
      <w:tr w:rsidR="003B5E90" w:rsidRPr="008C2F7C" w14:paraId="0264E687" w14:textId="77777777" w:rsidTr="00025706">
        <w:tc>
          <w:tcPr>
            <w:tcW w:w="709" w:type="dxa"/>
          </w:tcPr>
          <w:p w14:paraId="5C26F213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1" w:type="dxa"/>
          </w:tcPr>
          <w:p w14:paraId="5D219CD1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14:paraId="6D89D690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2055" w:type="dxa"/>
          </w:tcPr>
          <w:p w14:paraId="5BF94DF1" w14:textId="77777777" w:rsidR="003B5E90" w:rsidRPr="008C2F7C" w:rsidRDefault="003B5E90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F7C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06300BAB" w14:textId="77777777" w:rsidR="003B5E90" w:rsidRPr="008C2F7C" w:rsidRDefault="003B5E90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2F7C">
              <w:rPr>
                <w:rFonts w:ascii="Times New Roman" w:hAnsi="Times New Roman"/>
                <w:sz w:val="28"/>
                <w:szCs w:val="28"/>
              </w:rPr>
              <w:t>Проведения Фактически</w:t>
            </w:r>
          </w:p>
        </w:tc>
        <w:tc>
          <w:tcPr>
            <w:tcW w:w="2441" w:type="dxa"/>
          </w:tcPr>
          <w:p w14:paraId="7C3C4EEC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14:paraId="30ACAF98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D9176F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</w:tr>
      <w:tr w:rsidR="003B5E90" w:rsidRPr="008C2F7C" w14:paraId="1EBE8977" w14:textId="77777777" w:rsidTr="00025706">
        <w:tc>
          <w:tcPr>
            <w:tcW w:w="709" w:type="dxa"/>
          </w:tcPr>
          <w:p w14:paraId="73EC7D6A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2944A70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DF89011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3BBACCC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2977" w:type="dxa"/>
          </w:tcPr>
          <w:p w14:paraId="31E0F909" w14:textId="77777777" w:rsidR="003B5E90" w:rsidRPr="008C2F7C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8C2F7C" w14:paraId="1772F38D" w14:textId="77777777" w:rsidTr="00025706">
        <w:tc>
          <w:tcPr>
            <w:tcW w:w="709" w:type="dxa"/>
          </w:tcPr>
          <w:p w14:paraId="0EAC60BE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6080995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D644136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0A26BBA4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2977" w:type="dxa"/>
          </w:tcPr>
          <w:p w14:paraId="0AF94258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B5E90" w:rsidRPr="008C2F7C" w14:paraId="031AB5F2" w14:textId="77777777" w:rsidTr="00025706">
        <w:tc>
          <w:tcPr>
            <w:tcW w:w="709" w:type="dxa"/>
          </w:tcPr>
          <w:p w14:paraId="2FF629F0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1B39B21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32530AA5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6CC249F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– личность</w:t>
            </w:r>
          </w:p>
        </w:tc>
        <w:tc>
          <w:tcPr>
            <w:tcW w:w="2977" w:type="dxa"/>
          </w:tcPr>
          <w:p w14:paraId="50A5C8F1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B5E90" w:rsidRPr="008C2F7C" w14:paraId="45CBF5C1" w14:textId="77777777" w:rsidTr="00025706">
        <w:tc>
          <w:tcPr>
            <w:tcW w:w="709" w:type="dxa"/>
          </w:tcPr>
          <w:p w14:paraId="32C2CA13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75CF077A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25EDC97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2C415DB4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977" w:type="dxa"/>
          </w:tcPr>
          <w:p w14:paraId="62B49BDA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B5E90" w:rsidRPr="008C2F7C" w14:paraId="482BB280" w14:textId="77777777" w:rsidTr="00025706">
        <w:tc>
          <w:tcPr>
            <w:tcW w:w="709" w:type="dxa"/>
          </w:tcPr>
          <w:p w14:paraId="3C9FB4BF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5E5CFBD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C5F6305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22669D18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Что мне нравится</w:t>
            </w:r>
          </w:p>
        </w:tc>
        <w:tc>
          <w:tcPr>
            <w:tcW w:w="2977" w:type="dxa"/>
          </w:tcPr>
          <w:p w14:paraId="55A5794F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B5E90" w:rsidRPr="008C2F7C" w14:paraId="42977748" w14:textId="77777777" w:rsidTr="00025706">
        <w:tc>
          <w:tcPr>
            <w:tcW w:w="709" w:type="dxa"/>
          </w:tcPr>
          <w:p w14:paraId="4F6BBA6E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72DBF74F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BAB7A5F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C828545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Делимся чувствами</w:t>
            </w:r>
          </w:p>
        </w:tc>
        <w:tc>
          <w:tcPr>
            <w:tcW w:w="2977" w:type="dxa"/>
          </w:tcPr>
          <w:p w14:paraId="363FA486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B5E90" w:rsidRPr="008C2F7C" w14:paraId="739B4010" w14:textId="77777777" w:rsidTr="00025706">
        <w:tc>
          <w:tcPr>
            <w:tcW w:w="709" w:type="dxa"/>
          </w:tcPr>
          <w:p w14:paraId="47C7CD63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71F2CB3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202B1C8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C6B2EEF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Делимся чувствами</w:t>
            </w:r>
          </w:p>
        </w:tc>
        <w:tc>
          <w:tcPr>
            <w:tcW w:w="2977" w:type="dxa"/>
          </w:tcPr>
          <w:p w14:paraId="56F4422B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B5E90" w:rsidRPr="008C2F7C" w14:paraId="2C265463" w14:textId="77777777" w:rsidTr="00025706">
        <w:tc>
          <w:tcPr>
            <w:tcW w:w="709" w:type="dxa"/>
          </w:tcPr>
          <w:p w14:paraId="25F59ADA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A426C8B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414AF80C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41ABF3F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радость</w:t>
            </w:r>
          </w:p>
        </w:tc>
        <w:tc>
          <w:tcPr>
            <w:tcW w:w="2977" w:type="dxa"/>
          </w:tcPr>
          <w:p w14:paraId="4127BA64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B5E90" w:rsidRPr="008C2F7C" w14:paraId="2526FBD2" w14:textId="77777777" w:rsidTr="00025706">
        <w:tc>
          <w:tcPr>
            <w:tcW w:w="709" w:type="dxa"/>
          </w:tcPr>
          <w:p w14:paraId="55802D6F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315BE280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D0D26E9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C9A8D63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радость</w:t>
            </w:r>
          </w:p>
        </w:tc>
        <w:tc>
          <w:tcPr>
            <w:tcW w:w="2977" w:type="dxa"/>
          </w:tcPr>
          <w:p w14:paraId="002EF984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B5E90" w:rsidRPr="008C2F7C" w14:paraId="0E138151" w14:textId="77777777" w:rsidTr="00025706">
        <w:tc>
          <w:tcPr>
            <w:tcW w:w="709" w:type="dxa"/>
          </w:tcPr>
          <w:p w14:paraId="639769FA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2C97702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45E763BD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8EA2599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злость</w:t>
            </w:r>
          </w:p>
        </w:tc>
        <w:tc>
          <w:tcPr>
            <w:tcW w:w="2977" w:type="dxa"/>
          </w:tcPr>
          <w:p w14:paraId="29B1338D" w14:textId="77777777" w:rsidR="003B5E90" w:rsidRPr="008C2F7C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8C2F7C" w14:paraId="68E83A43" w14:textId="77777777" w:rsidTr="00025706">
        <w:tc>
          <w:tcPr>
            <w:tcW w:w="709" w:type="dxa"/>
          </w:tcPr>
          <w:p w14:paraId="1D54B2C8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55B5887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C6023E3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F4D8411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злость</w:t>
            </w:r>
          </w:p>
        </w:tc>
        <w:tc>
          <w:tcPr>
            <w:tcW w:w="2977" w:type="dxa"/>
          </w:tcPr>
          <w:p w14:paraId="5BD080C0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B5E90" w:rsidRPr="008C2F7C" w14:paraId="6A79E4D9" w14:textId="77777777" w:rsidTr="00025706">
        <w:tc>
          <w:tcPr>
            <w:tcW w:w="709" w:type="dxa"/>
          </w:tcPr>
          <w:p w14:paraId="3010077D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71FC1681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EF859BB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8975956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спокойствие</w:t>
            </w:r>
          </w:p>
        </w:tc>
        <w:tc>
          <w:tcPr>
            <w:tcW w:w="2977" w:type="dxa"/>
          </w:tcPr>
          <w:p w14:paraId="714B2290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B5E90" w:rsidRPr="008C2F7C" w14:paraId="37B8AEEA" w14:textId="77777777" w:rsidTr="00025706">
        <w:tc>
          <w:tcPr>
            <w:tcW w:w="709" w:type="dxa"/>
          </w:tcPr>
          <w:p w14:paraId="614D4075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BAEAA5C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6CA6DCE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EE33E58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спокойствие</w:t>
            </w:r>
          </w:p>
        </w:tc>
        <w:tc>
          <w:tcPr>
            <w:tcW w:w="2977" w:type="dxa"/>
          </w:tcPr>
          <w:p w14:paraId="2EDB8CE3" w14:textId="77777777" w:rsidR="003B5E90" w:rsidRPr="008C2F7C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B5E90" w:rsidRPr="008C2F7C" w14:paraId="12736242" w14:textId="77777777" w:rsidTr="00025706">
        <w:tc>
          <w:tcPr>
            <w:tcW w:w="709" w:type="dxa"/>
          </w:tcPr>
          <w:p w14:paraId="431B27AA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3CD8ABD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7F50304D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259EA4A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Азбука эмоций: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грусть</w:t>
            </w:r>
          </w:p>
        </w:tc>
        <w:tc>
          <w:tcPr>
            <w:tcW w:w="2977" w:type="dxa"/>
          </w:tcPr>
          <w:p w14:paraId="0E7DFD84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B5E90" w:rsidRPr="008C2F7C" w14:paraId="1E7D7296" w14:textId="77777777" w:rsidTr="00025706">
        <w:tc>
          <w:tcPr>
            <w:tcW w:w="709" w:type="dxa"/>
          </w:tcPr>
          <w:p w14:paraId="6F8D4561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9AB9E6A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7E90BDE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27928CD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Азбука эмоций: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грусть</w:t>
            </w:r>
          </w:p>
        </w:tc>
        <w:tc>
          <w:tcPr>
            <w:tcW w:w="2977" w:type="dxa"/>
          </w:tcPr>
          <w:p w14:paraId="2D1F228E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B5E90" w:rsidRPr="008C2F7C" w14:paraId="5A6D13AA" w14:textId="77777777" w:rsidTr="00025706">
        <w:tc>
          <w:tcPr>
            <w:tcW w:w="709" w:type="dxa"/>
          </w:tcPr>
          <w:p w14:paraId="4DA1A588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D581F5B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48B7D4CD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F6BA825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удивление</w:t>
            </w:r>
          </w:p>
        </w:tc>
        <w:tc>
          <w:tcPr>
            <w:tcW w:w="2977" w:type="dxa"/>
          </w:tcPr>
          <w:p w14:paraId="701E6DF4" w14:textId="77777777" w:rsidR="003B5E90" w:rsidRPr="008C2F7C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8C2F7C" w14:paraId="081BB388" w14:textId="77777777" w:rsidTr="00025706">
        <w:tc>
          <w:tcPr>
            <w:tcW w:w="709" w:type="dxa"/>
          </w:tcPr>
          <w:p w14:paraId="25983B7F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C2F4FB3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E117AB1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F9CAB06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удивление</w:t>
            </w:r>
          </w:p>
        </w:tc>
        <w:tc>
          <w:tcPr>
            <w:tcW w:w="2977" w:type="dxa"/>
          </w:tcPr>
          <w:p w14:paraId="5859CD09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B5E90" w:rsidRPr="008C2F7C" w14:paraId="45EFE645" w14:textId="77777777" w:rsidTr="00025706">
        <w:tc>
          <w:tcPr>
            <w:tcW w:w="709" w:type="dxa"/>
          </w:tcPr>
          <w:p w14:paraId="29C3130B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3BBE4E09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EC47C39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22DE5F17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страх</w:t>
            </w:r>
          </w:p>
        </w:tc>
        <w:tc>
          <w:tcPr>
            <w:tcW w:w="2977" w:type="dxa"/>
          </w:tcPr>
          <w:p w14:paraId="47F2BAAA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B5E90" w:rsidRPr="008C2F7C" w14:paraId="73048593" w14:textId="77777777" w:rsidTr="00025706">
        <w:tc>
          <w:tcPr>
            <w:tcW w:w="709" w:type="dxa"/>
          </w:tcPr>
          <w:p w14:paraId="1F61CF18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6528006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606116A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1D6E1EE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страх</w:t>
            </w:r>
          </w:p>
        </w:tc>
        <w:tc>
          <w:tcPr>
            <w:tcW w:w="2977" w:type="dxa"/>
          </w:tcPr>
          <w:p w14:paraId="3BA639CF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B5E90" w:rsidRPr="008C2F7C" w14:paraId="3CBB96C8" w14:textId="77777777" w:rsidTr="00025706">
        <w:tc>
          <w:tcPr>
            <w:tcW w:w="709" w:type="dxa"/>
          </w:tcPr>
          <w:p w14:paraId="0F854E45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81855E8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28A45889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3E53C89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интерес</w:t>
            </w:r>
          </w:p>
        </w:tc>
        <w:tc>
          <w:tcPr>
            <w:tcW w:w="2977" w:type="dxa"/>
          </w:tcPr>
          <w:p w14:paraId="4C503986" w14:textId="77777777" w:rsidR="003B5E90" w:rsidRPr="008C2F7C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8C2F7C" w14:paraId="1FE329B5" w14:textId="77777777" w:rsidTr="00025706">
        <w:tc>
          <w:tcPr>
            <w:tcW w:w="709" w:type="dxa"/>
          </w:tcPr>
          <w:p w14:paraId="03944CFA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B59CFE2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F8912BA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78A04CB3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интерес</w:t>
            </w:r>
          </w:p>
        </w:tc>
        <w:tc>
          <w:tcPr>
            <w:tcW w:w="2977" w:type="dxa"/>
          </w:tcPr>
          <w:p w14:paraId="38AB54DB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B5E90" w:rsidRPr="008C2F7C" w14:paraId="3D5A7D78" w14:textId="77777777" w:rsidTr="00025706">
        <w:tc>
          <w:tcPr>
            <w:tcW w:w="709" w:type="dxa"/>
          </w:tcPr>
          <w:p w14:paraId="68C3B78E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3765A245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10F092E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48E01AED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вина, стыд</w:t>
            </w:r>
          </w:p>
        </w:tc>
        <w:tc>
          <w:tcPr>
            <w:tcW w:w="2977" w:type="dxa"/>
          </w:tcPr>
          <w:p w14:paraId="5875E18B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B5E90" w:rsidRPr="008C2F7C" w14:paraId="46290906" w14:textId="77777777" w:rsidTr="00025706">
        <w:tc>
          <w:tcPr>
            <w:tcW w:w="709" w:type="dxa"/>
          </w:tcPr>
          <w:p w14:paraId="538C349E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4CB6AF0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4AD25559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02212136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Азбука эмоций: вина, стыд</w:t>
            </w:r>
          </w:p>
        </w:tc>
        <w:tc>
          <w:tcPr>
            <w:tcW w:w="2977" w:type="dxa"/>
          </w:tcPr>
          <w:p w14:paraId="4C03BAFB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B5E90" w:rsidRPr="008C2F7C" w14:paraId="27EA061C" w14:textId="77777777" w:rsidTr="00025706">
        <w:tc>
          <w:tcPr>
            <w:tcW w:w="709" w:type="dxa"/>
          </w:tcPr>
          <w:p w14:paraId="2F4C13DB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4A288E2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3A6A1527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2BA44D9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14:paraId="0EEFFDD8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B5E90" w:rsidRPr="008C2F7C" w14:paraId="085F17E6" w14:textId="77777777" w:rsidTr="00025706">
        <w:tc>
          <w:tcPr>
            <w:tcW w:w="709" w:type="dxa"/>
          </w:tcPr>
          <w:p w14:paraId="57F93451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E58E098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02ACE08B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3D2EE640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14:paraId="4B43F01B" w14:textId="77777777" w:rsidR="003B5E90" w:rsidRPr="008C2F7C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8C2F7C" w14:paraId="0EEC5DE0" w14:textId="77777777" w:rsidTr="00025706">
        <w:tc>
          <w:tcPr>
            <w:tcW w:w="709" w:type="dxa"/>
          </w:tcPr>
          <w:p w14:paraId="43248F19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C9282ED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4BB5BDED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6440272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Дружба – это </w:t>
            </w:r>
          </w:p>
        </w:tc>
        <w:tc>
          <w:tcPr>
            <w:tcW w:w="2977" w:type="dxa"/>
          </w:tcPr>
          <w:p w14:paraId="4A1E7E9E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B5E90" w:rsidRPr="008C2F7C" w14:paraId="74E49945" w14:textId="77777777" w:rsidTr="00025706">
        <w:tc>
          <w:tcPr>
            <w:tcW w:w="709" w:type="dxa"/>
          </w:tcPr>
          <w:p w14:paraId="1CDA1220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74F60E7E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E96F2CF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FEDAC91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Дружба – это</w:t>
            </w:r>
          </w:p>
        </w:tc>
        <w:tc>
          <w:tcPr>
            <w:tcW w:w="2977" w:type="dxa"/>
          </w:tcPr>
          <w:p w14:paraId="7C020772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B5E90" w:rsidRPr="008C2F7C" w14:paraId="030B2109" w14:textId="77777777" w:rsidTr="00025706">
        <w:tc>
          <w:tcPr>
            <w:tcW w:w="709" w:type="dxa"/>
          </w:tcPr>
          <w:p w14:paraId="00D8EBD3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CDBA597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316C6494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265B5520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мои друзья</w:t>
            </w:r>
          </w:p>
        </w:tc>
        <w:tc>
          <w:tcPr>
            <w:tcW w:w="2977" w:type="dxa"/>
          </w:tcPr>
          <w:p w14:paraId="18DD762B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B5E90" w:rsidRPr="008C2F7C" w14:paraId="3827898B" w14:textId="77777777" w:rsidTr="00025706">
        <w:tc>
          <w:tcPr>
            <w:tcW w:w="709" w:type="dxa"/>
          </w:tcPr>
          <w:p w14:paraId="5CFF0416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3E4CAFD3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1F021310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2DA20563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и мои друзья</w:t>
            </w:r>
          </w:p>
        </w:tc>
        <w:tc>
          <w:tcPr>
            <w:tcW w:w="2977" w:type="dxa"/>
          </w:tcPr>
          <w:p w14:paraId="3BB55FC3" w14:textId="77777777" w:rsidR="003B5E90" w:rsidRPr="008C2F7C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8C2F7C" w14:paraId="361F40FF" w14:textId="77777777" w:rsidTr="00025706">
        <w:tc>
          <w:tcPr>
            <w:tcW w:w="709" w:type="dxa"/>
          </w:tcPr>
          <w:p w14:paraId="5FD45AD5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70AD8633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4C025726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0D63A21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977" w:type="dxa"/>
          </w:tcPr>
          <w:p w14:paraId="0580B7FE" w14:textId="77777777" w:rsidR="003B5E90" w:rsidRPr="008C2F7C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8C2F7C" w14:paraId="5E0AADA1" w14:textId="77777777" w:rsidTr="00025706">
        <w:tc>
          <w:tcPr>
            <w:tcW w:w="709" w:type="dxa"/>
          </w:tcPr>
          <w:p w14:paraId="680D598A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330FA58" w14:textId="77777777" w:rsidR="003B5E90" w:rsidRPr="00812E8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6900DB6E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60EF0684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и мой класс</w:t>
            </w:r>
          </w:p>
        </w:tc>
        <w:tc>
          <w:tcPr>
            <w:tcW w:w="2977" w:type="dxa"/>
          </w:tcPr>
          <w:p w14:paraId="4CD9E3F3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B5E90" w:rsidRPr="008C2F7C" w14:paraId="26E69260" w14:textId="77777777" w:rsidTr="00025706">
        <w:tc>
          <w:tcPr>
            <w:tcW w:w="709" w:type="dxa"/>
          </w:tcPr>
          <w:p w14:paraId="5AB3D6D9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046291C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EA3EEB0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208B5C5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977" w:type="dxa"/>
          </w:tcPr>
          <w:p w14:paraId="33322C9F" w14:textId="77777777" w:rsidR="003B5E90" w:rsidRDefault="003B5E90" w:rsidP="00A31BBD">
            <w:pPr>
              <w:spacing w:line="240" w:lineRule="auto"/>
              <w:ind w:left="-567"/>
              <w:jc w:val="center"/>
            </w:pPr>
            <w:r w:rsidRPr="00364C3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3B5E90" w:rsidRPr="008C2F7C" w14:paraId="2F54589B" w14:textId="77777777" w:rsidTr="00025706">
        <w:tc>
          <w:tcPr>
            <w:tcW w:w="709" w:type="dxa"/>
          </w:tcPr>
          <w:p w14:paraId="768A32B5" w14:textId="77777777" w:rsidR="003B5E90" w:rsidRPr="00403695" w:rsidRDefault="003B5E90" w:rsidP="00A31BBD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2EC82EAF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14:paraId="50B3BCD3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A5FCEE9" w14:textId="77777777" w:rsidR="003B5E90" w:rsidRPr="008C2F7C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977" w:type="dxa"/>
          </w:tcPr>
          <w:p w14:paraId="68917578" w14:textId="77777777" w:rsidR="003B5E90" w:rsidRPr="008C2F7C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</w:tbl>
    <w:p w14:paraId="51D80E3F" w14:textId="77777777" w:rsidR="007074DA" w:rsidRDefault="007074DA" w:rsidP="00A31BBD">
      <w:pPr>
        <w:spacing w:after="16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A41028" w14:textId="77777777" w:rsidR="00384984" w:rsidRPr="0009605B" w:rsidRDefault="00A504D0" w:rsidP="00A31BBD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«А» </w:t>
      </w:r>
      <w:r w:rsidR="00384984" w:rsidRPr="00096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14:paraId="020C8D7A" w14:textId="77777777" w:rsidR="00384984" w:rsidRPr="0009605B" w:rsidRDefault="00384984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0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Календарно-тематическое планирование групповых занятий</w:t>
      </w:r>
    </w:p>
    <w:p w14:paraId="369C249D" w14:textId="77777777" w:rsidR="00384984" w:rsidRPr="0009605B" w:rsidRDefault="00384984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598"/>
        <w:gridCol w:w="1967"/>
        <w:gridCol w:w="2571"/>
        <w:gridCol w:w="2308"/>
      </w:tblGrid>
      <w:tr w:rsidR="00860C5C" w:rsidRPr="0009605B" w14:paraId="23D914FE" w14:textId="77777777" w:rsidTr="00860C5C">
        <w:tc>
          <w:tcPr>
            <w:tcW w:w="901" w:type="dxa"/>
          </w:tcPr>
          <w:p w14:paraId="1F3563B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14:paraId="5E3F5BA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  <w:p w14:paraId="3FAC701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План</w:t>
            </w:r>
          </w:p>
        </w:tc>
        <w:tc>
          <w:tcPr>
            <w:tcW w:w="1967" w:type="dxa"/>
          </w:tcPr>
          <w:p w14:paraId="5554C1F9" w14:textId="77777777" w:rsidR="00860C5C" w:rsidRPr="0009605B" w:rsidRDefault="00860C5C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14:paraId="2FA26053" w14:textId="77777777" w:rsidR="00860C5C" w:rsidRPr="0009605B" w:rsidRDefault="00860C5C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 Фактически</w:t>
            </w:r>
          </w:p>
        </w:tc>
        <w:tc>
          <w:tcPr>
            <w:tcW w:w="2571" w:type="dxa"/>
          </w:tcPr>
          <w:p w14:paraId="0356151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  <w:p w14:paraId="1873CB0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</w:tcPr>
          <w:p w14:paraId="2D40A3C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Форма проведения занятия</w:t>
            </w:r>
          </w:p>
        </w:tc>
      </w:tr>
      <w:tr w:rsidR="00860C5C" w:rsidRPr="0009605B" w14:paraId="3DFDCD0F" w14:textId="77777777" w:rsidTr="00860C5C">
        <w:tc>
          <w:tcPr>
            <w:tcW w:w="901" w:type="dxa"/>
          </w:tcPr>
          <w:p w14:paraId="5A07111D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C28724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6B416F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5E18BB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2308" w:type="dxa"/>
          </w:tcPr>
          <w:p w14:paraId="08B90B93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534626C2" w14:textId="77777777" w:rsidTr="00860C5C">
        <w:tc>
          <w:tcPr>
            <w:tcW w:w="901" w:type="dxa"/>
          </w:tcPr>
          <w:p w14:paraId="4CB09D4D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E8F7F8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21CD8E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7B9F4DA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Тайна моего имени</w:t>
            </w:r>
          </w:p>
        </w:tc>
        <w:tc>
          <w:tcPr>
            <w:tcW w:w="2308" w:type="dxa"/>
          </w:tcPr>
          <w:p w14:paraId="73F32E5A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75CB8A97" w14:textId="77777777" w:rsidTr="00860C5C">
        <w:tc>
          <w:tcPr>
            <w:tcW w:w="901" w:type="dxa"/>
          </w:tcPr>
          <w:p w14:paraId="4549C841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A942F0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1DD9322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C626CE6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Мой внутренний мир</w:t>
            </w:r>
          </w:p>
        </w:tc>
        <w:tc>
          <w:tcPr>
            <w:tcW w:w="2308" w:type="dxa"/>
          </w:tcPr>
          <w:p w14:paraId="36F87C7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860C5C" w:rsidRPr="0009605B" w14:paraId="0ECFD418" w14:textId="77777777" w:rsidTr="00860C5C">
        <w:tc>
          <w:tcPr>
            <w:tcW w:w="901" w:type="dxa"/>
          </w:tcPr>
          <w:p w14:paraId="1C90A6E3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45F18D2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F481FA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CF260B2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Автопортрет</w:t>
            </w:r>
          </w:p>
        </w:tc>
        <w:tc>
          <w:tcPr>
            <w:tcW w:w="2308" w:type="dxa"/>
          </w:tcPr>
          <w:p w14:paraId="4974543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860C5C" w:rsidRPr="0009605B" w14:paraId="2AAD93C1" w14:textId="77777777" w:rsidTr="00860C5C">
        <w:tc>
          <w:tcPr>
            <w:tcW w:w="901" w:type="dxa"/>
          </w:tcPr>
          <w:p w14:paraId="560857D6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91E92A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4EC9EF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49BD142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Автопортрет</w:t>
            </w:r>
          </w:p>
        </w:tc>
        <w:tc>
          <w:tcPr>
            <w:tcW w:w="2308" w:type="dxa"/>
          </w:tcPr>
          <w:p w14:paraId="28B7B528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24F150D5" w14:textId="77777777" w:rsidTr="00860C5C">
        <w:tc>
          <w:tcPr>
            <w:tcW w:w="901" w:type="dxa"/>
          </w:tcPr>
          <w:p w14:paraId="600A0CE2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C9D15A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154F340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304A5A9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2308" w:type="dxa"/>
          </w:tcPr>
          <w:p w14:paraId="0453FBD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860C5C" w:rsidRPr="0009605B" w14:paraId="4F10209F" w14:textId="77777777" w:rsidTr="00860C5C">
        <w:tc>
          <w:tcPr>
            <w:tcW w:w="901" w:type="dxa"/>
          </w:tcPr>
          <w:p w14:paraId="58B6BA2B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510E5B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448FB5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EDE0C7F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2308" w:type="dxa"/>
          </w:tcPr>
          <w:p w14:paraId="4792353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860C5C" w:rsidRPr="0009605B" w14:paraId="12E560EA" w14:textId="77777777" w:rsidTr="00860C5C">
        <w:tc>
          <w:tcPr>
            <w:tcW w:w="901" w:type="dxa"/>
          </w:tcPr>
          <w:p w14:paraId="38C062F5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7A119C2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A660FA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8725966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Моя семья</w:t>
            </w:r>
          </w:p>
        </w:tc>
        <w:tc>
          <w:tcPr>
            <w:tcW w:w="2308" w:type="dxa"/>
          </w:tcPr>
          <w:p w14:paraId="25DC639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860C5C" w:rsidRPr="0009605B" w14:paraId="27EDA008" w14:textId="77777777" w:rsidTr="00860C5C">
        <w:tc>
          <w:tcPr>
            <w:tcW w:w="901" w:type="dxa"/>
          </w:tcPr>
          <w:p w14:paraId="04C3A84F" w14:textId="77777777" w:rsidR="00860C5C" w:rsidRPr="00992C7D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11C941F" w14:textId="77777777" w:rsidR="00860C5C" w:rsidRPr="00992C7D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06B56A9" w14:textId="77777777" w:rsidR="00860C5C" w:rsidRPr="00992C7D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0E84C5D" w14:textId="77777777" w:rsidR="00860C5C" w:rsidRPr="00992C7D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 w:rsidRPr="0099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семья</w:t>
            </w:r>
          </w:p>
        </w:tc>
        <w:tc>
          <w:tcPr>
            <w:tcW w:w="2308" w:type="dxa"/>
          </w:tcPr>
          <w:p w14:paraId="7AC663BF" w14:textId="77777777" w:rsidR="00860C5C" w:rsidRPr="00992C7D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992C7D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860C5C" w:rsidRPr="0009605B" w14:paraId="0977031B" w14:textId="77777777" w:rsidTr="00860C5C">
        <w:tc>
          <w:tcPr>
            <w:tcW w:w="901" w:type="dxa"/>
          </w:tcPr>
          <w:p w14:paraId="6221204E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BE1428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BC207F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DB951AB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Радость</w:t>
            </w:r>
          </w:p>
        </w:tc>
        <w:tc>
          <w:tcPr>
            <w:tcW w:w="2308" w:type="dxa"/>
          </w:tcPr>
          <w:p w14:paraId="297F0888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15541108" w14:textId="77777777" w:rsidTr="00860C5C">
        <w:tc>
          <w:tcPr>
            <w:tcW w:w="901" w:type="dxa"/>
          </w:tcPr>
          <w:p w14:paraId="35BED10A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466493E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314BCD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D9D84E9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Радость</w:t>
            </w:r>
          </w:p>
        </w:tc>
        <w:tc>
          <w:tcPr>
            <w:tcW w:w="2308" w:type="dxa"/>
          </w:tcPr>
          <w:p w14:paraId="3F009B5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860C5C" w:rsidRPr="0009605B" w14:paraId="25A8A446" w14:textId="77777777" w:rsidTr="00860C5C">
        <w:tc>
          <w:tcPr>
            <w:tcW w:w="901" w:type="dxa"/>
          </w:tcPr>
          <w:p w14:paraId="551E0AC4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C8FD724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53D8D65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5662559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Гнев</w:t>
            </w:r>
          </w:p>
        </w:tc>
        <w:tc>
          <w:tcPr>
            <w:tcW w:w="2308" w:type="dxa"/>
          </w:tcPr>
          <w:p w14:paraId="0AB39004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860C5C" w:rsidRPr="0009605B" w14:paraId="26634AA0" w14:textId="77777777" w:rsidTr="00860C5C">
        <w:tc>
          <w:tcPr>
            <w:tcW w:w="901" w:type="dxa"/>
          </w:tcPr>
          <w:p w14:paraId="51B2DB75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59A030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072F01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472A12B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Гнев</w:t>
            </w:r>
          </w:p>
        </w:tc>
        <w:tc>
          <w:tcPr>
            <w:tcW w:w="2308" w:type="dxa"/>
          </w:tcPr>
          <w:p w14:paraId="5C9DA22C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860C5C" w:rsidRPr="0009605B" w14:paraId="7073DD61" w14:textId="77777777" w:rsidTr="00860C5C">
        <w:tc>
          <w:tcPr>
            <w:tcW w:w="901" w:type="dxa"/>
          </w:tcPr>
          <w:p w14:paraId="4A32B165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5CC3E4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77E8B7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CB9A50F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Удивление</w:t>
            </w:r>
          </w:p>
        </w:tc>
        <w:tc>
          <w:tcPr>
            <w:tcW w:w="2308" w:type="dxa"/>
          </w:tcPr>
          <w:p w14:paraId="68FDECD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860C5C" w:rsidRPr="0009605B" w14:paraId="1FE364B3" w14:textId="77777777" w:rsidTr="00860C5C">
        <w:tc>
          <w:tcPr>
            <w:tcW w:w="901" w:type="dxa"/>
          </w:tcPr>
          <w:p w14:paraId="2800B3F2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E041F5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F33DB1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3691D48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Удивление</w:t>
            </w:r>
          </w:p>
        </w:tc>
        <w:tc>
          <w:tcPr>
            <w:tcW w:w="2308" w:type="dxa"/>
          </w:tcPr>
          <w:p w14:paraId="32952CC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860C5C" w:rsidRPr="0009605B" w14:paraId="01ACD8C3" w14:textId="77777777" w:rsidTr="00860C5C">
        <w:tc>
          <w:tcPr>
            <w:tcW w:w="901" w:type="dxa"/>
          </w:tcPr>
          <w:p w14:paraId="719AE66A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E8663F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4B61DD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9A3F83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Страх </w:t>
            </w:r>
          </w:p>
        </w:tc>
        <w:tc>
          <w:tcPr>
            <w:tcW w:w="2308" w:type="dxa"/>
          </w:tcPr>
          <w:p w14:paraId="6276C693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860C5C" w:rsidRPr="0009605B" w14:paraId="551B272A" w14:textId="77777777" w:rsidTr="00860C5C">
        <w:tc>
          <w:tcPr>
            <w:tcW w:w="901" w:type="dxa"/>
          </w:tcPr>
          <w:p w14:paraId="5F045EC5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5B492AC" w14:textId="77777777" w:rsidR="00860C5C" w:rsidRPr="00863091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B6B9891" w14:textId="77777777" w:rsidR="00860C5C" w:rsidRPr="00863091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9C8C27A" w14:textId="77777777" w:rsidR="00860C5C" w:rsidRPr="00863091" w:rsidRDefault="00860C5C" w:rsidP="00A31BBD">
            <w:pPr>
              <w:spacing w:line="240" w:lineRule="auto"/>
              <w:ind w:left="-567"/>
              <w:jc w:val="center"/>
              <w:rPr>
                <w:b/>
              </w:rPr>
            </w:pPr>
            <w:r w:rsidRPr="0086309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Страх</w:t>
            </w:r>
          </w:p>
        </w:tc>
        <w:tc>
          <w:tcPr>
            <w:tcW w:w="2308" w:type="dxa"/>
          </w:tcPr>
          <w:p w14:paraId="15D986F5" w14:textId="77777777" w:rsidR="00860C5C" w:rsidRPr="00863091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6309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860C5C" w:rsidRPr="0009605B" w14:paraId="77267A87" w14:textId="77777777" w:rsidTr="00860C5C">
        <w:tc>
          <w:tcPr>
            <w:tcW w:w="901" w:type="dxa"/>
          </w:tcPr>
          <w:p w14:paraId="0DBA5F03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1DBA705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2A335B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A51AC70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Грусть</w:t>
            </w:r>
          </w:p>
        </w:tc>
        <w:tc>
          <w:tcPr>
            <w:tcW w:w="2308" w:type="dxa"/>
          </w:tcPr>
          <w:p w14:paraId="5A512C8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860C5C" w:rsidRPr="0009605B" w14:paraId="01F6A81B" w14:textId="77777777" w:rsidTr="00860C5C">
        <w:tc>
          <w:tcPr>
            <w:tcW w:w="901" w:type="dxa"/>
          </w:tcPr>
          <w:p w14:paraId="1A37896D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F9FE22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3B3DDE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6553B7D" w14:textId="77777777" w:rsidR="00860C5C" w:rsidRDefault="00860C5C" w:rsidP="00A31BBD">
            <w:pPr>
              <w:spacing w:line="240" w:lineRule="auto"/>
              <w:ind w:left="-567"/>
              <w:jc w:val="center"/>
            </w:pPr>
            <w:r w:rsidRPr="00AB41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Грусть</w:t>
            </w:r>
          </w:p>
        </w:tc>
        <w:tc>
          <w:tcPr>
            <w:tcW w:w="2308" w:type="dxa"/>
          </w:tcPr>
          <w:p w14:paraId="3ED81050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860C5C" w:rsidRPr="0009605B" w14:paraId="34583587" w14:textId="77777777" w:rsidTr="00860C5C">
        <w:tc>
          <w:tcPr>
            <w:tcW w:w="901" w:type="dxa"/>
          </w:tcPr>
          <w:p w14:paraId="6E9BBB85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775C17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B8D105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DB9707D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</w:t>
            </w:r>
          </w:p>
        </w:tc>
        <w:tc>
          <w:tcPr>
            <w:tcW w:w="2308" w:type="dxa"/>
          </w:tcPr>
          <w:p w14:paraId="2E1D47C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860C5C" w:rsidRPr="0009605B" w14:paraId="02CA931F" w14:textId="77777777" w:rsidTr="00860C5C">
        <w:tc>
          <w:tcPr>
            <w:tcW w:w="901" w:type="dxa"/>
          </w:tcPr>
          <w:p w14:paraId="370A3C68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EBC3CB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673327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C64F412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</w:t>
            </w:r>
          </w:p>
        </w:tc>
        <w:tc>
          <w:tcPr>
            <w:tcW w:w="2308" w:type="dxa"/>
          </w:tcPr>
          <w:p w14:paraId="47F450BF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5DB93B70" w14:textId="77777777" w:rsidTr="00860C5C">
        <w:tc>
          <w:tcPr>
            <w:tcW w:w="901" w:type="dxa"/>
          </w:tcPr>
          <w:p w14:paraId="307AB6AC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EBEB6F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57EAB8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7863222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Вина, стыд</w:t>
            </w:r>
          </w:p>
        </w:tc>
        <w:tc>
          <w:tcPr>
            <w:tcW w:w="2308" w:type="dxa"/>
          </w:tcPr>
          <w:p w14:paraId="423DF3A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860C5C" w:rsidRPr="0009605B" w14:paraId="451B2D07" w14:textId="77777777" w:rsidTr="00860C5C">
        <w:tc>
          <w:tcPr>
            <w:tcW w:w="901" w:type="dxa"/>
          </w:tcPr>
          <w:p w14:paraId="262A1580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78792DD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719E71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7C2A5FB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Вина, стыд</w:t>
            </w:r>
          </w:p>
        </w:tc>
        <w:tc>
          <w:tcPr>
            <w:tcW w:w="2308" w:type="dxa"/>
          </w:tcPr>
          <w:p w14:paraId="3166857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860C5C" w:rsidRPr="0009605B" w14:paraId="358106AE" w14:textId="77777777" w:rsidTr="00860C5C">
        <w:tc>
          <w:tcPr>
            <w:tcW w:w="901" w:type="dxa"/>
          </w:tcPr>
          <w:p w14:paraId="3E9B369E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38B136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974459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C9F60CB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Наши эмоции</w:t>
            </w:r>
          </w:p>
        </w:tc>
        <w:tc>
          <w:tcPr>
            <w:tcW w:w="2308" w:type="dxa"/>
          </w:tcPr>
          <w:p w14:paraId="79510D88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41394510" w14:textId="77777777" w:rsidTr="00860C5C">
        <w:tc>
          <w:tcPr>
            <w:tcW w:w="901" w:type="dxa"/>
          </w:tcPr>
          <w:p w14:paraId="31EA06D2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A14764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E0BB49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21C542F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Мы так похожи</w:t>
            </w:r>
          </w:p>
        </w:tc>
        <w:tc>
          <w:tcPr>
            <w:tcW w:w="2308" w:type="dxa"/>
          </w:tcPr>
          <w:p w14:paraId="33D659A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Игры с песком</w:t>
            </w:r>
          </w:p>
        </w:tc>
      </w:tr>
      <w:tr w:rsidR="00860C5C" w:rsidRPr="0009605B" w14:paraId="636EF207" w14:textId="77777777" w:rsidTr="00860C5C">
        <w:tc>
          <w:tcPr>
            <w:tcW w:w="901" w:type="dxa"/>
          </w:tcPr>
          <w:p w14:paraId="4D1B4CE8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B622EC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0AA7C7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7759CB9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Мы так похожи</w:t>
            </w:r>
          </w:p>
        </w:tc>
        <w:tc>
          <w:tcPr>
            <w:tcW w:w="2308" w:type="dxa"/>
          </w:tcPr>
          <w:p w14:paraId="560A47BD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860C5C" w:rsidRPr="0009605B" w14:paraId="07566879" w14:textId="77777777" w:rsidTr="00860C5C">
        <w:tc>
          <w:tcPr>
            <w:tcW w:w="901" w:type="dxa"/>
          </w:tcPr>
          <w:p w14:paraId="3247E49D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B1A2E5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671324D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FA37443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Мальчики и девочки</w:t>
            </w:r>
          </w:p>
        </w:tc>
        <w:tc>
          <w:tcPr>
            <w:tcW w:w="2308" w:type="dxa"/>
          </w:tcPr>
          <w:p w14:paraId="7CB00255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860C5C" w:rsidRPr="0009605B" w14:paraId="7D205B2C" w14:textId="77777777" w:rsidTr="00860C5C">
        <w:tc>
          <w:tcPr>
            <w:tcW w:w="901" w:type="dxa"/>
          </w:tcPr>
          <w:p w14:paraId="18F2AB86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0AAE4A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713DF7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  <w:vAlign w:val="bottom"/>
          </w:tcPr>
          <w:p w14:paraId="4070ECE3" w14:textId="77777777" w:rsidR="00860C5C" w:rsidRPr="007F7A9B" w:rsidRDefault="00860C5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общения</w:t>
            </w:r>
          </w:p>
        </w:tc>
        <w:tc>
          <w:tcPr>
            <w:tcW w:w="2308" w:type="dxa"/>
          </w:tcPr>
          <w:p w14:paraId="473CA8B1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5CE97068" w14:textId="77777777" w:rsidTr="00860C5C">
        <w:tc>
          <w:tcPr>
            <w:tcW w:w="901" w:type="dxa"/>
          </w:tcPr>
          <w:p w14:paraId="5D56B51F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26F562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448111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BC4AF25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общения</w:t>
            </w:r>
          </w:p>
        </w:tc>
        <w:tc>
          <w:tcPr>
            <w:tcW w:w="2308" w:type="dxa"/>
          </w:tcPr>
          <w:p w14:paraId="037FE7B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860C5C" w:rsidRPr="0009605B" w14:paraId="312E067D" w14:textId="77777777" w:rsidTr="00860C5C">
        <w:tc>
          <w:tcPr>
            <w:tcW w:w="901" w:type="dxa"/>
          </w:tcPr>
          <w:p w14:paraId="028A3B93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C1C183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CD90CE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DD20455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жить дружно</w:t>
            </w:r>
          </w:p>
        </w:tc>
        <w:tc>
          <w:tcPr>
            <w:tcW w:w="2308" w:type="dxa"/>
          </w:tcPr>
          <w:p w14:paraId="1CFD017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860C5C" w:rsidRPr="0009605B" w14:paraId="70971298" w14:textId="77777777" w:rsidTr="00860C5C">
        <w:tc>
          <w:tcPr>
            <w:tcW w:w="901" w:type="dxa"/>
          </w:tcPr>
          <w:p w14:paraId="4DBBB9D8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5D5802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AA230E2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B3A2A57" w14:textId="77777777" w:rsidR="00860C5C" w:rsidRPr="0081729F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bCs/>
                <w:sz w:val="28"/>
                <w:szCs w:val="28"/>
              </w:rPr>
              <w:t>Я умею быть доброжелательным</w:t>
            </w:r>
          </w:p>
        </w:tc>
        <w:tc>
          <w:tcPr>
            <w:tcW w:w="2308" w:type="dxa"/>
          </w:tcPr>
          <w:p w14:paraId="2177161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860C5C" w:rsidRPr="0009605B" w14:paraId="400344B9" w14:textId="77777777" w:rsidTr="00860C5C">
        <w:tc>
          <w:tcPr>
            <w:tcW w:w="901" w:type="dxa"/>
          </w:tcPr>
          <w:p w14:paraId="6EB151CB" w14:textId="77777777" w:rsidR="00860C5C" w:rsidRPr="00860C5C" w:rsidRDefault="00860C5C" w:rsidP="00A31BB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39BCD4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B1E483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3C4A398" w14:textId="77777777" w:rsidR="00860C5C" w:rsidRPr="0081729F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учусь решать конфликты</w:t>
            </w:r>
          </w:p>
        </w:tc>
        <w:tc>
          <w:tcPr>
            <w:tcW w:w="2308" w:type="dxa"/>
          </w:tcPr>
          <w:p w14:paraId="69C4DA9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860C5C" w:rsidRPr="0009605B" w14:paraId="2C577F06" w14:textId="77777777" w:rsidTr="00860C5C">
        <w:tc>
          <w:tcPr>
            <w:tcW w:w="901" w:type="dxa"/>
          </w:tcPr>
          <w:p w14:paraId="587053EF" w14:textId="77777777" w:rsidR="00860C5C" w:rsidRPr="00860C5C" w:rsidRDefault="00860C5C" w:rsidP="00A31BBD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1598" w:type="dxa"/>
          </w:tcPr>
          <w:p w14:paraId="6850D2C9" w14:textId="77777777" w:rsidR="00860C5C" w:rsidRPr="00384984" w:rsidRDefault="00860C5C" w:rsidP="00A31BBD">
            <w:pPr>
              <w:widowControl w:val="0"/>
              <w:suppressAutoHyphens/>
              <w:spacing w:after="0"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1967" w:type="dxa"/>
          </w:tcPr>
          <w:p w14:paraId="7FB3567C" w14:textId="77777777" w:rsidR="00860C5C" w:rsidRPr="00384984" w:rsidRDefault="00860C5C" w:rsidP="00A31BBD">
            <w:pPr>
              <w:widowControl w:val="0"/>
              <w:suppressAutoHyphens/>
              <w:spacing w:after="0"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2571" w:type="dxa"/>
          </w:tcPr>
          <w:p w14:paraId="1E09E1B6" w14:textId="77777777" w:rsidR="00860C5C" w:rsidRPr="0081729F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учусь решать конфликты</w:t>
            </w:r>
          </w:p>
        </w:tc>
        <w:tc>
          <w:tcPr>
            <w:tcW w:w="2308" w:type="dxa"/>
          </w:tcPr>
          <w:p w14:paraId="7C24D6F5" w14:textId="77777777" w:rsidR="00860C5C" w:rsidRPr="0009605B" w:rsidRDefault="00860C5C" w:rsidP="00A31BBD">
            <w:pPr>
              <w:spacing w:line="240" w:lineRule="auto"/>
              <w:ind w:left="-567"/>
              <w:jc w:val="center"/>
              <w:rPr>
                <w:color w:val="000000" w:themeColor="text1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  <w:tr w:rsidR="00860C5C" w:rsidRPr="0009605B" w14:paraId="3C8C6478" w14:textId="77777777" w:rsidTr="00860C5C">
        <w:tc>
          <w:tcPr>
            <w:tcW w:w="901" w:type="dxa"/>
          </w:tcPr>
          <w:p w14:paraId="33B0D323" w14:textId="77777777" w:rsidR="00860C5C" w:rsidRPr="00860C5C" w:rsidRDefault="00860C5C" w:rsidP="00A31BBD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1598" w:type="dxa"/>
          </w:tcPr>
          <w:p w14:paraId="21A0A3E8" w14:textId="77777777" w:rsidR="00860C5C" w:rsidRPr="00384984" w:rsidRDefault="00860C5C" w:rsidP="00A31BBD">
            <w:pPr>
              <w:widowControl w:val="0"/>
              <w:suppressAutoHyphens/>
              <w:spacing w:after="0"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1967" w:type="dxa"/>
          </w:tcPr>
          <w:p w14:paraId="2ABCCBFB" w14:textId="77777777" w:rsidR="00860C5C" w:rsidRPr="00384984" w:rsidRDefault="00860C5C" w:rsidP="00A31BBD">
            <w:pPr>
              <w:widowControl w:val="0"/>
              <w:suppressAutoHyphens/>
              <w:spacing w:after="0"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2571" w:type="dxa"/>
          </w:tcPr>
          <w:p w14:paraId="27EA27B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Заключительное занятие </w:t>
            </w:r>
          </w:p>
        </w:tc>
        <w:tc>
          <w:tcPr>
            <w:tcW w:w="2308" w:type="dxa"/>
          </w:tcPr>
          <w:p w14:paraId="5D024E8D" w14:textId="77777777" w:rsidR="00860C5C" w:rsidRPr="0009605B" w:rsidRDefault="00860C5C" w:rsidP="00A31BBD">
            <w:pPr>
              <w:spacing w:line="240" w:lineRule="auto"/>
              <w:ind w:left="-567"/>
              <w:jc w:val="center"/>
              <w:rPr>
                <w:color w:val="000000" w:themeColor="text1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</w:tbl>
    <w:p w14:paraId="70F722FC" w14:textId="77777777" w:rsidR="00384984" w:rsidRDefault="00384984" w:rsidP="00A31BBD">
      <w:pPr>
        <w:spacing w:line="240" w:lineRule="auto"/>
        <w:ind w:left="-567"/>
      </w:pPr>
    </w:p>
    <w:p w14:paraId="0BDC30E2" w14:textId="77777777" w:rsidR="00A504D0" w:rsidRPr="0009605B" w:rsidRDefault="00A504D0" w:rsidP="00A31BBD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«Б» </w:t>
      </w:r>
      <w:r w:rsidRPr="00096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14:paraId="194C100B" w14:textId="77777777" w:rsidR="00A504D0" w:rsidRPr="0009605B" w:rsidRDefault="00A504D0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0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Календарно-тематическое планирование групповых занятий</w:t>
      </w:r>
    </w:p>
    <w:p w14:paraId="1610237B" w14:textId="77777777" w:rsidR="00A504D0" w:rsidRPr="0009605B" w:rsidRDefault="00A504D0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598"/>
        <w:gridCol w:w="1967"/>
        <w:gridCol w:w="2571"/>
        <w:gridCol w:w="2308"/>
      </w:tblGrid>
      <w:tr w:rsidR="00860C5C" w:rsidRPr="0009605B" w14:paraId="1A2ED07D" w14:textId="77777777" w:rsidTr="00860C5C">
        <w:tc>
          <w:tcPr>
            <w:tcW w:w="901" w:type="dxa"/>
          </w:tcPr>
          <w:p w14:paraId="042DE2F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14:paraId="6F695A9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  <w:p w14:paraId="37C682BE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План</w:t>
            </w:r>
          </w:p>
        </w:tc>
        <w:tc>
          <w:tcPr>
            <w:tcW w:w="1967" w:type="dxa"/>
          </w:tcPr>
          <w:p w14:paraId="55928BF6" w14:textId="77777777" w:rsidR="00860C5C" w:rsidRPr="0009605B" w:rsidRDefault="00860C5C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14:paraId="72104D82" w14:textId="77777777" w:rsidR="00860C5C" w:rsidRPr="0009605B" w:rsidRDefault="00860C5C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 Фактически</w:t>
            </w:r>
          </w:p>
        </w:tc>
        <w:tc>
          <w:tcPr>
            <w:tcW w:w="2571" w:type="dxa"/>
          </w:tcPr>
          <w:p w14:paraId="767A58B4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  <w:p w14:paraId="4EA9E18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</w:tcPr>
          <w:p w14:paraId="663F01A4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Форма проведения занятия</w:t>
            </w:r>
          </w:p>
        </w:tc>
      </w:tr>
      <w:tr w:rsidR="00860C5C" w:rsidRPr="0009605B" w14:paraId="0C49F31A" w14:textId="77777777" w:rsidTr="00860C5C">
        <w:tc>
          <w:tcPr>
            <w:tcW w:w="901" w:type="dxa"/>
          </w:tcPr>
          <w:p w14:paraId="11011212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11EFB0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C91281D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7BCC204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2308" w:type="dxa"/>
          </w:tcPr>
          <w:p w14:paraId="1F6BF95C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19608A2E" w14:textId="77777777" w:rsidTr="00860C5C">
        <w:tc>
          <w:tcPr>
            <w:tcW w:w="901" w:type="dxa"/>
          </w:tcPr>
          <w:p w14:paraId="0BFFD429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07AE6B5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5F1A85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2D3CB61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Тайна моего имени</w:t>
            </w:r>
          </w:p>
        </w:tc>
        <w:tc>
          <w:tcPr>
            <w:tcW w:w="2308" w:type="dxa"/>
          </w:tcPr>
          <w:p w14:paraId="622DFD70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014BD5A7" w14:textId="77777777" w:rsidTr="00860C5C">
        <w:tc>
          <w:tcPr>
            <w:tcW w:w="901" w:type="dxa"/>
          </w:tcPr>
          <w:p w14:paraId="27A1CE0B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56A52D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AF8C99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55A6446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Мой внутренний мир</w:t>
            </w:r>
          </w:p>
        </w:tc>
        <w:tc>
          <w:tcPr>
            <w:tcW w:w="2308" w:type="dxa"/>
          </w:tcPr>
          <w:p w14:paraId="47C590A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860C5C" w:rsidRPr="0009605B" w14:paraId="3CA71248" w14:textId="77777777" w:rsidTr="00860C5C">
        <w:tc>
          <w:tcPr>
            <w:tcW w:w="901" w:type="dxa"/>
          </w:tcPr>
          <w:p w14:paraId="55501FDD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DE343F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2B3488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2F13464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Автопортрет</w:t>
            </w:r>
          </w:p>
        </w:tc>
        <w:tc>
          <w:tcPr>
            <w:tcW w:w="2308" w:type="dxa"/>
          </w:tcPr>
          <w:p w14:paraId="7A73844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860C5C" w:rsidRPr="0009605B" w14:paraId="15FD4881" w14:textId="77777777" w:rsidTr="00860C5C">
        <w:tc>
          <w:tcPr>
            <w:tcW w:w="901" w:type="dxa"/>
          </w:tcPr>
          <w:p w14:paraId="70752740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96FACF2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C4AB2EE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8BF2755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Автопортрет</w:t>
            </w:r>
          </w:p>
        </w:tc>
        <w:tc>
          <w:tcPr>
            <w:tcW w:w="2308" w:type="dxa"/>
          </w:tcPr>
          <w:p w14:paraId="6854BDAB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0F5D5FA8" w14:textId="77777777" w:rsidTr="00860C5C">
        <w:tc>
          <w:tcPr>
            <w:tcW w:w="901" w:type="dxa"/>
          </w:tcPr>
          <w:p w14:paraId="30D3283F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FBBD93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48A0FFD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F944F66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2308" w:type="dxa"/>
          </w:tcPr>
          <w:p w14:paraId="07B6EAE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860C5C" w:rsidRPr="0009605B" w14:paraId="0EDCF0B4" w14:textId="77777777" w:rsidTr="00860C5C">
        <w:tc>
          <w:tcPr>
            <w:tcW w:w="901" w:type="dxa"/>
          </w:tcPr>
          <w:p w14:paraId="0C2B6010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71109D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3B3A0F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D3353E2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2308" w:type="dxa"/>
          </w:tcPr>
          <w:p w14:paraId="352606B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860C5C" w:rsidRPr="0009605B" w14:paraId="1F07E486" w14:textId="77777777" w:rsidTr="00860C5C">
        <w:tc>
          <w:tcPr>
            <w:tcW w:w="901" w:type="dxa"/>
          </w:tcPr>
          <w:p w14:paraId="4D0AE8C8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6910DC2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5C9A1C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350CC2D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Моя семья</w:t>
            </w:r>
          </w:p>
        </w:tc>
        <w:tc>
          <w:tcPr>
            <w:tcW w:w="2308" w:type="dxa"/>
          </w:tcPr>
          <w:p w14:paraId="5DB5B5A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860C5C" w:rsidRPr="0009605B" w14:paraId="41AC47CE" w14:textId="77777777" w:rsidTr="00860C5C">
        <w:tc>
          <w:tcPr>
            <w:tcW w:w="901" w:type="dxa"/>
          </w:tcPr>
          <w:p w14:paraId="0CD6BC61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505849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FBC8D4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F843F92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Моя семья</w:t>
            </w:r>
          </w:p>
        </w:tc>
        <w:tc>
          <w:tcPr>
            <w:tcW w:w="2308" w:type="dxa"/>
          </w:tcPr>
          <w:p w14:paraId="6F87A405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860C5C" w:rsidRPr="0009605B" w14:paraId="5E4DF38E" w14:textId="77777777" w:rsidTr="00860C5C">
        <w:tc>
          <w:tcPr>
            <w:tcW w:w="901" w:type="dxa"/>
          </w:tcPr>
          <w:p w14:paraId="094B8A92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20FC99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2B6B6A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689C8A2" w14:textId="77777777" w:rsidR="00860C5C" w:rsidRPr="007074DA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074DA">
              <w:rPr>
                <w:rFonts w:ascii="Times New Roman" w:hAnsi="Times New Roman" w:cs="Times New Roman"/>
                <w:bCs/>
                <w:sz w:val="28"/>
                <w:szCs w:val="28"/>
              </w:rPr>
              <w:t>Радость</w:t>
            </w:r>
          </w:p>
        </w:tc>
        <w:tc>
          <w:tcPr>
            <w:tcW w:w="2308" w:type="dxa"/>
          </w:tcPr>
          <w:p w14:paraId="7EE2CFE1" w14:textId="77777777" w:rsidR="00860C5C" w:rsidRPr="007074DA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7074DA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1B85ABA8" w14:textId="77777777" w:rsidTr="00860C5C">
        <w:tc>
          <w:tcPr>
            <w:tcW w:w="901" w:type="dxa"/>
          </w:tcPr>
          <w:p w14:paraId="6F85827F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FEC424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5B6F58E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6F7341B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Радость</w:t>
            </w:r>
          </w:p>
        </w:tc>
        <w:tc>
          <w:tcPr>
            <w:tcW w:w="2308" w:type="dxa"/>
          </w:tcPr>
          <w:p w14:paraId="3496E2C0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860C5C" w:rsidRPr="0009605B" w14:paraId="46A1D53A" w14:textId="77777777" w:rsidTr="00860C5C">
        <w:tc>
          <w:tcPr>
            <w:tcW w:w="901" w:type="dxa"/>
          </w:tcPr>
          <w:p w14:paraId="7216FF94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757CFC4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ECA8DE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BB2F94A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Гнев</w:t>
            </w:r>
          </w:p>
        </w:tc>
        <w:tc>
          <w:tcPr>
            <w:tcW w:w="2308" w:type="dxa"/>
          </w:tcPr>
          <w:p w14:paraId="5C12570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860C5C" w:rsidRPr="0009605B" w14:paraId="089CA18C" w14:textId="77777777" w:rsidTr="00860C5C">
        <w:tc>
          <w:tcPr>
            <w:tcW w:w="901" w:type="dxa"/>
          </w:tcPr>
          <w:p w14:paraId="497DED8F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F0F587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AC1E56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B8AC3B0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Гнев</w:t>
            </w:r>
          </w:p>
        </w:tc>
        <w:tc>
          <w:tcPr>
            <w:tcW w:w="2308" w:type="dxa"/>
          </w:tcPr>
          <w:p w14:paraId="258208E9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7B6DCF5C" w14:textId="77777777" w:rsidTr="00860C5C">
        <w:tc>
          <w:tcPr>
            <w:tcW w:w="901" w:type="dxa"/>
          </w:tcPr>
          <w:p w14:paraId="7BEE3599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C8B223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0ABBC7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76B1001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Удивление</w:t>
            </w:r>
          </w:p>
        </w:tc>
        <w:tc>
          <w:tcPr>
            <w:tcW w:w="2308" w:type="dxa"/>
          </w:tcPr>
          <w:p w14:paraId="4151D53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860C5C" w:rsidRPr="0009605B" w14:paraId="1E083EAC" w14:textId="77777777" w:rsidTr="00860C5C">
        <w:tc>
          <w:tcPr>
            <w:tcW w:w="901" w:type="dxa"/>
          </w:tcPr>
          <w:p w14:paraId="3EB8EC97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759338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41B61C5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9828938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Удивление</w:t>
            </w:r>
          </w:p>
        </w:tc>
        <w:tc>
          <w:tcPr>
            <w:tcW w:w="2308" w:type="dxa"/>
          </w:tcPr>
          <w:p w14:paraId="1FD73490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860C5C" w:rsidRPr="0009605B" w14:paraId="1E9295E6" w14:textId="77777777" w:rsidTr="00860C5C">
        <w:tc>
          <w:tcPr>
            <w:tcW w:w="901" w:type="dxa"/>
          </w:tcPr>
          <w:p w14:paraId="3D591577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D994CED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D28D9A5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332559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Страх </w:t>
            </w:r>
          </w:p>
        </w:tc>
        <w:tc>
          <w:tcPr>
            <w:tcW w:w="2308" w:type="dxa"/>
          </w:tcPr>
          <w:p w14:paraId="7D0AB36F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860C5C" w:rsidRPr="0009605B" w14:paraId="4A2FE0F1" w14:textId="77777777" w:rsidTr="00860C5C">
        <w:tc>
          <w:tcPr>
            <w:tcW w:w="901" w:type="dxa"/>
          </w:tcPr>
          <w:p w14:paraId="788D53AC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0CFD36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FED580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F55EC70" w14:textId="77777777" w:rsidR="00860C5C" w:rsidRDefault="00860C5C" w:rsidP="00A31BBD">
            <w:pPr>
              <w:spacing w:line="240" w:lineRule="auto"/>
              <w:ind w:left="-567"/>
              <w:jc w:val="center"/>
            </w:pPr>
            <w:r w:rsidRPr="0082785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Страх</w:t>
            </w:r>
          </w:p>
        </w:tc>
        <w:tc>
          <w:tcPr>
            <w:tcW w:w="2308" w:type="dxa"/>
          </w:tcPr>
          <w:p w14:paraId="4E5C68DE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860C5C" w:rsidRPr="0009605B" w14:paraId="794462CD" w14:textId="77777777" w:rsidTr="00860C5C">
        <w:tc>
          <w:tcPr>
            <w:tcW w:w="901" w:type="dxa"/>
          </w:tcPr>
          <w:p w14:paraId="29D564A7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A83321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626350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2CD8498" w14:textId="77777777" w:rsidR="00860C5C" w:rsidRDefault="00860C5C" w:rsidP="00A31BBD">
            <w:pPr>
              <w:spacing w:line="240" w:lineRule="auto"/>
              <w:ind w:left="-567"/>
              <w:jc w:val="center"/>
            </w:pPr>
            <w:r w:rsidRPr="00AB41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Грусть</w:t>
            </w:r>
          </w:p>
        </w:tc>
        <w:tc>
          <w:tcPr>
            <w:tcW w:w="2308" w:type="dxa"/>
          </w:tcPr>
          <w:p w14:paraId="31648B65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860C5C" w:rsidRPr="0009605B" w14:paraId="0CC9E58F" w14:textId="77777777" w:rsidTr="00860C5C">
        <w:tc>
          <w:tcPr>
            <w:tcW w:w="901" w:type="dxa"/>
          </w:tcPr>
          <w:p w14:paraId="4F8F4CC1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78072B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5BE8258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89B40F7" w14:textId="77777777" w:rsidR="00860C5C" w:rsidRDefault="00860C5C" w:rsidP="00A31BBD">
            <w:pPr>
              <w:spacing w:line="240" w:lineRule="auto"/>
              <w:ind w:left="-567"/>
              <w:jc w:val="center"/>
            </w:pPr>
            <w:r w:rsidRPr="00AB41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Грусть</w:t>
            </w:r>
          </w:p>
        </w:tc>
        <w:tc>
          <w:tcPr>
            <w:tcW w:w="2308" w:type="dxa"/>
          </w:tcPr>
          <w:p w14:paraId="1717F2CA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860C5C" w:rsidRPr="0009605B" w14:paraId="6F13F54A" w14:textId="77777777" w:rsidTr="00860C5C">
        <w:tc>
          <w:tcPr>
            <w:tcW w:w="901" w:type="dxa"/>
          </w:tcPr>
          <w:p w14:paraId="38785EF0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CDEFBA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169D13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38B5198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</w:t>
            </w:r>
          </w:p>
        </w:tc>
        <w:tc>
          <w:tcPr>
            <w:tcW w:w="2308" w:type="dxa"/>
          </w:tcPr>
          <w:p w14:paraId="32C5F34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860C5C" w:rsidRPr="0009605B" w14:paraId="6776204A" w14:textId="77777777" w:rsidTr="00860C5C">
        <w:tc>
          <w:tcPr>
            <w:tcW w:w="901" w:type="dxa"/>
          </w:tcPr>
          <w:p w14:paraId="6BB5FEAF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FF8618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6C17B4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7A38F2A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</w:t>
            </w:r>
          </w:p>
        </w:tc>
        <w:tc>
          <w:tcPr>
            <w:tcW w:w="2308" w:type="dxa"/>
          </w:tcPr>
          <w:p w14:paraId="18B80A76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860C5C" w:rsidRPr="0009605B" w14:paraId="60D4EE73" w14:textId="77777777" w:rsidTr="00860C5C">
        <w:tc>
          <w:tcPr>
            <w:tcW w:w="901" w:type="dxa"/>
          </w:tcPr>
          <w:p w14:paraId="39C1A567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4F3372F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198ECF4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2C70F2E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Вина, стыд</w:t>
            </w:r>
          </w:p>
        </w:tc>
        <w:tc>
          <w:tcPr>
            <w:tcW w:w="2308" w:type="dxa"/>
          </w:tcPr>
          <w:p w14:paraId="199E1694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860C5C" w:rsidRPr="0009605B" w14:paraId="12A994BC" w14:textId="77777777" w:rsidTr="00860C5C">
        <w:tc>
          <w:tcPr>
            <w:tcW w:w="901" w:type="dxa"/>
          </w:tcPr>
          <w:p w14:paraId="63CCA4F1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CE0925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E5BA0F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C3B4A38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Вина, стыд</w:t>
            </w:r>
          </w:p>
        </w:tc>
        <w:tc>
          <w:tcPr>
            <w:tcW w:w="2308" w:type="dxa"/>
          </w:tcPr>
          <w:p w14:paraId="399B376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860C5C" w:rsidRPr="0009605B" w14:paraId="71287893" w14:textId="77777777" w:rsidTr="00860C5C">
        <w:tc>
          <w:tcPr>
            <w:tcW w:w="901" w:type="dxa"/>
          </w:tcPr>
          <w:p w14:paraId="0EBB9EC1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EC61D44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15D9AAA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F0320E2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Наши эмоции</w:t>
            </w:r>
          </w:p>
        </w:tc>
        <w:tc>
          <w:tcPr>
            <w:tcW w:w="2308" w:type="dxa"/>
          </w:tcPr>
          <w:p w14:paraId="56114F9F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56757773" w14:textId="77777777" w:rsidTr="00860C5C">
        <w:tc>
          <w:tcPr>
            <w:tcW w:w="901" w:type="dxa"/>
          </w:tcPr>
          <w:p w14:paraId="38A69C3C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AC474F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DC76F3D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7032C49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Мы так похожи</w:t>
            </w:r>
          </w:p>
        </w:tc>
        <w:tc>
          <w:tcPr>
            <w:tcW w:w="2308" w:type="dxa"/>
          </w:tcPr>
          <w:p w14:paraId="0FC6BE0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Игры с песком</w:t>
            </w:r>
          </w:p>
        </w:tc>
      </w:tr>
      <w:tr w:rsidR="00860C5C" w:rsidRPr="0009605B" w14:paraId="5DF52CB1" w14:textId="77777777" w:rsidTr="00860C5C">
        <w:tc>
          <w:tcPr>
            <w:tcW w:w="901" w:type="dxa"/>
          </w:tcPr>
          <w:p w14:paraId="73744D3E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FC434E4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52DE1ED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C41056F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Мы так похожи</w:t>
            </w:r>
          </w:p>
        </w:tc>
        <w:tc>
          <w:tcPr>
            <w:tcW w:w="2308" w:type="dxa"/>
          </w:tcPr>
          <w:p w14:paraId="257A3FFA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860C5C" w:rsidRPr="0009605B" w14:paraId="4D47FF46" w14:textId="77777777" w:rsidTr="00860C5C">
        <w:tc>
          <w:tcPr>
            <w:tcW w:w="901" w:type="dxa"/>
          </w:tcPr>
          <w:p w14:paraId="21C05819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B0069BB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9E5230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67E3D6E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Мальчики и девочки</w:t>
            </w:r>
          </w:p>
        </w:tc>
        <w:tc>
          <w:tcPr>
            <w:tcW w:w="2308" w:type="dxa"/>
          </w:tcPr>
          <w:p w14:paraId="2407760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860C5C" w:rsidRPr="0009605B" w14:paraId="0F774785" w14:textId="77777777" w:rsidTr="00860C5C">
        <w:tc>
          <w:tcPr>
            <w:tcW w:w="901" w:type="dxa"/>
          </w:tcPr>
          <w:p w14:paraId="5E190F9F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27935E2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F14E0E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  <w:vAlign w:val="bottom"/>
          </w:tcPr>
          <w:p w14:paraId="5F0450BD" w14:textId="77777777" w:rsidR="00860C5C" w:rsidRPr="007F7A9B" w:rsidRDefault="00860C5C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общения</w:t>
            </w:r>
          </w:p>
        </w:tc>
        <w:tc>
          <w:tcPr>
            <w:tcW w:w="2308" w:type="dxa"/>
          </w:tcPr>
          <w:p w14:paraId="439A3F32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3ABD5F07" w14:textId="77777777" w:rsidTr="00860C5C">
        <w:tc>
          <w:tcPr>
            <w:tcW w:w="901" w:type="dxa"/>
          </w:tcPr>
          <w:p w14:paraId="6DFF716F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BAFB165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E357C7C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4F56037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общения</w:t>
            </w:r>
          </w:p>
        </w:tc>
        <w:tc>
          <w:tcPr>
            <w:tcW w:w="2308" w:type="dxa"/>
          </w:tcPr>
          <w:p w14:paraId="5478D62D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860C5C" w:rsidRPr="0009605B" w14:paraId="00D8052A" w14:textId="77777777" w:rsidTr="00860C5C">
        <w:tc>
          <w:tcPr>
            <w:tcW w:w="901" w:type="dxa"/>
          </w:tcPr>
          <w:p w14:paraId="0DF371DA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F6377A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5F26277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EB8416E" w14:textId="77777777" w:rsidR="00860C5C" w:rsidRPr="007F7A9B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жить дружно</w:t>
            </w:r>
          </w:p>
        </w:tc>
        <w:tc>
          <w:tcPr>
            <w:tcW w:w="2308" w:type="dxa"/>
          </w:tcPr>
          <w:p w14:paraId="6DB2D666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860C5C" w:rsidRPr="0009605B" w14:paraId="7224DB7F" w14:textId="77777777" w:rsidTr="00860C5C">
        <w:tc>
          <w:tcPr>
            <w:tcW w:w="901" w:type="dxa"/>
          </w:tcPr>
          <w:p w14:paraId="7A4AC457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15B44A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5649FA4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04D3789" w14:textId="77777777" w:rsidR="00860C5C" w:rsidRPr="0081729F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bCs/>
                <w:sz w:val="28"/>
                <w:szCs w:val="28"/>
              </w:rPr>
              <w:t>Я умею быть доброжелательным</w:t>
            </w:r>
          </w:p>
        </w:tc>
        <w:tc>
          <w:tcPr>
            <w:tcW w:w="2308" w:type="dxa"/>
          </w:tcPr>
          <w:p w14:paraId="6D585E41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860C5C" w:rsidRPr="0009605B" w14:paraId="374A71AA" w14:textId="77777777" w:rsidTr="00860C5C">
        <w:tc>
          <w:tcPr>
            <w:tcW w:w="901" w:type="dxa"/>
          </w:tcPr>
          <w:p w14:paraId="0B0588F5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E63CF2E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610100D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1446B69" w14:textId="77777777" w:rsidR="00860C5C" w:rsidRPr="0081729F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учусь решать конфликты</w:t>
            </w:r>
          </w:p>
        </w:tc>
        <w:tc>
          <w:tcPr>
            <w:tcW w:w="2308" w:type="dxa"/>
          </w:tcPr>
          <w:p w14:paraId="28D966D3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860C5C" w:rsidRPr="0009605B" w14:paraId="3E4DDF9D" w14:textId="77777777" w:rsidTr="00860C5C">
        <w:tc>
          <w:tcPr>
            <w:tcW w:w="901" w:type="dxa"/>
          </w:tcPr>
          <w:p w14:paraId="3DF74566" w14:textId="77777777" w:rsidR="00860C5C" w:rsidRPr="00860C5C" w:rsidRDefault="00860C5C" w:rsidP="00A31BBD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1598" w:type="dxa"/>
          </w:tcPr>
          <w:p w14:paraId="522E2E33" w14:textId="77777777" w:rsidR="00860C5C" w:rsidRPr="00384984" w:rsidRDefault="00860C5C" w:rsidP="00A31BBD">
            <w:pPr>
              <w:widowControl w:val="0"/>
              <w:suppressAutoHyphens/>
              <w:spacing w:after="0"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1967" w:type="dxa"/>
          </w:tcPr>
          <w:p w14:paraId="50AF33B1" w14:textId="77777777" w:rsidR="00860C5C" w:rsidRPr="00384984" w:rsidRDefault="00860C5C" w:rsidP="00A31BBD">
            <w:pPr>
              <w:widowControl w:val="0"/>
              <w:suppressAutoHyphens/>
              <w:spacing w:after="0"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2571" w:type="dxa"/>
          </w:tcPr>
          <w:p w14:paraId="6C5EECFB" w14:textId="77777777" w:rsidR="00860C5C" w:rsidRPr="0081729F" w:rsidRDefault="00860C5C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учусь решать конфликты</w:t>
            </w:r>
          </w:p>
        </w:tc>
        <w:tc>
          <w:tcPr>
            <w:tcW w:w="2308" w:type="dxa"/>
          </w:tcPr>
          <w:p w14:paraId="10B657AA" w14:textId="77777777" w:rsidR="00860C5C" w:rsidRPr="0009605B" w:rsidRDefault="00860C5C" w:rsidP="00A31BBD">
            <w:pPr>
              <w:spacing w:line="240" w:lineRule="auto"/>
              <w:ind w:left="-567"/>
              <w:jc w:val="center"/>
              <w:rPr>
                <w:color w:val="000000" w:themeColor="text1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  <w:tr w:rsidR="00860C5C" w:rsidRPr="0009605B" w14:paraId="4C92864C" w14:textId="77777777" w:rsidTr="00860C5C">
        <w:tc>
          <w:tcPr>
            <w:tcW w:w="901" w:type="dxa"/>
          </w:tcPr>
          <w:p w14:paraId="4C884F1E" w14:textId="77777777" w:rsidR="00860C5C" w:rsidRPr="00860C5C" w:rsidRDefault="00860C5C" w:rsidP="00A31BB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4501DDF" w14:textId="77777777" w:rsidR="00860C5C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096C409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2EB66D0" w14:textId="77777777" w:rsidR="00860C5C" w:rsidRPr="0009605B" w:rsidRDefault="00860C5C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308" w:type="dxa"/>
          </w:tcPr>
          <w:p w14:paraId="3BD3EF5D" w14:textId="77777777" w:rsidR="00860C5C" w:rsidRPr="0009605B" w:rsidRDefault="00860C5C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</w:tbl>
    <w:p w14:paraId="41E2C54C" w14:textId="77777777" w:rsidR="00964A7E" w:rsidRDefault="00964A7E" w:rsidP="00A31BBD">
      <w:pPr>
        <w:spacing w:line="240" w:lineRule="auto"/>
        <w:ind w:left="-567"/>
      </w:pPr>
    </w:p>
    <w:p w14:paraId="33B7C934" w14:textId="77777777" w:rsidR="003B5E90" w:rsidRPr="0009605B" w:rsidRDefault="003B5E90" w:rsidP="00A31BBD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«В» </w:t>
      </w:r>
      <w:r w:rsidRPr="00096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14:paraId="2CAEAC81" w14:textId="77777777" w:rsidR="003B5E90" w:rsidRPr="0009605B" w:rsidRDefault="003B5E90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0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Календарно-тематическое планирование групповых занятий</w:t>
      </w:r>
    </w:p>
    <w:p w14:paraId="441C97D2" w14:textId="77777777" w:rsidR="003B5E90" w:rsidRDefault="003B5E90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598"/>
        <w:gridCol w:w="1967"/>
        <w:gridCol w:w="2571"/>
        <w:gridCol w:w="2308"/>
      </w:tblGrid>
      <w:tr w:rsidR="003B5E90" w:rsidRPr="0009605B" w14:paraId="7D04F1EA" w14:textId="77777777" w:rsidTr="00025706">
        <w:tc>
          <w:tcPr>
            <w:tcW w:w="901" w:type="dxa"/>
          </w:tcPr>
          <w:p w14:paraId="17F92DA8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14:paraId="4D593BC1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  <w:p w14:paraId="73563E04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План</w:t>
            </w:r>
          </w:p>
        </w:tc>
        <w:tc>
          <w:tcPr>
            <w:tcW w:w="1967" w:type="dxa"/>
          </w:tcPr>
          <w:p w14:paraId="4E9616AA" w14:textId="77777777" w:rsidR="003B5E90" w:rsidRPr="0009605B" w:rsidRDefault="003B5E90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14:paraId="6EF0514B" w14:textId="77777777" w:rsidR="003B5E90" w:rsidRPr="0009605B" w:rsidRDefault="003B5E90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 Фактически</w:t>
            </w:r>
          </w:p>
        </w:tc>
        <w:tc>
          <w:tcPr>
            <w:tcW w:w="2571" w:type="dxa"/>
          </w:tcPr>
          <w:p w14:paraId="146BACC6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  <w:p w14:paraId="01CFEB98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</w:tcPr>
          <w:p w14:paraId="208DDA85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Форма проведения занятия</w:t>
            </w:r>
          </w:p>
        </w:tc>
      </w:tr>
      <w:tr w:rsidR="003B5E90" w:rsidRPr="0009605B" w14:paraId="39B078CF" w14:textId="77777777" w:rsidTr="00025706">
        <w:tc>
          <w:tcPr>
            <w:tcW w:w="901" w:type="dxa"/>
          </w:tcPr>
          <w:p w14:paraId="41C1876F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87576AE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D56C462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4B8AEE7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2308" w:type="dxa"/>
          </w:tcPr>
          <w:p w14:paraId="4C1AC2D0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09605B" w14:paraId="2AF41BB7" w14:textId="77777777" w:rsidTr="00025706">
        <w:tc>
          <w:tcPr>
            <w:tcW w:w="901" w:type="dxa"/>
          </w:tcPr>
          <w:p w14:paraId="42176F78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81C395F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DD19EC6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DC4BA51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Тайна моего имени</w:t>
            </w:r>
          </w:p>
        </w:tc>
        <w:tc>
          <w:tcPr>
            <w:tcW w:w="2308" w:type="dxa"/>
          </w:tcPr>
          <w:p w14:paraId="3F2C8B98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09605B" w14:paraId="741A20F4" w14:textId="77777777" w:rsidTr="00025706">
        <w:tc>
          <w:tcPr>
            <w:tcW w:w="901" w:type="dxa"/>
          </w:tcPr>
          <w:p w14:paraId="71D7F89F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569CDFF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7106835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B7A9869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Мой внутренний мир</w:t>
            </w:r>
          </w:p>
        </w:tc>
        <w:tc>
          <w:tcPr>
            <w:tcW w:w="2308" w:type="dxa"/>
          </w:tcPr>
          <w:p w14:paraId="0935E836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3B5E90" w:rsidRPr="0009605B" w14:paraId="35FA1989" w14:textId="77777777" w:rsidTr="00025706">
        <w:tc>
          <w:tcPr>
            <w:tcW w:w="901" w:type="dxa"/>
          </w:tcPr>
          <w:p w14:paraId="296F1978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630C891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88B3074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ECE9A72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Автопортрет</w:t>
            </w:r>
          </w:p>
        </w:tc>
        <w:tc>
          <w:tcPr>
            <w:tcW w:w="2308" w:type="dxa"/>
          </w:tcPr>
          <w:p w14:paraId="6707EC1E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3B5E90" w:rsidRPr="0009605B" w14:paraId="4979A896" w14:textId="77777777" w:rsidTr="00025706">
        <w:tc>
          <w:tcPr>
            <w:tcW w:w="901" w:type="dxa"/>
          </w:tcPr>
          <w:p w14:paraId="56B2600E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41BD746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B1E5846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62D1F9E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Автопортрет</w:t>
            </w:r>
          </w:p>
        </w:tc>
        <w:tc>
          <w:tcPr>
            <w:tcW w:w="2308" w:type="dxa"/>
          </w:tcPr>
          <w:p w14:paraId="2C22ADFE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09605B" w14:paraId="0E9DEF67" w14:textId="77777777" w:rsidTr="00025706">
        <w:tc>
          <w:tcPr>
            <w:tcW w:w="901" w:type="dxa"/>
          </w:tcPr>
          <w:p w14:paraId="5B456EFD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1BFBA5A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35CCB64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9F373C0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2308" w:type="dxa"/>
          </w:tcPr>
          <w:p w14:paraId="2BAC5DF9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3B5E90" w:rsidRPr="0009605B" w14:paraId="65356294" w14:textId="77777777" w:rsidTr="00025706">
        <w:tc>
          <w:tcPr>
            <w:tcW w:w="901" w:type="dxa"/>
          </w:tcPr>
          <w:p w14:paraId="5BF60301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7DE2D3C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17A118A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2FFC48E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2308" w:type="dxa"/>
          </w:tcPr>
          <w:p w14:paraId="59246B4E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3B5E90" w:rsidRPr="0009605B" w14:paraId="24BDD033" w14:textId="77777777" w:rsidTr="00025706">
        <w:tc>
          <w:tcPr>
            <w:tcW w:w="901" w:type="dxa"/>
          </w:tcPr>
          <w:p w14:paraId="4C13C066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CC8F3D4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43EDFA3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B163EF6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Моя семья</w:t>
            </w:r>
          </w:p>
        </w:tc>
        <w:tc>
          <w:tcPr>
            <w:tcW w:w="2308" w:type="dxa"/>
          </w:tcPr>
          <w:p w14:paraId="4F7A5FE6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3B5E90" w:rsidRPr="0009605B" w14:paraId="66E0AD54" w14:textId="77777777" w:rsidTr="00025706">
        <w:tc>
          <w:tcPr>
            <w:tcW w:w="901" w:type="dxa"/>
          </w:tcPr>
          <w:p w14:paraId="20E8FF9C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5A2B74D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E5EBE37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3B43B7E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Моя семья</w:t>
            </w:r>
          </w:p>
        </w:tc>
        <w:tc>
          <w:tcPr>
            <w:tcW w:w="2308" w:type="dxa"/>
          </w:tcPr>
          <w:p w14:paraId="745B1FD2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B5E90" w:rsidRPr="0009605B" w14:paraId="4152CA10" w14:textId="77777777" w:rsidTr="00025706">
        <w:tc>
          <w:tcPr>
            <w:tcW w:w="901" w:type="dxa"/>
          </w:tcPr>
          <w:p w14:paraId="54665B09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5BF5B35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91AF285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9D6B24F" w14:textId="77777777" w:rsidR="003B5E90" w:rsidRPr="007074DA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074DA">
              <w:rPr>
                <w:rFonts w:ascii="Times New Roman" w:hAnsi="Times New Roman" w:cs="Times New Roman"/>
                <w:bCs/>
                <w:sz w:val="28"/>
                <w:szCs w:val="28"/>
              </w:rPr>
              <w:t>Радость</w:t>
            </w:r>
          </w:p>
        </w:tc>
        <w:tc>
          <w:tcPr>
            <w:tcW w:w="2308" w:type="dxa"/>
          </w:tcPr>
          <w:p w14:paraId="2C8339F2" w14:textId="77777777" w:rsidR="003B5E90" w:rsidRPr="007074DA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7074DA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09605B" w14:paraId="5D045B2D" w14:textId="77777777" w:rsidTr="00025706">
        <w:tc>
          <w:tcPr>
            <w:tcW w:w="901" w:type="dxa"/>
          </w:tcPr>
          <w:p w14:paraId="201E96CA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08B8817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3F0C9DA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77C6E77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Радость</w:t>
            </w:r>
          </w:p>
        </w:tc>
        <w:tc>
          <w:tcPr>
            <w:tcW w:w="2308" w:type="dxa"/>
          </w:tcPr>
          <w:p w14:paraId="1BA67C89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3B5E90" w:rsidRPr="0009605B" w14:paraId="32F8AA44" w14:textId="77777777" w:rsidTr="00025706">
        <w:tc>
          <w:tcPr>
            <w:tcW w:w="901" w:type="dxa"/>
          </w:tcPr>
          <w:p w14:paraId="0B2AAB29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EF50740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9242DC5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BFC9A70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Гнев</w:t>
            </w:r>
          </w:p>
        </w:tc>
        <w:tc>
          <w:tcPr>
            <w:tcW w:w="2308" w:type="dxa"/>
          </w:tcPr>
          <w:p w14:paraId="44BD732F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3B5E90" w:rsidRPr="0009605B" w14:paraId="66964E91" w14:textId="77777777" w:rsidTr="00025706">
        <w:tc>
          <w:tcPr>
            <w:tcW w:w="901" w:type="dxa"/>
          </w:tcPr>
          <w:p w14:paraId="08A8C487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D883001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CA682B5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AF14C9F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Гнев</w:t>
            </w:r>
          </w:p>
        </w:tc>
        <w:tc>
          <w:tcPr>
            <w:tcW w:w="2308" w:type="dxa"/>
          </w:tcPr>
          <w:p w14:paraId="361534C6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09605B" w14:paraId="4F5FF46A" w14:textId="77777777" w:rsidTr="00025706">
        <w:tc>
          <w:tcPr>
            <w:tcW w:w="901" w:type="dxa"/>
          </w:tcPr>
          <w:p w14:paraId="2F510B2F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326E33D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5E87AD9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2BD8896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Удивление</w:t>
            </w:r>
          </w:p>
        </w:tc>
        <w:tc>
          <w:tcPr>
            <w:tcW w:w="2308" w:type="dxa"/>
          </w:tcPr>
          <w:p w14:paraId="0C2DAD59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Интерактивная игра </w:t>
            </w:r>
          </w:p>
        </w:tc>
      </w:tr>
      <w:tr w:rsidR="003B5E90" w:rsidRPr="0009605B" w14:paraId="08590C86" w14:textId="77777777" w:rsidTr="00025706">
        <w:tc>
          <w:tcPr>
            <w:tcW w:w="901" w:type="dxa"/>
          </w:tcPr>
          <w:p w14:paraId="2F30727B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0A4A8B4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7E9014A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0E3767C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Удивление</w:t>
            </w:r>
          </w:p>
        </w:tc>
        <w:tc>
          <w:tcPr>
            <w:tcW w:w="2308" w:type="dxa"/>
          </w:tcPr>
          <w:p w14:paraId="71453D99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3B5E90" w:rsidRPr="0009605B" w14:paraId="14284288" w14:textId="77777777" w:rsidTr="00025706">
        <w:tc>
          <w:tcPr>
            <w:tcW w:w="901" w:type="dxa"/>
          </w:tcPr>
          <w:p w14:paraId="5B42208F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2E7EA6A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6189D87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96026A6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Страх </w:t>
            </w:r>
          </w:p>
        </w:tc>
        <w:tc>
          <w:tcPr>
            <w:tcW w:w="2308" w:type="dxa"/>
          </w:tcPr>
          <w:p w14:paraId="58B789A4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B5E90" w:rsidRPr="0009605B" w14:paraId="20C105A6" w14:textId="77777777" w:rsidTr="00025706">
        <w:tc>
          <w:tcPr>
            <w:tcW w:w="901" w:type="dxa"/>
          </w:tcPr>
          <w:p w14:paraId="678D08BC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8951061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9A22B48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D636563" w14:textId="77777777" w:rsidR="003B5E90" w:rsidRDefault="003B5E90" w:rsidP="00A31BBD">
            <w:pPr>
              <w:spacing w:line="240" w:lineRule="auto"/>
              <w:ind w:left="-567"/>
              <w:jc w:val="center"/>
            </w:pPr>
            <w:r w:rsidRPr="0082785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Страх</w:t>
            </w:r>
          </w:p>
        </w:tc>
        <w:tc>
          <w:tcPr>
            <w:tcW w:w="2308" w:type="dxa"/>
          </w:tcPr>
          <w:p w14:paraId="49356719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3B5E90" w:rsidRPr="0009605B" w14:paraId="489BD7BC" w14:textId="77777777" w:rsidTr="00025706">
        <w:tc>
          <w:tcPr>
            <w:tcW w:w="901" w:type="dxa"/>
          </w:tcPr>
          <w:p w14:paraId="2802636F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EAD60A7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C61E3DF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26FCFEF" w14:textId="77777777" w:rsidR="003B5E90" w:rsidRDefault="003B5E90" w:rsidP="00A31BBD">
            <w:pPr>
              <w:spacing w:line="240" w:lineRule="auto"/>
              <w:ind w:left="-567"/>
              <w:jc w:val="center"/>
            </w:pPr>
            <w:r w:rsidRPr="00AB41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Грусть</w:t>
            </w:r>
          </w:p>
        </w:tc>
        <w:tc>
          <w:tcPr>
            <w:tcW w:w="2308" w:type="dxa"/>
          </w:tcPr>
          <w:p w14:paraId="0688C936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3B5E90" w:rsidRPr="0009605B" w14:paraId="22DD4A37" w14:textId="77777777" w:rsidTr="00025706">
        <w:tc>
          <w:tcPr>
            <w:tcW w:w="901" w:type="dxa"/>
          </w:tcPr>
          <w:p w14:paraId="1DB02D34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AC2D892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FFB00C0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B58A9EF" w14:textId="77777777" w:rsidR="003B5E90" w:rsidRDefault="003B5E90" w:rsidP="00A31BBD">
            <w:pPr>
              <w:spacing w:line="240" w:lineRule="auto"/>
              <w:ind w:left="-567"/>
              <w:jc w:val="center"/>
            </w:pPr>
            <w:r w:rsidRPr="00AB41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Грусть</w:t>
            </w:r>
          </w:p>
        </w:tc>
        <w:tc>
          <w:tcPr>
            <w:tcW w:w="2308" w:type="dxa"/>
          </w:tcPr>
          <w:p w14:paraId="637BE3C1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B5E90" w:rsidRPr="0009605B" w14:paraId="0911176B" w14:textId="77777777" w:rsidTr="00025706">
        <w:tc>
          <w:tcPr>
            <w:tcW w:w="901" w:type="dxa"/>
          </w:tcPr>
          <w:p w14:paraId="1E74F76D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844C31A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0FD8041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82E2637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</w:t>
            </w:r>
          </w:p>
        </w:tc>
        <w:tc>
          <w:tcPr>
            <w:tcW w:w="2308" w:type="dxa"/>
          </w:tcPr>
          <w:p w14:paraId="0D7CD557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3B5E90" w:rsidRPr="0009605B" w14:paraId="09A23A8E" w14:textId="77777777" w:rsidTr="00025706">
        <w:tc>
          <w:tcPr>
            <w:tcW w:w="901" w:type="dxa"/>
          </w:tcPr>
          <w:p w14:paraId="6FBC08CF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BAADC18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4CA57F8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19D7100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</w:t>
            </w:r>
          </w:p>
        </w:tc>
        <w:tc>
          <w:tcPr>
            <w:tcW w:w="2308" w:type="dxa"/>
          </w:tcPr>
          <w:p w14:paraId="7004F7C5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3B5E90" w:rsidRPr="0009605B" w14:paraId="2BEA1EAA" w14:textId="77777777" w:rsidTr="00025706">
        <w:tc>
          <w:tcPr>
            <w:tcW w:w="901" w:type="dxa"/>
          </w:tcPr>
          <w:p w14:paraId="2FAD01F9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B3183A1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593669E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2D49EE8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Вина, стыд</w:t>
            </w:r>
          </w:p>
        </w:tc>
        <w:tc>
          <w:tcPr>
            <w:tcW w:w="2308" w:type="dxa"/>
          </w:tcPr>
          <w:p w14:paraId="01E0E627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B5E90" w:rsidRPr="0009605B" w14:paraId="228F29FE" w14:textId="77777777" w:rsidTr="00025706">
        <w:tc>
          <w:tcPr>
            <w:tcW w:w="901" w:type="dxa"/>
          </w:tcPr>
          <w:p w14:paraId="4FA737F3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D1A4E1A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53319B4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46DFB90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Вина, стыд</w:t>
            </w:r>
          </w:p>
        </w:tc>
        <w:tc>
          <w:tcPr>
            <w:tcW w:w="2308" w:type="dxa"/>
          </w:tcPr>
          <w:p w14:paraId="2A588FBE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3B5E90" w:rsidRPr="0009605B" w14:paraId="023E3160" w14:textId="77777777" w:rsidTr="00025706">
        <w:tc>
          <w:tcPr>
            <w:tcW w:w="901" w:type="dxa"/>
          </w:tcPr>
          <w:p w14:paraId="694AB110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177B110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7D0B57D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CCF4DDC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Наши эмоции</w:t>
            </w:r>
          </w:p>
        </w:tc>
        <w:tc>
          <w:tcPr>
            <w:tcW w:w="2308" w:type="dxa"/>
          </w:tcPr>
          <w:p w14:paraId="77EAB567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09605B" w14:paraId="6DBBEA79" w14:textId="77777777" w:rsidTr="00025706">
        <w:tc>
          <w:tcPr>
            <w:tcW w:w="901" w:type="dxa"/>
          </w:tcPr>
          <w:p w14:paraId="26F8D438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2F21F7F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DAF09A1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F112BB3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Мы так похожи</w:t>
            </w:r>
          </w:p>
        </w:tc>
        <w:tc>
          <w:tcPr>
            <w:tcW w:w="2308" w:type="dxa"/>
          </w:tcPr>
          <w:p w14:paraId="20C62D13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Игры с песком</w:t>
            </w:r>
          </w:p>
        </w:tc>
      </w:tr>
      <w:tr w:rsidR="003B5E90" w:rsidRPr="0009605B" w14:paraId="43B4F7F6" w14:textId="77777777" w:rsidTr="00025706">
        <w:tc>
          <w:tcPr>
            <w:tcW w:w="901" w:type="dxa"/>
          </w:tcPr>
          <w:p w14:paraId="5D1F031D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9C763C1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14A8C06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3EAA2C3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Мы так похожи</w:t>
            </w:r>
          </w:p>
        </w:tc>
        <w:tc>
          <w:tcPr>
            <w:tcW w:w="2308" w:type="dxa"/>
          </w:tcPr>
          <w:p w14:paraId="3B72F1D9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B5E90" w:rsidRPr="0009605B" w14:paraId="21A3C53F" w14:textId="77777777" w:rsidTr="00025706">
        <w:tc>
          <w:tcPr>
            <w:tcW w:w="901" w:type="dxa"/>
          </w:tcPr>
          <w:p w14:paraId="109961F3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74F68FD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C7B9736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C64E2A2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Мальчики и девочки</w:t>
            </w:r>
          </w:p>
        </w:tc>
        <w:tc>
          <w:tcPr>
            <w:tcW w:w="2308" w:type="dxa"/>
          </w:tcPr>
          <w:p w14:paraId="25574FF9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Беседа с элементами игры</w:t>
            </w:r>
          </w:p>
        </w:tc>
      </w:tr>
      <w:tr w:rsidR="003B5E90" w:rsidRPr="0009605B" w14:paraId="4C187316" w14:textId="77777777" w:rsidTr="00025706">
        <w:tc>
          <w:tcPr>
            <w:tcW w:w="901" w:type="dxa"/>
          </w:tcPr>
          <w:p w14:paraId="22D2C7CC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B47A2A5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6375CFF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  <w:vAlign w:val="bottom"/>
          </w:tcPr>
          <w:p w14:paraId="24F7804D" w14:textId="77777777" w:rsidR="003B5E90" w:rsidRPr="007F7A9B" w:rsidRDefault="003B5E90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общения</w:t>
            </w:r>
          </w:p>
        </w:tc>
        <w:tc>
          <w:tcPr>
            <w:tcW w:w="2308" w:type="dxa"/>
          </w:tcPr>
          <w:p w14:paraId="4601BF66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09605B" w14:paraId="53E92EBB" w14:textId="77777777" w:rsidTr="00025706">
        <w:tc>
          <w:tcPr>
            <w:tcW w:w="901" w:type="dxa"/>
          </w:tcPr>
          <w:p w14:paraId="6103F453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FC0EC1E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72F1E2D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5A5981D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общения</w:t>
            </w:r>
          </w:p>
        </w:tc>
        <w:tc>
          <w:tcPr>
            <w:tcW w:w="2308" w:type="dxa"/>
          </w:tcPr>
          <w:p w14:paraId="7CC95C5C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Сюжетно-ролевая игра </w:t>
            </w:r>
          </w:p>
        </w:tc>
      </w:tr>
      <w:tr w:rsidR="003B5E90" w:rsidRPr="0009605B" w14:paraId="423C7991" w14:textId="77777777" w:rsidTr="00025706">
        <w:tc>
          <w:tcPr>
            <w:tcW w:w="901" w:type="dxa"/>
          </w:tcPr>
          <w:p w14:paraId="33B298C5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59B996D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D59DEF7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BCB6095" w14:textId="77777777" w:rsidR="003B5E90" w:rsidRPr="007F7A9B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7F7A9B"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жить дружно</w:t>
            </w:r>
          </w:p>
        </w:tc>
        <w:tc>
          <w:tcPr>
            <w:tcW w:w="2308" w:type="dxa"/>
          </w:tcPr>
          <w:p w14:paraId="6444E61B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B5E90" w:rsidRPr="0009605B" w14:paraId="1A5C3F67" w14:textId="77777777" w:rsidTr="00025706">
        <w:tc>
          <w:tcPr>
            <w:tcW w:w="901" w:type="dxa"/>
          </w:tcPr>
          <w:p w14:paraId="25108EC3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7419593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A13EDDC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998F95F" w14:textId="77777777" w:rsidR="003B5E90" w:rsidRPr="0081729F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bCs/>
                <w:sz w:val="28"/>
                <w:szCs w:val="28"/>
              </w:rPr>
              <w:t>Я умею быть доброжелательным</w:t>
            </w:r>
          </w:p>
        </w:tc>
        <w:tc>
          <w:tcPr>
            <w:tcW w:w="2308" w:type="dxa"/>
          </w:tcPr>
          <w:p w14:paraId="2CA39372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Творческая игра</w:t>
            </w:r>
          </w:p>
        </w:tc>
      </w:tr>
      <w:tr w:rsidR="003B5E90" w:rsidRPr="0009605B" w14:paraId="2B3EBF60" w14:textId="77777777" w:rsidTr="00025706">
        <w:tc>
          <w:tcPr>
            <w:tcW w:w="901" w:type="dxa"/>
          </w:tcPr>
          <w:p w14:paraId="5FF914BA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19D1A41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3052507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76A494B" w14:textId="77777777" w:rsidR="003B5E90" w:rsidRPr="0081729F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учусь решать конфликты</w:t>
            </w:r>
          </w:p>
        </w:tc>
        <w:tc>
          <w:tcPr>
            <w:tcW w:w="2308" w:type="dxa"/>
          </w:tcPr>
          <w:p w14:paraId="738AB495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Решение кроссворда</w:t>
            </w:r>
          </w:p>
        </w:tc>
      </w:tr>
      <w:tr w:rsidR="003B5E90" w:rsidRPr="0009605B" w14:paraId="54E5E9F9" w14:textId="77777777" w:rsidTr="00025706">
        <w:tc>
          <w:tcPr>
            <w:tcW w:w="901" w:type="dxa"/>
          </w:tcPr>
          <w:p w14:paraId="21409A79" w14:textId="77777777" w:rsidR="003B5E90" w:rsidRPr="00860C5C" w:rsidRDefault="003B5E90" w:rsidP="00A31BBD">
            <w:pPr>
              <w:pStyle w:val="a3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1598" w:type="dxa"/>
          </w:tcPr>
          <w:p w14:paraId="4672CA34" w14:textId="77777777" w:rsidR="003B5E90" w:rsidRPr="00384984" w:rsidRDefault="003B5E90" w:rsidP="00A31BBD">
            <w:pPr>
              <w:widowControl w:val="0"/>
              <w:suppressAutoHyphens/>
              <w:spacing w:after="0"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1967" w:type="dxa"/>
          </w:tcPr>
          <w:p w14:paraId="3CC41A36" w14:textId="77777777" w:rsidR="003B5E90" w:rsidRPr="00384984" w:rsidRDefault="003B5E90" w:rsidP="00A31BBD">
            <w:pPr>
              <w:widowControl w:val="0"/>
              <w:suppressAutoHyphens/>
              <w:spacing w:after="0"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32"/>
                <w:szCs w:val="32"/>
              </w:rPr>
            </w:pPr>
          </w:p>
        </w:tc>
        <w:tc>
          <w:tcPr>
            <w:tcW w:w="2571" w:type="dxa"/>
          </w:tcPr>
          <w:p w14:paraId="4A2E63FB" w14:textId="77777777" w:rsidR="003B5E90" w:rsidRPr="0081729F" w:rsidRDefault="003B5E90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учусь решать конфликты</w:t>
            </w:r>
          </w:p>
        </w:tc>
        <w:tc>
          <w:tcPr>
            <w:tcW w:w="2308" w:type="dxa"/>
          </w:tcPr>
          <w:p w14:paraId="70BE7045" w14:textId="77777777" w:rsidR="003B5E90" w:rsidRPr="0009605B" w:rsidRDefault="003B5E90" w:rsidP="00A31BBD">
            <w:pPr>
              <w:spacing w:line="240" w:lineRule="auto"/>
              <w:ind w:left="-567"/>
              <w:jc w:val="center"/>
              <w:rPr>
                <w:color w:val="000000" w:themeColor="text1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  <w:tr w:rsidR="003B5E90" w:rsidRPr="0009605B" w14:paraId="22595198" w14:textId="77777777" w:rsidTr="00025706">
        <w:tc>
          <w:tcPr>
            <w:tcW w:w="901" w:type="dxa"/>
          </w:tcPr>
          <w:p w14:paraId="134DC64F" w14:textId="77777777" w:rsidR="003B5E90" w:rsidRPr="00860C5C" w:rsidRDefault="003B5E90" w:rsidP="00A31BB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9BD77CD" w14:textId="77777777" w:rsidR="003B5E90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4A9C8AA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0840FC0" w14:textId="77777777" w:rsidR="003B5E90" w:rsidRPr="0009605B" w:rsidRDefault="003B5E90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2308" w:type="dxa"/>
          </w:tcPr>
          <w:p w14:paraId="455D2B77" w14:textId="77777777" w:rsidR="003B5E90" w:rsidRPr="0009605B" w:rsidRDefault="003B5E90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0960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Беседа</w:t>
            </w:r>
          </w:p>
        </w:tc>
      </w:tr>
    </w:tbl>
    <w:p w14:paraId="579BF422" w14:textId="77777777" w:rsidR="003B5E90" w:rsidRDefault="003B5E90" w:rsidP="00A31BBD">
      <w:pPr>
        <w:tabs>
          <w:tab w:val="left" w:pos="204"/>
          <w:tab w:val="center" w:pos="4677"/>
        </w:tabs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34051D" w14:textId="76870998" w:rsidR="003B5E90" w:rsidRDefault="003B5E90" w:rsidP="00A31BBD">
      <w:pPr>
        <w:tabs>
          <w:tab w:val="left" w:pos="204"/>
          <w:tab w:val="center" w:pos="4677"/>
        </w:tabs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B52505" w14:textId="77777777" w:rsidR="00384984" w:rsidRPr="003A0F25" w:rsidRDefault="003B5E90" w:rsidP="00A31BBD">
      <w:pPr>
        <w:tabs>
          <w:tab w:val="left" w:pos="204"/>
          <w:tab w:val="center" w:pos="4677"/>
        </w:tabs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50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«А»</w:t>
      </w:r>
      <w:r w:rsidR="00384984" w:rsidRPr="003A0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p w14:paraId="1859F17B" w14:textId="77777777" w:rsidR="00384984" w:rsidRPr="003A0F25" w:rsidRDefault="00384984" w:rsidP="00A31BB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91CC28" w14:textId="77777777" w:rsidR="00384984" w:rsidRPr="003A0F25" w:rsidRDefault="00384984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0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Календарно-тематическое планирование групповых занятий </w:t>
      </w:r>
    </w:p>
    <w:p w14:paraId="6D51F784" w14:textId="77777777" w:rsidR="00384984" w:rsidRPr="003A0F25" w:rsidRDefault="00384984" w:rsidP="00A31B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358"/>
        <w:gridCol w:w="2026"/>
        <w:gridCol w:w="2563"/>
        <w:gridCol w:w="2810"/>
      </w:tblGrid>
      <w:tr w:rsidR="00384984" w:rsidRPr="003A0F25" w14:paraId="4C1A9E17" w14:textId="77777777" w:rsidTr="002C6F72">
        <w:tc>
          <w:tcPr>
            <w:tcW w:w="453" w:type="pct"/>
          </w:tcPr>
          <w:p w14:paraId="7C916CC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5" w:type="pct"/>
          </w:tcPr>
          <w:p w14:paraId="7205EDDE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14:paraId="6883620B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052" w:type="pct"/>
          </w:tcPr>
          <w:p w14:paraId="13553EB4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 w:right="31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14:paraId="485338C9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 w:right="31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Фактически</w:t>
            </w:r>
          </w:p>
        </w:tc>
        <w:tc>
          <w:tcPr>
            <w:tcW w:w="1331" w:type="pct"/>
          </w:tcPr>
          <w:p w14:paraId="3BB6561B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14:paraId="5D12108A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9" w:type="pct"/>
          </w:tcPr>
          <w:p w14:paraId="191169F5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</w:tr>
      <w:tr w:rsidR="00384984" w:rsidRPr="003A0F25" w14:paraId="7EB4595F" w14:textId="77777777" w:rsidTr="002C6F72">
        <w:tc>
          <w:tcPr>
            <w:tcW w:w="453" w:type="pct"/>
          </w:tcPr>
          <w:p w14:paraId="342FBA23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2604AC21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C4C388B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321FC12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1459" w:type="pct"/>
          </w:tcPr>
          <w:p w14:paraId="39D014A2" w14:textId="77777777" w:rsidR="00384984" w:rsidRPr="003A0F25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84984" w:rsidRPr="003A0F25" w14:paraId="66992D93" w14:textId="77777777" w:rsidTr="002C6F72">
        <w:tc>
          <w:tcPr>
            <w:tcW w:w="453" w:type="pct"/>
          </w:tcPr>
          <w:p w14:paraId="67D59F80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0954D36F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6400C5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2251B6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– личность</w:t>
            </w:r>
          </w:p>
        </w:tc>
        <w:tc>
          <w:tcPr>
            <w:tcW w:w="1459" w:type="pct"/>
          </w:tcPr>
          <w:p w14:paraId="54980232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84984" w:rsidRPr="003A0F25" w14:paraId="23BFD32F" w14:textId="77777777" w:rsidTr="002C6F72">
        <w:tc>
          <w:tcPr>
            <w:tcW w:w="453" w:type="pct"/>
          </w:tcPr>
          <w:p w14:paraId="1D765272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5F45A46C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DC1A83E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5960004E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1459" w:type="pct"/>
          </w:tcPr>
          <w:p w14:paraId="52F8898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84984" w:rsidRPr="003A0F25" w14:paraId="065CCA2A" w14:textId="77777777" w:rsidTr="002C6F72">
        <w:tc>
          <w:tcPr>
            <w:tcW w:w="453" w:type="pct"/>
          </w:tcPr>
          <w:p w14:paraId="11158A31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026344A9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54DA61E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EEA9281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1459" w:type="pct"/>
          </w:tcPr>
          <w:p w14:paraId="08036C42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84984" w:rsidRPr="003A0F25" w14:paraId="63E8DB92" w14:textId="77777777" w:rsidTr="002C6F72">
        <w:tc>
          <w:tcPr>
            <w:tcW w:w="453" w:type="pct"/>
          </w:tcPr>
          <w:p w14:paraId="30C46ADA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7A43EC82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AD523BA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DC84AA4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я могу</w:t>
            </w:r>
          </w:p>
        </w:tc>
        <w:tc>
          <w:tcPr>
            <w:tcW w:w="1459" w:type="pct"/>
          </w:tcPr>
          <w:p w14:paraId="07E47F00" w14:textId="77777777" w:rsidR="00384984" w:rsidRPr="003A0F25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84984" w:rsidRPr="003A0F25" w14:paraId="760474DD" w14:textId="77777777" w:rsidTr="002C6F72">
        <w:tc>
          <w:tcPr>
            <w:tcW w:w="453" w:type="pct"/>
          </w:tcPr>
          <w:p w14:paraId="773C4F32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5FB7253A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01C09D9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1EB29344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я могу</w:t>
            </w:r>
          </w:p>
        </w:tc>
        <w:tc>
          <w:tcPr>
            <w:tcW w:w="1459" w:type="pct"/>
          </w:tcPr>
          <w:p w14:paraId="43C84B7B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84984" w:rsidRPr="003A0F25" w14:paraId="6073F51C" w14:textId="77777777" w:rsidTr="002C6F72">
        <w:tc>
          <w:tcPr>
            <w:tcW w:w="453" w:type="pct"/>
          </w:tcPr>
          <w:p w14:paraId="2404318E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4FEDE462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45F6E99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0C22CC1C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ответственный</w:t>
            </w:r>
          </w:p>
        </w:tc>
        <w:tc>
          <w:tcPr>
            <w:tcW w:w="1459" w:type="pct"/>
          </w:tcPr>
          <w:p w14:paraId="2DFD10A2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84984" w:rsidRPr="003A0F25" w14:paraId="4072A2A5" w14:textId="77777777" w:rsidTr="002C6F72">
        <w:tc>
          <w:tcPr>
            <w:tcW w:w="453" w:type="pct"/>
          </w:tcPr>
          <w:p w14:paraId="5B8F2057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1CD89C66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CF4B305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1284A8FA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ответственный</w:t>
            </w:r>
          </w:p>
        </w:tc>
        <w:tc>
          <w:tcPr>
            <w:tcW w:w="1459" w:type="pct"/>
          </w:tcPr>
          <w:p w14:paraId="0653305A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84984" w:rsidRPr="003A0F25" w14:paraId="3DB131B7" w14:textId="77777777" w:rsidTr="002C6F72">
        <w:tc>
          <w:tcPr>
            <w:tcW w:w="453" w:type="pct"/>
          </w:tcPr>
          <w:p w14:paraId="08D66564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23FC71D1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6A71327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29689CB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Смешные жители Острова страха</w:t>
            </w:r>
          </w:p>
        </w:tc>
        <w:tc>
          <w:tcPr>
            <w:tcW w:w="1459" w:type="pct"/>
          </w:tcPr>
          <w:p w14:paraId="14312DA8" w14:textId="77777777" w:rsidR="00384984" w:rsidRPr="003A0F25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84984" w:rsidRPr="003A0F25" w14:paraId="28F735E1" w14:textId="77777777" w:rsidTr="002C6F72">
        <w:tc>
          <w:tcPr>
            <w:tcW w:w="453" w:type="pct"/>
          </w:tcPr>
          <w:p w14:paraId="51CD0F59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42D2A951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6B6560E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C101175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Смешные жители Острова страха</w:t>
            </w:r>
          </w:p>
        </w:tc>
        <w:tc>
          <w:tcPr>
            <w:tcW w:w="1459" w:type="pct"/>
          </w:tcPr>
          <w:p w14:paraId="4F7A7C16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84984" w:rsidRPr="003A0F25" w14:paraId="1A7D9562" w14:textId="77777777" w:rsidTr="002C6F72">
        <w:tc>
          <w:tcPr>
            <w:tcW w:w="453" w:type="pct"/>
          </w:tcPr>
          <w:p w14:paraId="2EDAC312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197A4436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29787B7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0A3E1E86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 Радости и Веселья</w:t>
            </w:r>
          </w:p>
        </w:tc>
        <w:tc>
          <w:tcPr>
            <w:tcW w:w="1459" w:type="pct"/>
          </w:tcPr>
          <w:p w14:paraId="0C25A026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84984" w:rsidRPr="003A0F25" w14:paraId="4CA67063" w14:textId="77777777" w:rsidTr="002C6F72">
        <w:tc>
          <w:tcPr>
            <w:tcW w:w="453" w:type="pct"/>
          </w:tcPr>
          <w:p w14:paraId="5ED8950A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35DA7BAC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9C7439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0C77A922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 Радости и Веселья</w:t>
            </w:r>
          </w:p>
        </w:tc>
        <w:tc>
          <w:tcPr>
            <w:tcW w:w="1459" w:type="pct"/>
          </w:tcPr>
          <w:p w14:paraId="65A02B35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84984" w:rsidRPr="003A0F25" w14:paraId="7F90D16E" w14:textId="77777777" w:rsidTr="002C6F72">
        <w:tc>
          <w:tcPr>
            <w:tcW w:w="453" w:type="pct"/>
          </w:tcPr>
          <w:p w14:paraId="28326187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2FD45089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F225F19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64A73F49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Откуда берется гнев? Пещера Гнева</w:t>
            </w:r>
          </w:p>
        </w:tc>
        <w:tc>
          <w:tcPr>
            <w:tcW w:w="1459" w:type="pct"/>
          </w:tcPr>
          <w:p w14:paraId="7F33C170" w14:textId="77777777" w:rsidR="00384984" w:rsidRPr="003A0F25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84984" w:rsidRPr="003A0F25" w14:paraId="54CF7EBA" w14:textId="77777777" w:rsidTr="002C6F72">
        <w:tc>
          <w:tcPr>
            <w:tcW w:w="453" w:type="pct"/>
          </w:tcPr>
          <w:p w14:paraId="71BF70F4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585D348E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AB6056E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03FAF846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Откуда берется гнев? Пещера Гнева</w:t>
            </w:r>
          </w:p>
        </w:tc>
        <w:tc>
          <w:tcPr>
            <w:tcW w:w="1459" w:type="pct"/>
          </w:tcPr>
          <w:p w14:paraId="4E134875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84984" w:rsidRPr="003A0F25" w14:paraId="0EA6B2E7" w14:textId="77777777" w:rsidTr="002C6F72">
        <w:tc>
          <w:tcPr>
            <w:tcW w:w="453" w:type="pct"/>
          </w:tcPr>
          <w:p w14:paraId="373D97B0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50F106EA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9A31FE4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120B425A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Обиженная Деревня</w:t>
            </w:r>
          </w:p>
        </w:tc>
        <w:tc>
          <w:tcPr>
            <w:tcW w:w="1459" w:type="pct"/>
          </w:tcPr>
          <w:p w14:paraId="54FD25F9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84984" w:rsidRPr="003A0F25" w14:paraId="294A6366" w14:textId="77777777" w:rsidTr="002C6F72">
        <w:tc>
          <w:tcPr>
            <w:tcW w:w="453" w:type="pct"/>
          </w:tcPr>
          <w:p w14:paraId="2C29FB8C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61A3E31A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74C53F4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63DACFA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Обиженная Деревня</w:t>
            </w:r>
          </w:p>
        </w:tc>
        <w:tc>
          <w:tcPr>
            <w:tcW w:w="1459" w:type="pct"/>
          </w:tcPr>
          <w:p w14:paraId="3721DDE5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84984" w:rsidRPr="003A0F25" w14:paraId="1E8B1A9C" w14:textId="77777777" w:rsidTr="002C6F72">
        <w:tc>
          <w:tcPr>
            <w:tcW w:w="453" w:type="pct"/>
          </w:tcPr>
          <w:p w14:paraId="25D4054A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51DBBB6D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5B232BD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50517D50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Гора стыда</w:t>
            </w:r>
          </w:p>
        </w:tc>
        <w:tc>
          <w:tcPr>
            <w:tcW w:w="1459" w:type="pct"/>
          </w:tcPr>
          <w:p w14:paraId="61413B41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84984" w:rsidRPr="003A0F25" w14:paraId="3BB6D320" w14:textId="77777777" w:rsidTr="002C6F72">
        <w:tc>
          <w:tcPr>
            <w:tcW w:w="453" w:type="pct"/>
          </w:tcPr>
          <w:p w14:paraId="59889F06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6949868A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4BB4269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5EEF8DA9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Гора стыда</w:t>
            </w:r>
          </w:p>
        </w:tc>
        <w:tc>
          <w:tcPr>
            <w:tcW w:w="1459" w:type="pct"/>
          </w:tcPr>
          <w:p w14:paraId="271A6C3B" w14:textId="77777777" w:rsidR="00384984" w:rsidRPr="003A0F25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84984" w:rsidRPr="003A0F25" w14:paraId="638D1E2D" w14:textId="77777777" w:rsidTr="002C6F72">
        <w:tc>
          <w:tcPr>
            <w:tcW w:w="453" w:type="pct"/>
          </w:tcPr>
          <w:p w14:paraId="6FCE353C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54DD2AFE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3C73734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4C9D9311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Страна любопытства</w:t>
            </w:r>
          </w:p>
        </w:tc>
        <w:tc>
          <w:tcPr>
            <w:tcW w:w="1459" w:type="pct"/>
          </w:tcPr>
          <w:p w14:paraId="541FD076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84984" w:rsidRPr="003A0F25" w14:paraId="33A14D46" w14:textId="77777777" w:rsidTr="002C6F72">
        <w:tc>
          <w:tcPr>
            <w:tcW w:w="453" w:type="pct"/>
          </w:tcPr>
          <w:p w14:paraId="37CB7FFC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14F9C602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D2DFDF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873B767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Страна любопытства</w:t>
            </w:r>
          </w:p>
        </w:tc>
        <w:tc>
          <w:tcPr>
            <w:tcW w:w="1459" w:type="pct"/>
          </w:tcPr>
          <w:p w14:paraId="0A4FD4BF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84984" w:rsidRPr="003A0F25" w14:paraId="7F99000E" w14:textId="77777777" w:rsidTr="002C6F72">
        <w:tc>
          <w:tcPr>
            <w:tcW w:w="453" w:type="pct"/>
          </w:tcPr>
          <w:p w14:paraId="4E1E3E83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7950F763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22F7BF7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62B374E4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Качества человека</w:t>
            </w:r>
          </w:p>
        </w:tc>
        <w:tc>
          <w:tcPr>
            <w:tcW w:w="1459" w:type="pct"/>
          </w:tcPr>
          <w:p w14:paraId="19983795" w14:textId="77777777" w:rsidR="00384984" w:rsidRPr="003A0F25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84984" w:rsidRPr="003A0F25" w14:paraId="79A7B421" w14:textId="77777777" w:rsidTr="002C6F72">
        <w:tc>
          <w:tcPr>
            <w:tcW w:w="453" w:type="pct"/>
          </w:tcPr>
          <w:p w14:paraId="2BA40A61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4F2EF74A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7D1B9BB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23CF31B2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Качества человека</w:t>
            </w:r>
          </w:p>
        </w:tc>
        <w:tc>
          <w:tcPr>
            <w:tcW w:w="1459" w:type="pct"/>
          </w:tcPr>
          <w:p w14:paraId="5EB24FAE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84984" w:rsidRPr="003A0F25" w14:paraId="28F811A6" w14:textId="77777777" w:rsidTr="002C6F72">
        <w:tc>
          <w:tcPr>
            <w:tcW w:w="453" w:type="pct"/>
          </w:tcPr>
          <w:p w14:paraId="31B641BD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3804AAEE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61E39F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0A17EFB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владеем разными эмоциями!</w:t>
            </w:r>
          </w:p>
        </w:tc>
        <w:tc>
          <w:tcPr>
            <w:tcW w:w="1459" w:type="pct"/>
          </w:tcPr>
          <w:p w14:paraId="7E91585E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84984" w:rsidRPr="003A0F25" w14:paraId="546ED8D0" w14:textId="77777777" w:rsidTr="002C6F72">
        <w:tc>
          <w:tcPr>
            <w:tcW w:w="453" w:type="pct"/>
          </w:tcPr>
          <w:p w14:paraId="4FC9DEC0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0E73569A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9CE062B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6FCF909C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владеем разными эмоциями!</w:t>
            </w:r>
          </w:p>
        </w:tc>
        <w:tc>
          <w:tcPr>
            <w:tcW w:w="1459" w:type="pct"/>
          </w:tcPr>
          <w:p w14:paraId="08EBAD95" w14:textId="77777777" w:rsidR="00384984" w:rsidRPr="003A0F25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84984" w:rsidRPr="003A0F25" w14:paraId="353DD752" w14:textId="77777777" w:rsidTr="002C6F72">
        <w:tc>
          <w:tcPr>
            <w:tcW w:w="453" w:type="pct"/>
          </w:tcPr>
          <w:p w14:paraId="3B80796E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4ABF50F2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891218B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62C08BDD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Милосердие. Забота</w:t>
            </w:r>
          </w:p>
        </w:tc>
        <w:tc>
          <w:tcPr>
            <w:tcW w:w="1459" w:type="pct"/>
          </w:tcPr>
          <w:p w14:paraId="0FC28A3C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84984" w:rsidRPr="003A0F25" w14:paraId="1C44126D" w14:textId="77777777" w:rsidTr="002C6F72">
        <w:tc>
          <w:tcPr>
            <w:tcW w:w="453" w:type="pct"/>
          </w:tcPr>
          <w:p w14:paraId="207A2F1F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0A6E72EF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A3BF6EB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97C62C5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Милосердие. Забота</w:t>
            </w:r>
          </w:p>
        </w:tc>
        <w:tc>
          <w:tcPr>
            <w:tcW w:w="1459" w:type="pct"/>
          </w:tcPr>
          <w:p w14:paraId="33E611C2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84984" w:rsidRPr="003A0F25" w14:paraId="3DF79326" w14:textId="77777777" w:rsidTr="002C6F72">
        <w:tc>
          <w:tcPr>
            <w:tcW w:w="453" w:type="pct"/>
          </w:tcPr>
          <w:p w14:paraId="7A8395FE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251E2C88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19F2F9B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22F20AC0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Проявление эмоций</w:t>
            </w:r>
          </w:p>
        </w:tc>
        <w:tc>
          <w:tcPr>
            <w:tcW w:w="1459" w:type="pct"/>
          </w:tcPr>
          <w:p w14:paraId="3A933F7E" w14:textId="77777777" w:rsidR="00384984" w:rsidRPr="003A0F25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84984" w:rsidRPr="003A0F25" w14:paraId="5E0B3DF2" w14:textId="77777777" w:rsidTr="002C6F72">
        <w:tc>
          <w:tcPr>
            <w:tcW w:w="453" w:type="pct"/>
          </w:tcPr>
          <w:p w14:paraId="5DD4F27E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4D67B5DF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EB90DA5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C4D406B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Проявление эмоций</w:t>
            </w:r>
          </w:p>
        </w:tc>
        <w:tc>
          <w:tcPr>
            <w:tcW w:w="1459" w:type="pct"/>
          </w:tcPr>
          <w:p w14:paraId="7AAD1BAA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84984" w:rsidRPr="003A0F25" w14:paraId="3DF7BBDC" w14:textId="77777777" w:rsidTr="002C6F72">
        <w:tc>
          <w:tcPr>
            <w:tcW w:w="453" w:type="pct"/>
          </w:tcPr>
          <w:p w14:paraId="70544A0C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6CA9A618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355CAC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4D4FEE1B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принимать чужую помощь</w:t>
            </w:r>
          </w:p>
        </w:tc>
        <w:tc>
          <w:tcPr>
            <w:tcW w:w="1459" w:type="pct"/>
          </w:tcPr>
          <w:p w14:paraId="0E6E7128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84984" w:rsidRPr="003A0F25" w14:paraId="26D8C8F5" w14:textId="77777777" w:rsidTr="002C6F72">
        <w:tc>
          <w:tcPr>
            <w:tcW w:w="453" w:type="pct"/>
          </w:tcPr>
          <w:p w14:paraId="63EEC6D4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5A4EA009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55E5E2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604DB7D5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принимать чужую помощь</w:t>
            </w:r>
          </w:p>
        </w:tc>
        <w:tc>
          <w:tcPr>
            <w:tcW w:w="1459" w:type="pct"/>
          </w:tcPr>
          <w:p w14:paraId="209247CA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84984" w:rsidRPr="003A0F25" w14:paraId="58EFF33B" w14:textId="77777777" w:rsidTr="002C6F72">
        <w:tc>
          <w:tcPr>
            <w:tcW w:w="453" w:type="pct"/>
          </w:tcPr>
          <w:p w14:paraId="65A217CC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1677E12D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0063CB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5A52EE66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Самопрезентация</w:t>
            </w:r>
          </w:p>
        </w:tc>
        <w:tc>
          <w:tcPr>
            <w:tcW w:w="1459" w:type="pct"/>
          </w:tcPr>
          <w:p w14:paraId="3A909D51" w14:textId="77777777" w:rsidR="00384984" w:rsidRPr="003A0F25" w:rsidRDefault="00384984" w:rsidP="00A31BBD">
            <w:pPr>
              <w:spacing w:line="240" w:lineRule="auto"/>
              <w:ind w:left="-567"/>
              <w:jc w:val="center"/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384984" w:rsidRPr="003A0F25" w14:paraId="0FA51170" w14:textId="77777777" w:rsidTr="002C6F72">
        <w:tc>
          <w:tcPr>
            <w:tcW w:w="453" w:type="pct"/>
          </w:tcPr>
          <w:p w14:paraId="0853113A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75C89C08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C16E76D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05B918A4" w14:textId="77777777" w:rsidR="00384984" w:rsidRPr="0081729F" w:rsidRDefault="00384984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Самопрезентация</w:t>
            </w:r>
          </w:p>
        </w:tc>
        <w:tc>
          <w:tcPr>
            <w:tcW w:w="1459" w:type="pct"/>
          </w:tcPr>
          <w:p w14:paraId="28F30F77" w14:textId="77777777" w:rsidR="00384984" w:rsidRPr="003A0F25" w:rsidRDefault="00384984" w:rsidP="00A31BBD">
            <w:pPr>
              <w:spacing w:line="240" w:lineRule="auto"/>
              <w:ind w:left="-567"/>
              <w:jc w:val="center"/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384984" w:rsidRPr="003A0F25" w14:paraId="2DFD59B7" w14:textId="77777777" w:rsidTr="002C6F72">
        <w:tc>
          <w:tcPr>
            <w:tcW w:w="453" w:type="pct"/>
          </w:tcPr>
          <w:p w14:paraId="4A9ABAEC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2D01C348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7AD68F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129F997B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459" w:type="pct"/>
          </w:tcPr>
          <w:p w14:paraId="0FCFB271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84984" w:rsidRPr="003A0F25" w14:paraId="5DB706B5" w14:textId="77777777" w:rsidTr="002C6F72">
        <w:tc>
          <w:tcPr>
            <w:tcW w:w="453" w:type="pct"/>
          </w:tcPr>
          <w:p w14:paraId="6B6791F3" w14:textId="77777777" w:rsidR="00384984" w:rsidRPr="002C6F72" w:rsidRDefault="00384984" w:rsidP="00A31BB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7F571AA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BA55600" w14:textId="77777777" w:rsidR="00384984" w:rsidRPr="003A0F25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20E10ACE" w14:textId="77777777" w:rsidR="00384984" w:rsidRPr="0081729F" w:rsidRDefault="00384984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459" w:type="pct"/>
          </w:tcPr>
          <w:p w14:paraId="74683B47" w14:textId="77777777" w:rsidR="00384984" w:rsidRPr="003A0F25" w:rsidRDefault="00384984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</w:tbl>
    <w:p w14:paraId="51892798" w14:textId="77777777" w:rsidR="00384984" w:rsidRPr="003A0F25" w:rsidRDefault="00384984" w:rsidP="00A31BB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C1D27" w14:textId="77777777" w:rsidR="00A504D0" w:rsidRPr="003A0F25" w:rsidRDefault="00A504D0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«Б» </w:t>
      </w:r>
      <w:r w:rsidRPr="003A0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14:paraId="63C74366" w14:textId="77777777" w:rsidR="00A504D0" w:rsidRPr="003A0F25" w:rsidRDefault="00A504D0" w:rsidP="00A31BB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717EE9" w14:textId="77777777" w:rsidR="00A504D0" w:rsidRPr="003A0F25" w:rsidRDefault="00A504D0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0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Календарно-тематическое планирование групповых занятий </w:t>
      </w:r>
    </w:p>
    <w:p w14:paraId="131EAF34" w14:textId="77777777" w:rsidR="00A504D0" w:rsidRDefault="00A504D0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34096D" w14:textId="77777777" w:rsidR="002C6F72" w:rsidRDefault="002C6F72" w:rsidP="00A31BBD">
      <w:pPr>
        <w:tabs>
          <w:tab w:val="left" w:pos="684"/>
        </w:tabs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358"/>
        <w:gridCol w:w="2026"/>
        <w:gridCol w:w="2563"/>
        <w:gridCol w:w="2810"/>
      </w:tblGrid>
      <w:tr w:rsidR="002C6F72" w:rsidRPr="003A0F25" w14:paraId="29A85F13" w14:textId="77777777" w:rsidTr="00025706">
        <w:tc>
          <w:tcPr>
            <w:tcW w:w="453" w:type="pct"/>
          </w:tcPr>
          <w:p w14:paraId="365A6288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5" w:type="pct"/>
          </w:tcPr>
          <w:p w14:paraId="4482BD45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14:paraId="66A3CCF1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052" w:type="pct"/>
          </w:tcPr>
          <w:p w14:paraId="34FA2154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 w:right="31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14:paraId="7ADD5CF1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 w:right="31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Фактически</w:t>
            </w:r>
          </w:p>
        </w:tc>
        <w:tc>
          <w:tcPr>
            <w:tcW w:w="1331" w:type="pct"/>
          </w:tcPr>
          <w:p w14:paraId="19438A0E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14:paraId="4F140258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9" w:type="pct"/>
          </w:tcPr>
          <w:p w14:paraId="4DAAB9D8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</w:tr>
      <w:tr w:rsidR="002C6F72" w:rsidRPr="003A0F25" w14:paraId="7ABA479C" w14:textId="77777777" w:rsidTr="00025706">
        <w:tc>
          <w:tcPr>
            <w:tcW w:w="453" w:type="pct"/>
          </w:tcPr>
          <w:p w14:paraId="3B5419F2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24741BAD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5568F9F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4D07D16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Вводное занятие</w:t>
            </w:r>
          </w:p>
        </w:tc>
        <w:tc>
          <w:tcPr>
            <w:tcW w:w="1459" w:type="pct"/>
          </w:tcPr>
          <w:p w14:paraId="3D5B82EB" w14:textId="77777777" w:rsidR="002C6F72" w:rsidRPr="003A0F25" w:rsidRDefault="002C6F7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2C6F72" w:rsidRPr="003A0F25" w14:paraId="198BE7D9" w14:textId="77777777" w:rsidTr="00025706">
        <w:tc>
          <w:tcPr>
            <w:tcW w:w="453" w:type="pct"/>
          </w:tcPr>
          <w:p w14:paraId="575A2E7F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39B69DAC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DCB99AA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6D2E1DA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– личность</w:t>
            </w:r>
          </w:p>
        </w:tc>
        <w:tc>
          <w:tcPr>
            <w:tcW w:w="1459" w:type="pct"/>
          </w:tcPr>
          <w:p w14:paraId="132F52E5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2C6F72" w:rsidRPr="003A0F25" w14:paraId="70785AD7" w14:textId="77777777" w:rsidTr="00025706">
        <w:tc>
          <w:tcPr>
            <w:tcW w:w="453" w:type="pct"/>
          </w:tcPr>
          <w:p w14:paraId="274A1C57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612E0B66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E782112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2199814A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1459" w:type="pct"/>
          </w:tcPr>
          <w:p w14:paraId="1901ADE1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2C6F72" w:rsidRPr="003A0F25" w14:paraId="3298E432" w14:textId="77777777" w:rsidTr="00025706">
        <w:tc>
          <w:tcPr>
            <w:tcW w:w="453" w:type="pct"/>
          </w:tcPr>
          <w:p w14:paraId="5441DC98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7DB8A209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F2D25E9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214322F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1459" w:type="pct"/>
          </w:tcPr>
          <w:p w14:paraId="0BD62D6A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2C6F72" w:rsidRPr="003A0F25" w14:paraId="1C2F089E" w14:textId="77777777" w:rsidTr="00025706">
        <w:tc>
          <w:tcPr>
            <w:tcW w:w="453" w:type="pct"/>
          </w:tcPr>
          <w:p w14:paraId="2E771DD8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2AC0AC7B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CA5A953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A5DA94C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я могу</w:t>
            </w:r>
          </w:p>
        </w:tc>
        <w:tc>
          <w:tcPr>
            <w:tcW w:w="1459" w:type="pct"/>
          </w:tcPr>
          <w:p w14:paraId="3634A1C6" w14:textId="77777777" w:rsidR="002C6F72" w:rsidRPr="003A0F25" w:rsidRDefault="002C6F7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2C6F72" w:rsidRPr="003A0F25" w14:paraId="0B55E989" w14:textId="77777777" w:rsidTr="00025706">
        <w:tc>
          <w:tcPr>
            <w:tcW w:w="453" w:type="pct"/>
          </w:tcPr>
          <w:p w14:paraId="536A4726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2F386E06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2E1A144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44F47350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я могу</w:t>
            </w:r>
          </w:p>
        </w:tc>
        <w:tc>
          <w:tcPr>
            <w:tcW w:w="1459" w:type="pct"/>
          </w:tcPr>
          <w:p w14:paraId="70F89415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2C6F72" w:rsidRPr="003A0F25" w14:paraId="2F88D0D1" w14:textId="77777777" w:rsidTr="00025706">
        <w:tc>
          <w:tcPr>
            <w:tcW w:w="453" w:type="pct"/>
          </w:tcPr>
          <w:p w14:paraId="79ECE2A4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0FBF9E6C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52D5DFD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87B9B0F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ответственный</w:t>
            </w:r>
          </w:p>
        </w:tc>
        <w:tc>
          <w:tcPr>
            <w:tcW w:w="1459" w:type="pct"/>
          </w:tcPr>
          <w:p w14:paraId="38F87AB9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2C6F72" w:rsidRPr="003A0F25" w14:paraId="49A47CB7" w14:textId="77777777" w:rsidTr="00025706">
        <w:tc>
          <w:tcPr>
            <w:tcW w:w="453" w:type="pct"/>
          </w:tcPr>
          <w:p w14:paraId="2EBFB1F3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0B1A90D2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5327E17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4D1BFBDE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ответственный</w:t>
            </w:r>
          </w:p>
        </w:tc>
        <w:tc>
          <w:tcPr>
            <w:tcW w:w="1459" w:type="pct"/>
          </w:tcPr>
          <w:p w14:paraId="459A4060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2C6F72" w:rsidRPr="003A0F25" w14:paraId="214AE61E" w14:textId="77777777" w:rsidTr="00025706">
        <w:tc>
          <w:tcPr>
            <w:tcW w:w="453" w:type="pct"/>
          </w:tcPr>
          <w:p w14:paraId="46514A27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3796938F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6A7A32D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082BC11B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Смешные жители Острова страха</w:t>
            </w:r>
          </w:p>
        </w:tc>
        <w:tc>
          <w:tcPr>
            <w:tcW w:w="1459" w:type="pct"/>
          </w:tcPr>
          <w:p w14:paraId="119BCE6D" w14:textId="77777777" w:rsidR="002C6F72" w:rsidRPr="003A0F25" w:rsidRDefault="002C6F7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2C6F72" w:rsidRPr="003A0F25" w14:paraId="7BE2AF7D" w14:textId="77777777" w:rsidTr="00025706">
        <w:tc>
          <w:tcPr>
            <w:tcW w:w="453" w:type="pct"/>
          </w:tcPr>
          <w:p w14:paraId="516AE16B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0C569B85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198E207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112426E6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Смешные жители Острова страха</w:t>
            </w:r>
          </w:p>
        </w:tc>
        <w:tc>
          <w:tcPr>
            <w:tcW w:w="1459" w:type="pct"/>
          </w:tcPr>
          <w:p w14:paraId="32F4FEE0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2C6F72" w:rsidRPr="003A0F25" w14:paraId="52499A6F" w14:textId="77777777" w:rsidTr="00025706">
        <w:tc>
          <w:tcPr>
            <w:tcW w:w="453" w:type="pct"/>
          </w:tcPr>
          <w:p w14:paraId="42733FA1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5A5CC8A5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48A54E2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9E72E01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 Радости и Веселья</w:t>
            </w:r>
          </w:p>
        </w:tc>
        <w:tc>
          <w:tcPr>
            <w:tcW w:w="1459" w:type="pct"/>
          </w:tcPr>
          <w:p w14:paraId="74DCB646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2C6F72" w:rsidRPr="003A0F25" w14:paraId="1453BBFC" w14:textId="77777777" w:rsidTr="00025706">
        <w:tc>
          <w:tcPr>
            <w:tcW w:w="453" w:type="pct"/>
          </w:tcPr>
          <w:p w14:paraId="6CB669AA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2D009AB1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B3B3C90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A8F25FE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 Радости и Веселья</w:t>
            </w:r>
          </w:p>
        </w:tc>
        <w:tc>
          <w:tcPr>
            <w:tcW w:w="1459" w:type="pct"/>
          </w:tcPr>
          <w:p w14:paraId="60B17EA0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2C6F72" w:rsidRPr="003A0F25" w14:paraId="3081D7C5" w14:textId="77777777" w:rsidTr="00025706">
        <w:tc>
          <w:tcPr>
            <w:tcW w:w="453" w:type="pct"/>
          </w:tcPr>
          <w:p w14:paraId="6B5F6FB0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474C952B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003718E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F2833BE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Откуда берется гнев? Пещера Гнева</w:t>
            </w:r>
          </w:p>
        </w:tc>
        <w:tc>
          <w:tcPr>
            <w:tcW w:w="1459" w:type="pct"/>
          </w:tcPr>
          <w:p w14:paraId="4455F416" w14:textId="77777777" w:rsidR="002C6F72" w:rsidRPr="003A0F25" w:rsidRDefault="002C6F7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2C6F72" w:rsidRPr="003A0F25" w14:paraId="1608D5C9" w14:textId="77777777" w:rsidTr="00025706">
        <w:tc>
          <w:tcPr>
            <w:tcW w:w="453" w:type="pct"/>
          </w:tcPr>
          <w:p w14:paraId="003F6A00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1BD235C7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A65DA79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607B519C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Откуда берется гнев? Пещера Гнева</w:t>
            </w:r>
          </w:p>
        </w:tc>
        <w:tc>
          <w:tcPr>
            <w:tcW w:w="1459" w:type="pct"/>
          </w:tcPr>
          <w:p w14:paraId="75F6BEF6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2C6F72" w:rsidRPr="003A0F25" w14:paraId="7686A864" w14:textId="77777777" w:rsidTr="00025706">
        <w:tc>
          <w:tcPr>
            <w:tcW w:w="453" w:type="pct"/>
          </w:tcPr>
          <w:p w14:paraId="6BFE4194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1426C880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EE6822F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5C1D1AF1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Обиженная Деревня</w:t>
            </w:r>
          </w:p>
        </w:tc>
        <w:tc>
          <w:tcPr>
            <w:tcW w:w="1459" w:type="pct"/>
          </w:tcPr>
          <w:p w14:paraId="639F6F88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2C6F72" w:rsidRPr="003A0F25" w14:paraId="5BBF9D53" w14:textId="77777777" w:rsidTr="00025706">
        <w:tc>
          <w:tcPr>
            <w:tcW w:w="453" w:type="pct"/>
          </w:tcPr>
          <w:p w14:paraId="26F70B6D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6E7E1B41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6E87177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4E55CEF3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Обиженная Деревня</w:t>
            </w:r>
          </w:p>
        </w:tc>
        <w:tc>
          <w:tcPr>
            <w:tcW w:w="1459" w:type="pct"/>
          </w:tcPr>
          <w:p w14:paraId="4CF12FB2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2C6F72" w:rsidRPr="003A0F25" w14:paraId="5F691DCB" w14:textId="77777777" w:rsidTr="00025706">
        <w:tc>
          <w:tcPr>
            <w:tcW w:w="453" w:type="pct"/>
          </w:tcPr>
          <w:p w14:paraId="610354F0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57DE6895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A5EFD77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92E6FD4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Гора стыда</w:t>
            </w:r>
          </w:p>
        </w:tc>
        <w:tc>
          <w:tcPr>
            <w:tcW w:w="1459" w:type="pct"/>
          </w:tcPr>
          <w:p w14:paraId="058521AA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2C6F72" w:rsidRPr="003A0F25" w14:paraId="61204E77" w14:textId="77777777" w:rsidTr="00025706">
        <w:tc>
          <w:tcPr>
            <w:tcW w:w="453" w:type="pct"/>
          </w:tcPr>
          <w:p w14:paraId="5EA8E6EF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10B05823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831ED1D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0E62466F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Гора стыда</w:t>
            </w:r>
          </w:p>
        </w:tc>
        <w:tc>
          <w:tcPr>
            <w:tcW w:w="1459" w:type="pct"/>
          </w:tcPr>
          <w:p w14:paraId="6B34BC14" w14:textId="77777777" w:rsidR="002C6F72" w:rsidRPr="003A0F25" w:rsidRDefault="002C6F7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2C6F72" w:rsidRPr="003A0F25" w14:paraId="3E48300D" w14:textId="77777777" w:rsidTr="00025706">
        <w:tc>
          <w:tcPr>
            <w:tcW w:w="453" w:type="pct"/>
          </w:tcPr>
          <w:p w14:paraId="2F6F072B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5172D197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CDF66F2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617D2AA1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Страна любопытства</w:t>
            </w:r>
          </w:p>
        </w:tc>
        <w:tc>
          <w:tcPr>
            <w:tcW w:w="1459" w:type="pct"/>
          </w:tcPr>
          <w:p w14:paraId="19D93EBA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2C6F72" w:rsidRPr="003A0F25" w14:paraId="0255A9D7" w14:textId="77777777" w:rsidTr="00025706">
        <w:tc>
          <w:tcPr>
            <w:tcW w:w="453" w:type="pct"/>
          </w:tcPr>
          <w:p w14:paraId="72682B53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21530FBB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A8F4716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5A6DBC7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Страна любопытства</w:t>
            </w:r>
          </w:p>
        </w:tc>
        <w:tc>
          <w:tcPr>
            <w:tcW w:w="1459" w:type="pct"/>
          </w:tcPr>
          <w:p w14:paraId="5D4A3164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2C6F72" w:rsidRPr="003A0F25" w14:paraId="42D7C350" w14:textId="77777777" w:rsidTr="00025706">
        <w:tc>
          <w:tcPr>
            <w:tcW w:w="453" w:type="pct"/>
          </w:tcPr>
          <w:p w14:paraId="2B614EC9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4F1838E8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F4BFC7D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512229F1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Качества человека</w:t>
            </w:r>
          </w:p>
        </w:tc>
        <w:tc>
          <w:tcPr>
            <w:tcW w:w="1459" w:type="pct"/>
          </w:tcPr>
          <w:p w14:paraId="26AFD6FF" w14:textId="77777777" w:rsidR="002C6F72" w:rsidRPr="003A0F25" w:rsidRDefault="002C6F7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2C6F72" w:rsidRPr="003A0F25" w14:paraId="64F77B25" w14:textId="77777777" w:rsidTr="00025706">
        <w:tc>
          <w:tcPr>
            <w:tcW w:w="453" w:type="pct"/>
          </w:tcPr>
          <w:p w14:paraId="6A6CA342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64C01AF4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8D6E5C6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27399C52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Качества человека</w:t>
            </w:r>
          </w:p>
        </w:tc>
        <w:tc>
          <w:tcPr>
            <w:tcW w:w="1459" w:type="pct"/>
          </w:tcPr>
          <w:p w14:paraId="682EC2E3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2C6F72" w:rsidRPr="003A0F25" w14:paraId="073A5973" w14:textId="77777777" w:rsidTr="00025706">
        <w:tc>
          <w:tcPr>
            <w:tcW w:w="453" w:type="pct"/>
          </w:tcPr>
          <w:p w14:paraId="053C1DE0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6E52CF46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9E69368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1DB1FB0A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владеем разными эмоциями!</w:t>
            </w:r>
          </w:p>
        </w:tc>
        <w:tc>
          <w:tcPr>
            <w:tcW w:w="1459" w:type="pct"/>
          </w:tcPr>
          <w:p w14:paraId="4FF864A8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2C6F72" w:rsidRPr="003A0F25" w14:paraId="11ABD517" w14:textId="77777777" w:rsidTr="00025706">
        <w:tc>
          <w:tcPr>
            <w:tcW w:w="453" w:type="pct"/>
          </w:tcPr>
          <w:p w14:paraId="64865124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0FE3AD0B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C72461B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6F83BBF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владеем разными эмоциями!</w:t>
            </w:r>
          </w:p>
        </w:tc>
        <w:tc>
          <w:tcPr>
            <w:tcW w:w="1459" w:type="pct"/>
          </w:tcPr>
          <w:p w14:paraId="6C18E23B" w14:textId="77777777" w:rsidR="002C6F72" w:rsidRPr="003A0F25" w:rsidRDefault="002C6F7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2C6F72" w:rsidRPr="003A0F25" w14:paraId="6C96C497" w14:textId="77777777" w:rsidTr="00025706">
        <w:tc>
          <w:tcPr>
            <w:tcW w:w="453" w:type="pct"/>
          </w:tcPr>
          <w:p w14:paraId="081A9D50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0011C442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4A2C250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3054298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Милосердие. Забота</w:t>
            </w:r>
          </w:p>
        </w:tc>
        <w:tc>
          <w:tcPr>
            <w:tcW w:w="1459" w:type="pct"/>
          </w:tcPr>
          <w:p w14:paraId="6BD885ED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2C6F72" w:rsidRPr="003A0F25" w14:paraId="53B731E4" w14:textId="77777777" w:rsidTr="00025706">
        <w:tc>
          <w:tcPr>
            <w:tcW w:w="453" w:type="pct"/>
          </w:tcPr>
          <w:p w14:paraId="6F00B97B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09D8A1CB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6C390D5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27981C0A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Милосердие. Забота</w:t>
            </w:r>
          </w:p>
        </w:tc>
        <w:tc>
          <w:tcPr>
            <w:tcW w:w="1459" w:type="pct"/>
          </w:tcPr>
          <w:p w14:paraId="11786B40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2C6F72" w:rsidRPr="003A0F25" w14:paraId="7B87848A" w14:textId="77777777" w:rsidTr="00025706">
        <w:tc>
          <w:tcPr>
            <w:tcW w:w="453" w:type="pct"/>
          </w:tcPr>
          <w:p w14:paraId="3601E826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0233B800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5268256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0162E8C7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Проявление эмоций</w:t>
            </w:r>
          </w:p>
        </w:tc>
        <w:tc>
          <w:tcPr>
            <w:tcW w:w="1459" w:type="pct"/>
          </w:tcPr>
          <w:p w14:paraId="4A88C201" w14:textId="77777777" w:rsidR="002C6F72" w:rsidRPr="003A0F25" w:rsidRDefault="002C6F7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2C6F72" w:rsidRPr="003A0F25" w14:paraId="614D8090" w14:textId="77777777" w:rsidTr="00025706">
        <w:tc>
          <w:tcPr>
            <w:tcW w:w="453" w:type="pct"/>
          </w:tcPr>
          <w:p w14:paraId="18F4A82F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7CE4C4E6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F62A3BD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63070FD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Проявление эмоций</w:t>
            </w:r>
          </w:p>
        </w:tc>
        <w:tc>
          <w:tcPr>
            <w:tcW w:w="1459" w:type="pct"/>
          </w:tcPr>
          <w:p w14:paraId="7B6B5FF7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2C6F72" w:rsidRPr="003A0F25" w14:paraId="71B97E6A" w14:textId="77777777" w:rsidTr="00025706">
        <w:tc>
          <w:tcPr>
            <w:tcW w:w="453" w:type="pct"/>
          </w:tcPr>
          <w:p w14:paraId="7549FBA3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32478890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D4EC8F6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52807E9A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принимать чужую помощь</w:t>
            </w:r>
          </w:p>
        </w:tc>
        <w:tc>
          <w:tcPr>
            <w:tcW w:w="1459" w:type="pct"/>
          </w:tcPr>
          <w:p w14:paraId="2685AFE4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2C6F72" w:rsidRPr="003A0F25" w14:paraId="13E7655C" w14:textId="77777777" w:rsidTr="00025706">
        <w:tc>
          <w:tcPr>
            <w:tcW w:w="453" w:type="pct"/>
          </w:tcPr>
          <w:p w14:paraId="7433985F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7A697C0E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BC9158E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2C4CB4CA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принимать чужую помощь</w:t>
            </w:r>
          </w:p>
        </w:tc>
        <w:tc>
          <w:tcPr>
            <w:tcW w:w="1459" w:type="pct"/>
          </w:tcPr>
          <w:p w14:paraId="15C078CF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2C6F72" w:rsidRPr="003A0F25" w14:paraId="0736A3C6" w14:textId="77777777" w:rsidTr="00025706">
        <w:tc>
          <w:tcPr>
            <w:tcW w:w="453" w:type="pct"/>
          </w:tcPr>
          <w:p w14:paraId="2F282AD4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32FFC788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9966EF2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B2AF8C8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Самопрезентация</w:t>
            </w:r>
          </w:p>
        </w:tc>
        <w:tc>
          <w:tcPr>
            <w:tcW w:w="1459" w:type="pct"/>
          </w:tcPr>
          <w:p w14:paraId="7A96D357" w14:textId="77777777" w:rsidR="002C6F72" w:rsidRPr="003A0F25" w:rsidRDefault="002C6F72" w:rsidP="00A31BBD">
            <w:pPr>
              <w:spacing w:line="240" w:lineRule="auto"/>
              <w:ind w:left="-567"/>
              <w:jc w:val="center"/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2C6F72" w:rsidRPr="003A0F25" w14:paraId="3FA92491" w14:textId="77777777" w:rsidTr="00025706">
        <w:tc>
          <w:tcPr>
            <w:tcW w:w="453" w:type="pct"/>
          </w:tcPr>
          <w:p w14:paraId="56359D73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61E6194B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3654E40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7077DEB0" w14:textId="77777777" w:rsidR="002C6F72" w:rsidRPr="0081729F" w:rsidRDefault="002C6F7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Самопрезентация</w:t>
            </w:r>
          </w:p>
        </w:tc>
        <w:tc>
          <w:tcPr>
            <w:tcW w:w="1459" w:type="pct"/>
          </w:tcPr>
          <w:p w14:paraId="41A7064A" w14:textId="77777777" w:rsidR="002C6F72" w:rsidRPr="003A0F25" w:rsidRDefault="002C6F72" w:rsidP="00A31BBD">
            <w:pPr>
              <w:spacing w:line="240" w:lineRule="auto"/>
              <w:ind w:left="-567"/>
              <w:jc w:val="center"/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2C6F72" w:rsidRPr="003A0F25" w14:paraId="2EBCE45C" w14:textId="77777777" w:rsidTr="00025706">
        <w:tc>
          <w:tcPr>
            <w:tcW w:w="453" w:type="pct"/>
          </w:tcPr>
          <w:p w14:paraId="56ECA6CA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4FC78499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436CD08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35647184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459" w:type="pct"/>
          </w:tcPr>
          <w:p w14:paraId="6963A4F9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0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2C6F72" w:rsidRPr="003A0F25" w14:paraId="4188AC48" w14:textId="77777777" w:rsidTr="00025706">
        <w:tc>
          <w:tcPr>
            <w:tcW w:w="453" w:type="pct"/>
          </w:tcPr>
          <w:p w14:paraId="1F917996" w14:textId="77777777" w:rsidR="002C6F72" w:rsidRPr="002C6F72" w:rsidRDefault="002C6F72" w:rsidP="00A31BB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" w:type="pct"/>
          </w:tcPr>
          <w:p w14:paraId="2AF23301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89B7A17" w14:textId="77777777" w:rsidR="002C6F72" w:rsidRPr="003A0F25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pct"/>
          </w:tcPr>
          <w:p w14:paraId="6FA79E31" w14:textId="77777777" w:rsidR="002C6F72" w:rsidRPr="0081729F" w:rsidRDefault="002C6F7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459" w:type="pct"/>
          </w:tcPr>
          <w:p w14:paraId="0C6CB5D7" w14:textId="77777777" w:rsidR="002C6F72" w:rsidRPr="003A0F25" w:rsidRDefault="002C6F7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3A0F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</w:tbl>
    <w:p w14:paraId="33462252" w14:textId="77777777" w:rsidR="00A504D0" w:rsidRDefault="00A504D0" w:rsidP="00A31BBD">
      <w:pPr>
        <w:tabs>
          <w:tab w:val="left" w:pos="684"/>
        </w:tabs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A99CEF" w14:textId="3CC4DA44" w:rsidR="00384984" w:rsidRPr="008C2F7C" w:rsidRDefault="00A504D0" w:rsidP="00E338CE">
      <w:pPr>
        <w:spacing w:after="16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«А» </w:t>
      </w:r>
      <w:r w:rsidR="00384984" w:rsidRPr="008C2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14:paraId="4C0ADF87" w14:textId="77777777" w:rsidR="00384984" w:rsidRPr="008C2F7C" w:rsidRDefault="00384984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Календарно-тематическое планирование групповых занятий </w:t>
      </w:r>
    </w:p>
    <w:p w14:paraId="582E1EED" w14:textId="77777777" w:rsidR="00384984" w:rsidRPr="008C2F7C" w:rsidRDefault="00384984" w:rsidP="00A31B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647"/>
        <w:gridCol w:w="2026"/>
        <w:gridCol w:w="2398"/>
        <w:gridCol w:w="2303"/>
      </w:tblGrid>
      <w:tr w:rsidR="00B734C3" w:rsidRPr="008C2F7C" w14:paraId="02D0E2BF" w14:textId="77777777" w:rsidTr="00B734C3">
        <w:tc>
          <w:tcPr>
            <w:tcW w:w="652" w:type="pct"/>
          </w:tcPr>
          <w:p w14:paraId="7C653E9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5" w:type="pct"/>
          </w:tcPr>
          <w:p w14:paraId="5320090A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14:paraId="0F07B62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План</w:t>
            </w:r>
          </w:p>
        </w:tc>
        <w:tc>
          <w:tcPr>
            <w:tcW w:w="1052" w:type="pct"/>
          </w:tcPr>
          <w:p w14:paraId="35E3B0C3" w14:textId="77777777" w:rsidR="00B734C3" w:rsidRPr="008C2F7C" w:rsidRDefault="00B734C3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Дата</w:t>
            </w:r>
          </w:p>
          <w:p w14:paraId="7B010453" w14:textId="77777777" w:rsidR="00B734C3" w:rsidRPr="008C2F7C" w:rsidRDefault="00B734C3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Проведения Фактически</w:t>
            </w:r>
          </w:p>
        </w:tc>
        <w:tc>
          <w:tcPr>
            <w:tcW w:w="1245" w:type="pct"/>
          </w:tcPr>
          <w:p w14:paraId="710FDC09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</w:t>
            </w:r>
          </w:p>
          <w:p w14:paraId="0879371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6" w:type="pct"/>
          </w:tcPr>
          <w:p w14:paraId="2D431D89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</w:tr>
      <w:tr w:rsidR="00B734C3" w:rsidRPr="008C2F7C" w14:paraId="5CE8EF61" w14:textId="77777777" w:rsidTr="00B734C3">
        <w:tc>
          <w:tcPr>
            <w:tcW w:w="652" w:type="pct"/>
          </w:tcPr>
          <w:p w14:paraId="229761ED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4947ED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FD2E25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0842BE9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7C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Вводное</w:t>
            </w: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занятие</w:t>
            </w:r>
          </w:p>
        </w:tc>
        <w:tc>
          <w:tcPr>
            <w:tcW w:w="1196" w:type="pct"/>
          </w:tcPr>
          <w:p w14:paraId="039742C3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612FC940" w14:textId="77777777" w:rsidTr="00B734C3">
        <w:tc>
          <w:tcPr>
            <w:tcW w:w="652" w:type="pct"/>
          </w:tcPr>
          <w:p w14:paraId="6F345372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45723C3E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A7DEBDE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5BCE7937" w14:textId="77777777" w:rsidR="00B734C3" w:rsidRPr="00BC7CF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7C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– личность</w:t>
            </w:r>
          </w:p>
        </w:tc>
        <w:tc>
          <w:tcPr>
            <w:tcW w:w="1196" w:type="pct"/>
          </w:tcPr>
          <w:p w14:paraId="1B0D1D75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23A446D6" w14:textId="77777777" w:rsidTr="00B734C3">
        <w:tc>
          <w:tcPr>
            <w:tcW w:w="652" w:type="pct"/>
          </w:tcPr>
          <w:p w14:paraId="01487B7D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4B618B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8DF080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4F451C1D" w14:textId="77777777" w:rsidR="00B734C3" w:rsidRPr="00BC7CF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7C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– личность</w:t>
            </w:r>
          </w:p>
        </w:tc>
        <w:tc>
          <w:tcPr>
            <w:tcW w:w="1196" w:type="pct"/>
          </w:tcPr>
          <w:p w14:paraId="29545742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7F76AFC9" w14:textId="77777777" w:rsidTr="00B734C3">
        <w:tc>
          <w:tcPr>
            <w:tcW w:w="652" w:type="pct"/>
          </w:tcPr>
          <w:p w14:paraId="703E3AA2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E5C503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67E0F1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3D15DFA4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Качества человека</w:t>
            </w:r>
          </w:p>
        </w:tc>
        <w:tc>
          <w:tcPr>
            <w:tcW w:w="1196" w:type="pct"/>
          </w:tcPr>
          <w:p w14:paraId="0B315AD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74309891" w14:textId="77777777" w:rsidTr="00B734C3">
        <w:tc>
          <w:tcPr>
            <w:tcW w:w="652" w:type="pct"/>
          </w:tcPr>
          <w:p w14:paraId="0742AF61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44ECB5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DDCB8A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17A4C0E7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Качества человека</w:t>
            </w:r>
          </w:p>
        </w:tc>
        <w:tc>
          <w:tcPr>
            <w:tcW w:w="1196" w:type="pct"/>
          </w:tcPr>
          <w:p w14:paraId="2689167E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B734C3" w:rsidRPr="008C2F7C" w14:paraId="25D78BD5" w14:textId="77777777" w:rsidTr="00B734C3">
        <w:tc>
          <w:tcPr>
            <w:tcW w:w="652" w:type="pct"/>
          </w:tcPr>
          <w:p w14:paraId="0759E6BE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EF5C870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6173A1E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541D6B09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1196" w:type="pct"/>
          </w:tcPr>
          <w:p w14:paraId="07A025D2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B734C3" w:rsidRPr="008C2F7C" w14:paraId="06C30B7C" w14:textId="77777777" w:rsidTr="00B734C3">
        <w:tc>
          <w:tcPr>
            <w:tcW w:w="652" w:type="pct"/>
          </w:tcPr>
          <w:p w14:paraId="591C3A1A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AEDDB7A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2099D9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45F00552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1196" w:type="pct"/>
          </w:tcPr>
          <w:p w14:paraId="2408F59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155DE4C7" w14:textId="77777777" w:rsidTr="00B734C3">
        <w:tc>
          <w:tcPr>
            <w:tcW w:w="652" w:type="pct"/>
          </w:tcPr>
          <w:p w14:paraId="039C552A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F7BD9D1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D5FEB2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13CE5620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ответственный</w:t>
            </w:r>
          </w:p>
        </w:tc>
        <w:tc>
          <w:tcPr>
            <w:tcW w:w="1196" w:type="pct"/>
          </w:tcPr>
          <w:p w14:paraId="6DCABA6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B734C3" w:rsidRPr="008C2F7C" w14:paraId="13CB5503" w14:textId="77777777" w:rsidTr="00B734C3">
        <w:tc>
          <w:tcPr>
            <w:tcW w:w="652" w:type="pct"/>
          </w:tcPr>
          <w:p w14:paraId="4E1E5460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C97B58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31CB16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5ECF55EC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Вежливость – это…</w:t>
            </w:r>
          </w:p>
        </w:tc>
        <w:tc>
          <w:tcPr>
            <w:tcW w:w="1196" w:type="pct"/>
          </w:tcPr>
          <w:p w14:paraId="532028D5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7983DCDE" w14:textId="77777777" w:rsidTr="00B734C3">
        <w:tc>
          <w:tcPr>
            <w:tcW w:w="652" w:type="pct"/>
          </w:tcPr>
          <w:p w14:paraId="7A892190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9D98A7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9A212D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49BA3FBD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Уважение</w:t>
            </w:r>
          </w:p>
        </w:tc>
        <w:tc>
          <w:tcPr>
            <w:tcW w:w="1196" w:type="pct"/>
          </w:tcPr>
          <w:p w14:paraId="092C09E2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02FFF86A" w14:textId="77777777" w:rsidTr="00B734C3">
        <w:tc>
          <w:tcPr>
            <w:tcW w:w="652" w:type="pct"/>
          </w:tcPr>
          <w:p w14:paraId="52BD3293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F4A0A0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6701D44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661F884D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1196" w:type="pct"/>
          </w:tcPr>
          <w:p w14:paraId="62BCE091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B734C3" w:rsidRPr="008C2F7C" w14:paraId="1ACC5F6B" w14:textId="77777777" w:rsidTr="00B734C3">
        <w:tc>
          <w:tcPr>
            <w:tcW w:w="652" w:type="pct"/>
          </w:tcPr>
          <w:p w14:paraId="30E9B6E7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11A7ED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08083BA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1D4A41F3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1196" w:type="pct"/>
          </w:tcPr>
          <w:p w14:paraId="44D0D6C7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5B17AF7A" w14:textId="77777777" w:rsidTr="00B734C3">
        <w:tc>
          <w:tcPr>
            <w:tcW w:w="652" w:type="pct"/>
          </w:tcPr>
          <w:p w14:paraId="2D755E85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AB7D535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97B1145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115254B1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Обида</w:t>
            </w:r>
          </w:p>
        </w:tc>
        <w:tc>
          <w:tcPr>
            <w:tcW w:w="1196" w:type="pct"/>
          </w:tcPr>
          <w:p w14:paraId="1E87CED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5B192A32" w14:textId="77777777" w:rsidTr="00B734C3">
        <w:tc>
          <w:tcPr>
            <w:tcW w:w="652" w:type="pct"/>
          </w:tcPr>
          <w:p w14:paraId="36B3C831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A13D6B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6211F4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4FBA60E7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Обида</w:t>
            </w:r>
          </w:p>
        </w:tc>
        <w:tc>
          <w:tcPr>
            <w:tcW w:w="1196" w:type="pct"/>
          </w:tcPr>
          <w:p w14:paraId="3C2463E5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B734C3" w:rsidRPr="008C2F7C" w14:paraId="79844C57" w14:textId="77777777" w:rsidTr="00B734C3">
        <w:tc>
          <w:tcPr>
            <w:tcW w:w="652" w:type="pct"/>
          </w:tcPr>
          <w:p w14:paraId="6F74B07B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AA3433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4574C03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40BC230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Гнев</w:t>
            </w:r>
          </w:p>
        </w:tc>
        <w:tc>
          <w:tcPr>
            <w:tcW w:w="1196" w:type="pct"/>
          </w:tcPr>
          <w:p w14:paraId="0225A700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B734C3" w:rsidRPr="008C2F7C" w14:paraId="03CADA70" w14:textId="77777777" w:rsidTr="00B734C3">
        <w:tc>
          <w:tcPr>
            <w:tcW w:w="652" w:type="pct"/>
          </w:tcPr>
          <w:p w14:paraId="63719F4A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8F8CA34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B71EB15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C545553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Гнев</w:t>
            </w:r>
          </w:p>
        </w:tc>
        <w:tc>
          <w:tcPr>
            <w:tcW w:w="1196" w:type="pct"/>
          </w:tcPr>
          <w:p w14:paraId="4A5A430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B734C3" w:rsidRPr="008C2F7C" w14:paraId="1241EA90" w14:textId="77777777" w:rsidTr="00B734C3">
        <w:tc>
          <w:tcPr>
            <w:tcW w:w="652" w:type="pct"/>
          </w:tcPr>
          <w:p w14:paraId="182A9B36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59113A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9ABA784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69462F1E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Чувство стыда</w:t>
            </w:r>
          </w:p>
        </w:tc>
        <w:tc>
          <w:tcPr>
            <w:tcW w:w="1196" w:type="pct"/>
          </w:tcPr>
          <w:p w14:paraId="448A8CA2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0BEBE028" w14:textId="77777777" w:rsidTr="00B734C3">
        <w:tc>
          <w:tcPr>
            <w:tcW w:w="652" w:type="pct"/>
          </w:tcPr>
          <w:p w14:paraId="05D04346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1B1874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2A0A1F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57733AE7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Чувство стыда</w:t>
            </w:r>
          </w:p>
        </w:tc>
        <w:tc>
          <w:tcPr>
            <w:tcW w:w="1196" w:type="pct"/>
          </w:tcPr>
          <w:p w14:paraId="7AA7A182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51995C42" w14:textId="77777777" w:rsidTr="00B734C3">
        <w:tc>
          <w:tcPr>
            <w:tcW w:w="652" w:type="pct"/>
          </w:tcPr>
          <w:p w14:paraId="73030F9B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77AAC89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839EE1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016FDEE5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1196" w:type="pct"/>
          </w:tcPr>
          <w:p w14:paraId="3BC6B84E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B734C3" w:rsidRPr="008C2F7C" w14:paraId="6AA9DF1F" w14:textId="77777777" w:rsidTr="00B734C3">
        <w:tc>
          <w:tcPr>
            <w:tcW w:w="652" w:type="pct"/>
          </w:tcPr>
          <w:p w14:paraId="03751FB4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F4DFA0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D7ED7B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627094E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1196" w:type="pct"/>
          </w:tcPr>
          <w:p w14:paraId="529CF683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B734C3" w:rsidRPr="008C2F7C" w14:paraId="3F648F99" w14:textId="77777777" w:rsidTr="00B734C3">
        <w:tc>
          <w:tcPr>
            <w:tcW w:w="652" w:type="pct"/>
          </w:tcPr>
          <w:p w14:paraId="11E198CF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6AFE9E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5AE3A2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37FA038C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1196" w:type="pct"/>
          </w:tcPr>
          <w:p w14:paraId="0D66E4CF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2F420535" w14:textId="77777777" w:rsidTr="00B734C3">
        <w:tc>
          <w:tcPr>
            <w:tcW w:w="652" w:type="pct"/>
          </w:tcPr>
          <w:p w14:paraId="0FE5B57B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A6FDB70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0425AE3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CA59266" w14:textId="77777777" w:rsidR="00B734C3" w:rsidRPr="00BC7CFB" w:rsidRDefault="00B734C3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1196" w:type="pct"/>
          </w:tcPr>
          <w:p w14:paraId="76EE4E62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B734C3" w:rsidRPr="008C2F7C" w14:paraId="09C33B0A" w14:textId="77777777" w:rsidTr="00B734C3">
        <w:tc>
          <w:tcPr>
            <w:tcW w:w="652" w:type="pct"/>
          </w:tcPr>
          <w:p w14:paraId="12CE829F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775C25D" w14:textId="77777777" w:rsidR="00B734C3" w:rsidRPr="00757ED4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BAE30E5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04968322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196" w:type="pct"/>
          </w:tcPr>
          <w:p w14:paraId="1D315CD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B734C3" w:rsidRPr="008C2F7C" w14:paraId="6596AAF2" w14:textId="77777777" w:rsidTr="00B734C3">
        <w:tc>
          <w:tcPr>
            <w:tcW w:w="652" w:type="pct"/>
          </w:tcPr>
          <w:p w14:paraId="21BC9213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A3CB985" w14:textId="77777777" w:rsidR="00B734C3" w:rsidRPr="00757ED4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6A5FC41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08CB3AC2" w14:textId="77777777" w:rsidR="00B734C3" w:rsidRPr="00BC7CFB" w:rsidRDefault="00B734C3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196" w:type="pct"/>
          </w:tcPr>
          <w:p w14:paraId="7799E297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53E51B93" w14:textId="77777777" w:rsidTr="00B734C3">
        <w:tc>
          <w:tcPr>
            <w:tcW w:w="652" w:type="pct"/>
          </w:tcPr>
          <w:p w14:paraId="6028FBED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F559029" w14:textId="77777777" w:rsidR="00B734C3" w:rsidRPr="00757ED4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0883F4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5F12E9B" w14:textId="77777777" w:rsidR="00B734C3" w:rsidRPr="00195980" w:rsidRDefault="00364392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Друг, </w:t>
            </w:r>
            <w:r w:rsidR="00B734C3"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улыбнись</w:t>
            </w:r>
          </w:p>
        </w:tc>
        <w:tc>
          <w:tcPr>
            <w:tcW w:w="1196" w:type="pct"/>
          </w:tcPr>
          <w:p w14:paraId="4095F502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3AB69CD8" w14:textId="77777777" w:rsidTr="00B734C3">
        <w:tc>
          <w:tcPr>
            <w:tcW w:w="652" w:type="pct"/>
          </w:tcPr>
          <w:p w14:paraId="175FCC0B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1237C37" w14:textId="77777777" w:rsidR="00B734C3" w:rsidRPr="00757ED4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96128F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F6E5809" w14:textId="77777777" w:rsidR="00B734C3" w:rsidRPr="00195980" w:rsidRDefault="00364392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Друг, </w:t>
            </w:r>
            <w:r w:rsidR="00B734C3"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улыбнись</w:t>
            </w:r>
          </w:p>
        </w:tc>
        <w:tc>
          <w:tcPr>
            <w:tcW w:w="1196" w:type="pct"/>
          </w:tcPr>
          <w:p w14:paraId="4734413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49C1FF46" w14:textId="77777777" w:rsidTr="00B734C3">
        <w:tc>
          <w:tcPr>
            <w:tcW w:w="652" w:type="pct"/>
          </w:tcPr>
          <w:p w14:paraId="0AABD759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D7132BE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AB492D0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C713610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1196" w:type="pct"/>
          </w:tcPr>
          <w:p w14:paraId="1E33F16F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4B56F8F5" w14:textId="77777777" w:rsidTr="00B734C3">
        <w:tc>
          <w:tcPr>
            <w:tcW w:w="652" w:type="pct"/>
          </w:tcPr>
          <w:p w14:paraId="326AF300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4BF9274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064DEA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28BEA348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1196" w:type="pct"/>
          </w:tcPr>
          <w:p w14:paraId="348AC93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5BE5BE8C" w14:textId="77777777" w:rsidTr="00B734C3">
        <w:tc>
          <w:tcPr>
            <w:tcW w:w="652" w:type="pct"/>
          </w:tcPr>
          <w:p w14:paraId="6299BA00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E817A8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8464F6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0C620642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1196" w:type="pct"/>
          </w:tcPr>
          <w:p w14:paraId="2796B68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B734C3" w:rsidRPr="008C2F7C" w14:paraId="150DC03A" w14:textId="77777777" w:rsidTr="00B734C3">
        <w:tc>
          <w:tcPr>
            <w:tcW w:w="652" w:type="pct"/>
          </w:tcPr>
          <w:p w14:paraId="17CBE8B6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4AB5E85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D55C3F9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1E4BEF04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1196" w:type="pct"/>
          </w:tcPr>
          <w:p w14:paraId="621D31D6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B734C3" w:rsidRPr="008C2F7C" w14:paraId="0BD0AE8E" w14:textId="77777777" w:rsidTr="00B734C3">
        <w:tc>
          <w:tcPr>
            <w:tcW w:w="652" w:type="pct"/>
          </w:tcPr>
          <w:p w14:paraId="4B94309C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F19ABB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6DD3331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4F01C2FB" w14:textId="77777777" w:rsidR="00B734C3" w:rsidRPr="00195980" w:rsidRDefault="00B734C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1196" w:type="pct"/>
          </w:tcPr>
          <w:p w14:paraId="11A1EB6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58E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B734C3" w:rsidRPr="008C2F7C" w14:paraId="41050389" w14:textId="77777777" w:rsidTr="00B734C3">
        <w:tc>
          <w:tcPr>
            <w:tcW w:w="652" w:type="pct"/>
          </w:tcPr>
          <w:p w14:paraId="5FC532C9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B3A2183" w14:textId="77777777" w:rsidR="00B734C3" w:rsidRPr="00757ED4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02465E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3F66E594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1196" w:type="pct"/>
          </w:tcPr>
          <w:p w14:paraId="69822652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46A5D5F5" w14:textId="77777777" w:rsidTr="00B734C3">
        <w:tc>
          <w:tcPr>
            <w:tcW w:w="652" w:type="pct"/>
          </w:tcPr>
          <w:p w14:paraId="78658040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8F5FD2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FFD9C35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F5E6B53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1196" w:type="pct"/>
          </w:tcPr>
          <w:p w14:paraId="644859B1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1663BC6B" w14:textId="77777777" w:rsidTr="00F6722E">
        <w:trPr>
          <w:trHeight w:val="234"/>
        </w:trPr>
        <w:tc>
          <w:tcPr>
            <w:tcW w:w="652" w:type="pct"/>
          </w:tcPr>
          <w:p w14:paraId="630DFF1A" w14:textId="77777777" w:rsidR="00B734C3" w:rsidRPr="00B734C3" w:rsidRDefault="00B734C3" w:rsidP="00A31BB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B008640" w14:textId="77777777" w:rsidR="00B734C3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E2B1E1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672F28B5" w14:textId="77777777" w:rsidR="00B734C3" w:rsidRPr="00BC7CFB" w:rsidRDefault="00B734C3" w:rsidP="00A31BBD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7CF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96" w:type="pct"/>
          </w:tcPr>
          <w:p w14:paraId="1739905B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</w:tbl>
    <w:p w14:paraId="0B4001AF" w14:textId="77777777" w:rsidR="00A504D0" w:rsidRDefault="00A504D0" w:rsidP="00A31B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8D3B84" w14:textId="77777777" w:rsidR="00A504D0" w:rsidRPr="008C2F7C" w:rsidRDefault="00A504D0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«Б» </w:t>
      </w:r>
      <w:r w:rsidRPr="008C2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14:paraId="1230FF7D" w14:textId="77777777" w:rsidR="00A504D0" w:rsidRPr="008C2F7C" w:rsidRDefault="00A504D0" w:rsidP="00A31BB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C60B4A" w14:textId="77777777" w:rsidR="00A504D0" w:rsidRPr="008C2F7C" w:rsidRDefault="00A504D0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Календарно-тематическое планирование групповых занятий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647"/>
        <w:gridCol w:w="2026"/>
        <w:gridCol w:w="2398"/>
        <w:gridCol w:w="2303"/>
      </w:tblGrid>
      <w:tr w:rsidR="00B734C3" w:rsidRPr="008C2F7C" w14:paraId="3205E887" w14:textId="77777777" w:rsidTr="009B51C4">
        <w:tc>
          <w:tcPr>
            <w:tcW w:w="652" w:type="pct"/>
          </w:tcPr>
          <w:p w14:paraId="54AC0E84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5" w:type="pct"/>
          </w:tcPr>
          <w:p w14:paraId="67B5C8E0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14:paraId="43E81AE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052" w:type="pct"/>
          </w:tcPr>
          <w:p w14:paraId="3A5E0955" w14:textId="77777777" w:rsidR="00B734C3" w:rsidRPr="008C2F7C" w:rsidRDefault="00B734C3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14:paraId="4498D8CC" w14:textId="77777777" w:rsidR="00B734C3" w:rsidRPr="008C2F7C" w:rsidRDefault="00B734C3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Фактически</w:t>
            </w:r>
          </w:p>
        </w:tc>
        <w:tc>
          <w:tcPr>
            <w:tcW w:w="1245" w:type="pct"/>
          </w:tcPr>
          <w:p w14:paraId="36C1D88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14:paraId="459DC69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6" w:type="pct"/>
          </w:tcPr>
          <w:p w14:paraId="50D90E49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2F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</w:tr>
      <w:tr w:rsidR="00B734C3" w:rsidRPr="008C2F7C" w14:paraId="1C528212" w14:textId="77777777" w:rsidTr="009B51C4">
        <w:tc>
          <w:tcPr>
            <w:tcW w:w="652" w:type="pct"/>
          </w:tcPr>
          <w:p w14:paraId="27B64D00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7B4B731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AE4A381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0061310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7C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Вводное</w:t>
            </w:r>
            <w:r w:rsidRPr="008C2F7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занятие</w:t>
            </w:r>
          </w:p>
        </w:tc>
        <w:tc>
          <w:tcPr>
            <w:tcW w:w="1196" w:type="pct"/>
          </w:tcPr>
          <w:p w14:paraId="2BA2B6FB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664C7C88" w14:textId="77777777" w:rsidTr="009B51C4">
        <w:tc>
          <w:tcPr>
            <w:tcW w:w="652" w:type="pct"/>
          </w:tcPr>
          <w:p w14:paraId="2454A7F6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EBC3D6A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68CFC6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19BCB12D" w14:textId="77777777" w:rsidR="00B734C3" w:rsidRPr="00BC7CF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7C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– личность</w:t>
            </w:r>
          </w:p>
        </w:tc>
        <w:tc>
          <w:tcPr>
            <w:tcW w:w="1196" w:type="pct"/>
          </w:tcPr>
          <w:p w14:paraId="76E5BB39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33080B38" w14:textId="77777777" w:rsidTr="009B51C4">
        <w:tc>
          <w:tcPr>
            <w:tcW w:w="652" w:type="pct"/>
          </w:tcPr>
          <w:p w14:paraId="1F524CF1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35E83B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BF0700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6206A73D" w14:textId="77777777" w:rsidR="00B734C3" w:rsidRPr="00BC7CF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7C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– личность</w:t>
            </w:r>
          </w:p>
        </w:tc>
        <w:tc>
          <w:tcPr>
            <w:tcW w:w="1196" w:type="pct"/>
          </w:tcPr>
          <w:p w14:paraId="344AC22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32CA00A5" w14:textId="77777777" w:rsidTr="009B51C4">
        <w:tc>
          <w:tcPr>
            <w:tcW w:w="652" w:type="pct"/>
          </w:tcPr>
          <w:p w14:paraId="56A33923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4ED3CCB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E61F3A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ECE3A91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Качества человека</w:t>
            </w:r>
          </w:p>
        </w:tc>
        <w:tc>
          <w:tcPr>
            <w:tcW w:w="1196" w:type="pct"/>
          </w:tcPr>
          <w:p w14:paraId="48A9BD25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17D3310A" w14:textId="77777777" w:rsidTr="009B51C4">
        <w:tc>
          <w:tcPr>
            <w:tcW w:w="652" w:type="pct"/>
          </w:tcPr>
          <w:p w14:paraId="0A87895E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CADA34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C5EBE19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59AFD252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Качества человека</w:t>
            </w:r>
          </w:p>
        </w:tc>
        <w:tc>
          <w:tcPr>
            <w:tcW w:w="1196" w:type="pct"/>
          </w:tcPr>
          <w:p w14:paraId="49247CC3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B734C3" w:rsidRPr="008C2F7C" w14:paraId="6BA04D14" w14:textId="77777777" w:rsidTr="009B51C4">
        <w:tc>
          <w:tcPr>
            <w:tcW w:w="652" w:type="pct"/>
          </w:tcPr>
          <w:p w14:paraId="1C0D0B33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B7370B4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6B786A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59B67A28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1196" w:type="pct"/>
          </w:tcPr>
          <w:p w14:paraId="48792C2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B734C3" w:rsidRPr="008C2F7C" w14:paraId="29D955ED" w14:textId="77777777" w:rsidTr="009B51C4">
        <w:tc>
          <w:tcPr>
            <w:tcW w:w="652" w:type="pct"/>
          </w:tcPr>
          <w:p w14:paraId="7FB9E1D6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919CC6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DC33010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14178279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1196" w:type="pct"/>
          </w:tcPr>
          <w:p w14:paraId="64F51952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7462DC5C" w14:textId="77777777" w:rsidTr="009B51C4">
        <w:tc>
          <w:tcPr>
            <w:tcW w:w="652" w:type="pct"/>
          </w:tcPr>
          <w:p w14:paraId="11C23799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2DB9B8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DEA9E0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4CBD426B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Я ответственный</w:t>
            </w:r>
          </w:p>
        </w:tc>
        <w:tc>
          <w:tcPr>
            <w:tcW w:w="1196" w:type="pct"/>
          </w:tcPr>
          <w:p w14:paraId="13A9CE7A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B734C3" w:rsidRPr="008C2F7C" w14:paraId="1086C619" w14:textId="77777777" w:rsidTr="009B51C4">
        <w:tc>
          <w:tcPr>
            <w:tcW w:w="652" w:type="pct"/>
          </w:tcPr>
          <w:p w14:paraId="0FAC9E8D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C4B34B4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C31C10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3BC7B350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Вежливость – это…</w:t>
            </w:r>
          </w:p>
        </w:tc>
        <w:tc>
          <w:tcPr>
            <w:tcW w:w="1196" w:type="pct"/>
          </w:tcPr>
          <w:p w14:paraId="7736E89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38929C45" w14:textId="77777777" w:rsidTr="009B51C4">
        <w:tc>
          <w:tcPr>
            <w:tcW w:w="652" w:type="pct"/>
          </w:tcPr>
          <w:p w14:paraId="1D6A78B0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8A4B5F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1E620F3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48AB7AE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Уважение</w:t>
            </w:r>
          </w:p>
        </w:tc>
        <w:tc>
          <w:tcPr>
            <w:tcW w:w="1196" w:type="pct"/>
          </w:tcPr>
          <w:p w14:paraId="08B59144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769066B0" w14:textId="77777777" w:rsidTr="009B51C4">
        <w:tc>
          <w:tcPr>
            <w:tcW w:w="652" w:type="pct"/>
          </w:tcPr>
          <w:p w14:paraId="6B81D03D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E1EB7C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B7E5F9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2A25B9D0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1196" w:type="pct"/>
          </w:tcPr>
          <w:p w14:paraId="04561C82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B734C3" w:rsidRPr="008C2F7C" w14:paraId="135BEB47" w14:textId="77777777" w:rsidTr="009B51C4">
        <w:tc>
          <w:tcPr>
            <w:tcW w:w="652" w:type="pct"/>
          </w:tcPr>
          <w:p w14:paraId="1CC0685F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C70D6D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FEF814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1240367A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Эмоции и чувства, которые есть во мне</w:t>
            </w:r>
          </w:p>
        </w:tc>
        <w:tc>
          <w:tcPr>
            <w:tcW w:w="1196" w:type="pct"/>
          </w:tcPr>
          <w:p w14:paraId="44768F15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355F2723" w14:textId="77777777" w:rsidTr="009B51C4">
        <w:tc>
          <w:tcPr>
            <w:tcW w:w="652" w:type="pct"/>
          </w:tcPr>
          <w:p w14:paraId="485DC3AE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028CF9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8B0A47A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3BA2C73E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Обида</w:t>
            </w:r>
          </w:p>
        </w:tc>
        <w:tc>
          <w:tcPr>
            <w:tcW w:w="1196" w:type="pct"/>
          </w:tcPr>
          <w:p w14:paraId="6EC27714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7F75D904" w14:textId="77777777" w:rsidTr="009B51C4">
        <w:tc>
          <w:tcPr>
            <w:tcW w:w="652" w:type="pct"/>
          </w:tcPr>
          <w:p w14:paraId="1E6D40B5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058352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2FCB58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23CC95AC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Обида</w:t>
            </w:r>
          </w:p>
        </w:tc>
        <w:tc>
          <w:tcPr>
            <w:tcW w:w="1196" w:type="pct"/>
          </w:tcPr>
          <w:p w14:paraId="7A969F9A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B734C3" w:rsidRPr="008C2F7C" w14:paraId="541659F8" w14:textId="77777777" w:rsidTr="009B51C4">
        <w:tc>
          <w:tcPr>
            <w:tcW w:w="652" w:type="pct"/>
          </w:tcPr>
          <w:p w14:paraId="67137B3E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16BDF0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258D44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34D4B0FD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Гнев</w:t>
            </w:r>
          </w:p>
        </w:tc>
        <w:tc>
          <w:tcPr>
            <w:tcW w:w="1196" w:type="pct"/>
          </w:tcPr>
          <w:p w14:paraId="5E96A3CA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B734C3" w:rsidRPr="008C2F7C" w14:paraId="4D069BBD" w14:textId="77777777" w:rsidTr="009B51C4">
        <w:tc>
          <w:tcPr>
            <w:tcW w:w="652" w:type="pct"/>
          </w:tcPr>
          <w:p w14:paraId="788653E9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44E0329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FDC1CE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4A4E928E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Гнев</w:t>
            </w:r>
          </w:p>
        </w:tc>
        <w:tc>
          <w:tcPr>
            <w:tcW w:w="1196" w:type="pct"/>
          </w:tcPr>
          <w:p w14:paraId="43591EF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B734C3" w:rsidRPr="008C2F7C" w14:paraId="63FD3F2F" w14:textId="77777777" w:rsidTr="009B51C4">
        <w:tc>
          <w:tcPr>
            <w:tcW w:w="652" w:type="pct"/>
          </w:tcPr>
          <w:p w14:paraId="1191749C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4333B13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C6DF670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193D271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Чувство стыда</w:t>
            </w:r>
          </w:p>
        </w:tc>
        <w:tc>
          <w:tcPr>
            <w:tcW w:w="1196" w:type="pct"/>
          </w:tcPr>
          <w:p w14:paraId="4EFD3C40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386B93B0" w14:textId="77777777" w:rsidTr="009B51C4">
        <w:tc>
          <w:tcPr>
            <w:tcW w:w="652" w:type="pct"/>
          </w:tcPr>
          <w:p w14:paraId="056DE969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4A013DE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C272AB9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359EFDCF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Чувство стыда</w:t>
            </w:r>
          </w:p>
        </w:tc>
        <w:tc>
          <w:tcPr>
            <w:tcW w:w="1196" w:type="pct"/>
          </w:tcPr>
          <w:p w14:paraId="2F7BB8C1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4054DFEA" w14:textId="77777777" w:rsidTr="009B51C4">
        <w:tc>
          <w:tcPr>
            <w:tcW w:w="652" w:type="pct"/>
          </w:tcPr>
          <w:p w14:paraId="120D9D09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F4E0A6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FF3059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092A2D5A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1196" w:type="pct"/>
          </w:tcPr>
          <w:p w14:paraId="321A91B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B734C3" w:rsidRPr="008C2F7C" w14:paraId="356D0340" w14:textId="77777777" w:rsidTr="009B51C4">
        <w:tc>
          <w:tcPr>
            <w:tcW w:w="652" w:type="pct"/>
          </w:tcPr>
          <w:p w14:paraId="131EE3F6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31C0094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44EE7B0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621B0E12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1196" w:type="pct"/>
          </w:tcPr>
          <w:p w14:paraId="42F7BF27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B734C3" w:rsidRPr="008C2F7C" w14:paraId="02A91A9A" w14:textId="77777777" w:rsidTr="009B51C4">
        <w:tc>
          <w:tcPr>
            <w:tcW w:w="652" w:type="pct"/>
          </w:tcPr>
          <w:p w14:paraId="32227E0D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04A7D5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4B7F495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502EE0F4" w14:textId="77777777" w:rsidR="00B734C3" w:rsidRPr="0081729F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1196" w:type="pct"/>
          </w:tcPr>
          <w:p w14:paraId="3178CEFA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2C057422" w14:textId="77777777" w:rsidTr="009B51C4">
        <w:tc>
          <w:tcPr>
            <w:tcW w:w="652" w:type="pct"/>
          </w:tcPr>
          <w:p w14:paraId="2C6E27E4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8FD142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FFBAB42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34E5E38F" w14:textId="77777777" w:rsidR="00B734C3" w:rsidRPr="00BC7CFB" w:rsidRDefault="00B734C3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1196" w:type="pct"/>
          </w:tcPr>
          <w:p w14:paraId="7257C3F5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B734C3" w:rsidRPr="008C2F7C" w14:paraId="11A30894" w14:textId="77777777" w:rsidTr="009B51C4">
        <w:tc>
          <w:tcPr>
            <w:tcW w:w="652" w:type="pct"/>
          </w:tcPr>
          <w:p w14:paraId="68450601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B044368" w14:textId="77777777" w:rsidR="00B734C3" w:rsidRPr="00757ED4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D9ACDF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26DC46C3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196" w:type="pct"/>
          </w:tcPr>
          <w:p w14:paraId="6B936BF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B734C3" w:rsidRPr="008C2F7C" w14:paraId="0AA584B8" w14:textId="77777777" w:rsidTr="009B51C4">
        <w:tc>
          <w:tcPr>
            <w:tcW w:w="652" w:type="pct"/>
          </w:tcPr>
          <w:p w14:paraId="368CE1D2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5BFF6C7" w14:textId="77777777" w:rsidR="00B734C3" w:rsidRPr="00757ED4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06B00B1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64065C51" w14:textId="77777777" w:rsidR="00B734C3" w:rsidRPr="00BC7CFB" w:rsidRDefault="00B734C3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196" w:type="pct"/>
          </w:tcPr>
          <w:p w14:paraId="63107D58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13743D45" w14:textId="77777777" w:rsidTr="009B51C4">
        <w:tc>
          <w:tcPr>
            <w:tcW w:w="652" w:type="pct"/>
          </w:tcPr>
          <w:p w14:paraId="0AE141F7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EAC6044" w14:textId="77777777" w:rsidR="00B734C3" w:rsidRPr="00757ED4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5F6121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3C2163F6" w14:textId="77777777" w:rsidR="00B734C3" w:rsidRPr="00195980" w:rsidRDefault="00B734C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Друг - улыбнись</w:t>
            </w:r>
          </w:p>
        </w:tc>
        <w:tc>
          <w:tcPr>
            <w:tcW w:w="1196" w:type="pct"/>
          </w:tcPr>
          <w:p w14:paraId="6804992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78F2C8FE" w14:textId="77777777" w:rsidTr="009B51C4">
        <w:tc>
          <w:tcPr>
            <w:tcW w:w="652" w:type="pct"/>
          </w:tcPr>
          <w:p w14:paraId="6D5F3A35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94901A8" w14:textId="77777777" w:rsidR="00B734C3" w:rsidRPr="00757ED4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0D1745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7E69974E" w14:textId="77777777" w:rsidR="00B734C3" w:rsidRPr="00195980" w:rsidRDefault="00B734C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Друг - улыбнись</w:t>
            </w:r>
          </w:p>
        </w:tc>
        <w:tc>
          <w:tcPr>
            <w:tcW w:w="1196" w:type="pct"/>
          </w:tcPr>
          <w:p w14:paraId="33DE79C8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8C2F7C" w14:paraId="1E085041" w14:textId="77777777" w:rsidTr="009B51C4">
        <w:tc>
          <w:tcPr>
            <w:tcW w:w="652" w:type="pct"/>
          </w:tcPr>
          <w:p w14:paraId="1515A23A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9FD388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26F5CE2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054AEDB2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1196" w:type="pct"/>
          </w:tcPr>
          <w:p w14:paraId="268D83DC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24E1B03B" w14:textId="77777777" w:rsidTr="009B51C4">
        <w:tc>
          <w:tcPr>
            <w:tcW w:w="652" w:type="pct"/>
          </w:tcPr>
          <w:p w14:paraId="3FFB80D4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E8A117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1CD705B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415C1046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1196" w:type="pct"/>
          </w:tcPr>
          <w:p w14:paraId="03E936A3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2355A801" w14:textId="77777777" w:rsidTr="009B51C4">
        <w:tc>
          <w:tcPr>
            <w:tcW w:w="652" w:type="pct"/>
          </w:tcPr>
          <w:p w14:paraId="013296F0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CD51DF4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6EAC5E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57B7E17C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1196" w:type="pct"/>
          </w:tcPr>
          <w:p w14:paraId="44524609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B734C3" w:rsidRPr="008C2F7C" w14:paraId="71179230" w14:textId="77777777" w:rsidTr="009B51C4">
        <w:tc>
          <w:tcPr>
            <w:tcW w:w="652" w:type="pct"/>
          </w:tcPr>
          <w:p w14:paraId="281AF4F3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D33C5C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63813CD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205C8082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1196" w:type="pct"/>
          </w:tcPr>
          <w:p w14:paraId="17BAB752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B734C3" w:rsidRPr="008C2F7C" w14:paraId="4E34BC54" w14:textId="77777777" w:rsidTr="009B51C4">
        <w:tc>
          <w:tcPr>
            <w:tcW w:w="652" w:type="pct"/>
          </w:tcPr>
          <w:p w14:paraId="30502DA1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EF34C70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6C81B16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65C3EFE2" w14:textId="77777777" w:rsidR="00B734C3" w:rsidRPr="00195980" w:rsidRDefault="00B734C3" w:rsidP="00A31BBD">
            <w:pPr>
              <w:widowControl w:val="0"/>
              <w:suppressAutoHyphens/>
              <w:spacing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1196" w:type="pct"/>
          </w:tcPr>
          <w:p w14:paraId="28D6A997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58E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B734C3" w:rsidRPr="008C2F7C" w14:paraId="65F537B9" w14:textId="77777777" w:rsidTr="009B51C4">
        <w:tc>
          <w:tcPr>
            <w:tcW w:w="652" w:type="pct"/>
          </w:tcPr>
          <w:p w14:paraId="5829BE60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4795D3D" w14:textId="77777777" w:rsidR="00B734C3" w:rsidRPr="00757ED4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EFACA5F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063276DB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1196" w:type="pct"/>
          </w:tcPr>
          <w:p w14:paraId="590668F4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8C2F7C" w14:paraId="3F5C7112" w14:textId="77777777" w:rsidTr="009B51C4">
        <w:tc>
          <w:tcPr>
            <w:tcW w:w="652" w:type="pct"/>
          </w:tcPr>
          <w:p w14:paraId="0B67A14E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1A3F2CC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9A63E33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69ACE5F1" w14:textId="77777777" w:rsidR="00B734C3" w:rsidRPr="00195980" w:rsidRDefault="00B734C3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195980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1196" w:type="pct"/>
          </w:tcPr>
          <w:p w14:paraId="28FE5054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8C2F7C" w14:paraId="22E361A0" w14:textId="77777777" w:rsidTr="009B51C4">
        <w:tc>
          <w:tcPr>
            <w:tcW w:w="652" w:type="pct"/>
          </w:tcPr>
          <w:p w14:paraId="586A8F1D" w14:textId="77777777" w:rsidR="00B734C3" w:rsidRPr="00B734C3" w:rsidRDefault="00B734C3" w:rsidP="00A31B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B0121A2" w14:textId="77777777" w:rsidR="00B734C3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573EC03" w14:textId="77777777" w:rsidR="00B734C3" w:rsidRPr="008C2F7C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5" w:type="pct"/>
          </w:tcPr>
          <w:p w14:paraId="0B3216B8" w14:textId="77777777" w:rsidR="00B734C3" w:rsidRPr="00BC7CFB" w:rsidRDefault="00B734C3" w:rsidP="00A31BBD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7CF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96" w:type="pct"/>
          </w:tcPr>
          <w:p w14:paraId="1B9E4C57" w14:textId="77777777" w:rsidR="00B734C3" w:rsidRPr="008C2F7C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</w:tbl>
    <w:p w14:paraId="0824FD90" w14:textId="77777777" w:rsidR="00364392" w:rsidRPr="008C2F7C" w:rsidRDefault="00364392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дополнительный «В» </w:t>
      </w:r>
      <w:r w:rsidRPr="008C2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14:paraId="0E2026E7" w14:textId="77777777" w:rsidR="00364392" w:rsidRPr="008C2F7C" w:rsidRDefault="00364392" w:rsidP="00A31BB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811821" w14:textId="77777777" w:rsidR="00364392" w:rsidRPr="008C2F7C" w:rsidRDefault="00364392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Календарно-тематическое планирование групповых занятий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648"/>
        <w:gridCol w:w="2026"/>
        <w:gridCol w:w="2609"/>
        <w:gridCol w:w="2084"/>
      </w:tblGrid>
      <w:tr w:rsidR="00364392" w:rsidRPr="00987B4B" w14:paraId="514283D7" w14:textId="77777777" w:rsidTr="00E338CE">
        <w:tc>
          <w:tcPr>
            <w:tcW w:w="655" w:type="pct"/>
          </w:tcPr>
          <w:p w14:paraId="3E10A4C8" w14:textId="66F6247D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6" w:type="pct"/>
          </w:tcPr>
          <w:p w14:paraId="1F8E73E9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14:paraId="370170A9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052" w:type="pct"/>
          </w:tcPr>
          <w:p w14:paraId="4D4BD404" w14:textId="77777777" w:rsidR="00364392" w:rsidRPr="00987B4B" w:rsidRDefault="00364392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14:paraId="71118860" w14:textId="77777777" w:rsidR="00364392" w:rsidRPr="00987B4B" w:rsidRDefault="00364392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Фактически</w:t>
            </w:r>
          </w:p>
        </w:tc>
        <w:tc>
          <w:tcPr>
            <w:tcW w:w="1355" w:type="pct"/>
          </w:tcPr>
          <w:p w14:paraId="48A9AC6E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14:paraId="3048E4FC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2" w:type="pct"/>
          </w:tcPr>
          <w:p w14:paraId="77855609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</w:tr>
      <w:tr w:rsidR="00364392" w:rsidRPr="00987B4B" w14:paraId="256CBD81" w14:textId="77777777" w:rsidTr="00E338CE">
        <w:tc>
          <w:tcPr>
            <w:tcW w:w="655" w:type="pct"/>
          </w:tcPr>
          <w:p w14:paraId="7FC8B095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512B5065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5B80DBC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0F38D03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Вводное</w:t>
            </w: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занятие</w:t>
            </w:r>
          </w:p>
        </w:tc>
        <w:tc>
          <w:tcPr>
            <w:tcW w:w="1082" w:type="pct"/>
          </w:tcPr>
          <w:p w14:paraId="1A7569E9" w14:textId="77777777" w:rsidR="00364392" w:rsidRPr="00987B4B" w:rsidRDefault="0036439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64392" w:rsidRPr="00987B4B" w14:paraId="5DAFD098" w14:textId="77777777" w:rsidTr="00E338CE">
        <w:tc>
          <w:tcPr>
            <w:tcW w:w="655" w:type="pct"/>
          </w:tcPr>
          <w:p w14:paraId="57AEC322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6680D98F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827422D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522A286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– личность</w:t>
            </w:r>
          </w:p>
        </w:tc>
        <w:tc>
          <w:tcPr>
            <w:tcW w:w="1082" w:type="pct"/>
          </w:tcPr>
          <w:p w14:paraId="6CC1B0FD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64392" w:rsidRPr="00987B4B" w14:paraId="10FC9177" w14:textId="77777777" w:rsidTr="00E338CE">
        <w:tc>
          <w:tcPr>
            <w:tcW w:w="655" w:type="pct"/>
          </w:tcPr>
          <w:p w14:paraId="3CE24CA2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50A2AE87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C0E5C6B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DFC3383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1082" w:type="pct"/>
          </w:tcPr>
          <w:p w14:paraId="6F50FCBB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Творческая игра</w:t>
            </w:r>
          </w:p>
        </w:tc>
      </w:tr>
      <w:tr w:rsidR="00364392" w:rsidRPr="00987B4B" w14:paraId="06C0EBFB" w14:textId="77777777" w:rsidTr="00E338CE">
        <w:tc>
          <w:tcPr>
            <w:tcW w:w="655" w:type="pct"/>
          </w:tcPr>
          <w:p w14:paraId="44653BB3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7AB02814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2FE703D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624C06F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Мои желания и мечты</w:t>
            </w:r>
          </w:p>
        </w:tc>
        <w:tc>
          <w:tcPr>
            <w:tcW w:w="1082" w:type="pct"/>
          </w:tcPr>
          <w:p w14:paraId="4AF727DB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64392" w:rsidRPr="00987B4B" w14:paraId="253104B1" w14:textId="77777777" w:rsidTr="00E338CE">
        <w:tc>
          <w:tcPr>
            <w:tcW w:w="655" w:type="pct"/>
          </w:tcPr>
          <w:p w14:paraId="3229B37B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04D7517A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35D55FD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3EB8AC3E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Мои поступки</w:t>
            </w:r>
          </w:p>
        </w:tc>
        <w:tc>
          <w:tcPr>
            <w:tcW w:w="1082" w:type="pct"/>
          </w:tcPr>
          <w:p w14:paraId="4DB49E7D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64392" w:rsidRPr="00987B4B" w14:paraId="363624F5" w14:textId="77777777" w:rsidTr="00E338CE">
        <w:tc>
          <w:tcPr>
            <w:tcW w:w="655" w:type="pct"/>
          </w:tcPr>
          <w:p w14:paraId="648DC7A0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2E303059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9BB9D67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D922E70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Эмоции и чувства - это …</w:t>
            </w:r>
          </w:p>
        </w:tc>
        <w:tc>
          <w:tcPr>
            <w:tcW w:w="1082" w:type="pct"/>
          </w:tcPr>
          <w:p w14:paraId="6C0C7D77" w14:textId="77777777" w:rsidR="00364392" w:rsidRPr="00987B4B" w:rsidRDefault="0036439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64392" w:rsidRPr="00987B4B" w14:paraId="3E5B5F7A" w14:textId="77777777" w:rsidTr="00E338CE">
        <w:tc>
          <w:tcPr>
            <w:tcW w:w="655" w:type="pct"/>
          </w:tcPr>
          <w:p w14:paraId="5634A60A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3CD2C212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C6C10B7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8CA3710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Эмоции и чувства - это …</w:t>
            </w:r>
          </w:p>
        </w:tc>
        <w:tc>
          <w:tcPr>
            <w:tcW w:w="1082" w:type="pct"/>
          </w:tcPr>
          <w:p w14:paraId="60AF40F2" w14:textId="77777777" w:rsidR="00364392" w:rsidRPr="00987B4B" w:rsidRDefault="0036439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64392" w:rsidRPr="00987B4B" w14:paraId="0F0E43A6" w14:textId="77777777" w:rsidTr="00E338CE">
        <w:tc>
          <w:tcPr>
            <w:tcW w:w="655" w:type="pct"/>
          </w:tcPr>
          <w:p w14:paraId="526AA3CF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601B29E5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D230D09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4B7D9C1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Радость</w:t>
            </w:r>
          </w:p>
        </w:tc>
        <w:tc>
          <w:tcPr>
            <w:tcW w:w="1082" w:type="pct"/>
          </w:tcPr>
          <w:p w14:paraId="6C297F87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64392" w:rsidRPr="00987B4B" w14:paraId="4DC1F591" w14:textId="77777777" w:rsidTr="00E338CE">
        <w:tc>
          <w:tcPr>
            <w:tcW w:w="655" w:type="pct"/>
          </w:tcPr>
          <w:p w14:paraId="3145F678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640D3827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A3012D9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14FF123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Радость</w:t>
            </w:r>
          </w:p>
        </w:tc>
        <w:tc>
          <w:tcPr>
            <w:tcW w:w="1082" w:type="pct"/>
          </w:tcPr>
          <w:p w14:paraId="02E2B18C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64392" w:rsidRPr="00987B4B" w14:paraId="694CEE08" w14:textId="77777777" w:rsidTr="00E338CE">
        <w:tc>
          <w:tcPr>
            <w:tcW w:w="655" w:type="pct"/>
          </w:tcPr>
          <w:p w14:paraId="24F68DE0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21AD9ED2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CB2ACF7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DA24EEF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Гнев</w:t>
            </w:r>
          </w:p>
        </w:tc>
        <w:tc>
          <w:tcPr>
            <w:tcW w:w="1082" w:type="pct"/>
          </w:tcPr>
          <w:p w14:paraId="26BADA14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64392" w:rsidRPr="00987B4B" w14:paraId="4AF2DD73" w14:textId="77777777" w:rsidTr="00E338CE">
        <w:trPr>
          <w:trHeight w:val="455"/>
        </w:trPr>
        <w:tc>
          <w:tcPr>
            <w:tcW w:w="655" w:type="pct"/>
          </w:tcPr>
          <w:p w14:paraId="47548EA9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11F1B680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0F2FC75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4CBD193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Гнев</w:t>
            </w:r>
          </w:p>
        </w:tc>
        <w:tc>
          <w:tcPr>
            <w:tcW w:w="1082" w:type="pct"/>
          </w:tcPr>
          <w:p w14:paraId="1A33A94E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64392" w:rsidRPr="00987B4B" w14:paraId="265A2705" w14:textId="77777777" w:rsidTr="00E338CE">
        <w:tc>
          <w:tcPr>
            <w:tcW w:w="655" w:type="pct"/>
          </w:tcPr>
          <w:p w14:paraId="6226639E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75C88474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88E511A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6CA08C4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Грусть</w:t>
            </w:r>
          </w:p>
        </w:tc>
        <w:tc>
          <w:tcPr>
            <w:tcW w:w="1082" w:type="pct"/>
          </w:tcPr>
          <w:p w14:paraId="3FBF3B7E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64392" w:rsidRPr="00987B4B" w14:paraId="5C3A0A5D" w14:textId="77777777" w:rsidTr="00E338CE">
        <w:tc>
          <w:tcPr>
            <w:tcW w:w="655" w:type="pct"/>
          </w:tcPr>
          <w:p w14:paraId="6B97A0EA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33051065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452AF02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310C208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Грусть</w:t>
            </w:r>
          </w:p>
        </w:tc>
        <w:tc>
          <w:tcPr>
            <w:tcW w:w="1082" w:type="pct"/>
          </w:tcPr>
          <w:p w14:paraId="44F092BC" w14:textId="77777777" w:rsidR="00364392" w:rsidRPr="00987B4B" w:rsidRDefault="0036439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64392" w:rsidRPr="00987B4B" w14:paraId="1B91FF84" w14:textId="77777777" w:rsidTr="00E338CE">
        <w:tc>
          <w:tcPr>
            <w:tcW w:w="655" w:type="pct"/>
          </w:tcPr>
          <w:p w14:paraId="39AC8A58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2B4435C6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2CFC4AB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27B8C8DC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Любовь</w:t>
            </w:r>
          </w:p>
        </w:tc>
        <w:tc>
          <w:tcPr>
            <w:tcW w:w="1082" w:type="pct"/>
          </w:tcPr>
          <w:p w14:paraId="76FE79C2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64392" w:rsidRPr="00987B4B" w14:paraId="3FF6471B" w14:textId="77777777" w:rsidTr="00E338CE">
        <w:tc>
          <w:tcPr>
            <w:tcW w:w="655" w:type="pct"/>
          </w:tcPr>
          <w:p w14:paraId="4B041E21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7804B426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77FFFAD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34808303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Любовь</w:t>
            </w:r>
          </w:p>
        </w:tc>
        <w:tc>
          <w:tcPr>
            <w:tcW w:w="1082" w:type="pct"/>
          </w:tcPr>
          <w:p w14:paraId="412EEAE6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64392" w:rsidRPr="00987B4B" w14:paraId="04D123C8" w14:textId="77777777" w:rsidTr="00E338CE">
        <w:tc>
          <w:tcPr>
            <w:tcW w:w="655" w:type="pct"/>
          </w:tcPr>
          <w:p w14:paraId="6612B092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760CC21A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27F6351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4C120EA4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1082" w:type="pct"/>
          </w:tcPr>
          <w:p w14:paraId="6BC878DA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64392" w:rsidRPr="00987B4B" w14:paraId="5B34FEEE" w14:textId="77777777" w:rsidTr="00E338CE">
        <w:tc>
          <w:tcPr>
            <w:tcW w:w="655" w:type="pct"/>
          </w:tcPr>
          <w:p w14:paraId="66566860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1BEF17F9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E7770EA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733A976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1082" w:type="pct"/>
          </w:tcPr>
          <w:p w14:paraId="63F8CF49" w14:textId="77777777" w:rsidR="00364392" w:rsidRPr="00987B4B" w:rsidRDefault="0036439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64392" w:rsidRPr="00987B4B" w14:paraId="19A39350" w14:textId="77777777" w:rsidTr="00E338CE">
        <w:tc>
          <w:tcPr>
            <w:tcW w:w="655" w:type="pct"/>
          </w:tcPr>
          <w:p w14:paraId="1B24E161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70E715CF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C3CA2A7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6D38D5A1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1082" w:type="pct"/>
          </w:tcPr>
          <w:p w14:paraId="38687028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64392" w:rsidRPr="00987B4B" w14:paraId="4AC92013" w14:textId="77777777" w:rsidTr="00E338CE">
        <w:tc>
          <w:tcPr>
            <w:tcW w:w="655" w:type="pct"/>
          </w:tcPr>
          <w:p w14:paraId="3357234E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30F22680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4BBDB0F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45CFB121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1082" w:type="pct"/>
          </w:tcPr>
          <w:p w14:paraId="4BCB214B" w14:textId="77777777" w:rsidR="00364392" w:rsidRPr="00987B4B" w:rsidRDefault="0036439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64392" w:rsidRPr="00987B4B" w14:paraId="3E2DF71C" w14:textId="77777777" w:rsidTr="00E338CE">
        <w:tc>
          <w:tcPr>
            <w:tcW w:w="655" w:type="pct"/>
          </w:tcPr>
          <w:p w14:paraId="20E04CF9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57F5BEA7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99FF07A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7D929B2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1082" w:type="pct"/>
          </w:tcPr>
          <w:p w14:paraId="41218667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64392" w:rsidRPr="00987B4B" w14:paraId="0AE3212B" w14:textId="77777777" w:rsidTr="00E338CE">
        <w:tc>
          <w:tcPr>
            <w:tcW w:w="655" w:type="pct"/>
          </w:tcPr>
          <w:p w14:paraId="046DB0E9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7F2895E9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30BFF7C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E550AFF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1082" w:type="pct"/>
          </w:tcPr>
          <w:p w14:paraId="6F938F08" w14:textId="77777777" w:rsidR="00364392" w:rsidRPr="00987B4B" w:rsidRDefault="0036439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64392" w:rsidRPr="00987B4B" w14:paraId="749139B0" w14:textId="77777777" w:rsidTr="00E338CE">
        <w:tc>
          <w:tcPr>
            <w:tcW w:w="655" w:type="pct"/>
          </w:tcPr>
          <w:p w14:paraId="467C1A74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220FB7F2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01096A8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27707968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1082" w:type="pct"/>
          </w:tcPr>
          <w:p w14:paraId="20EE6479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64392" w:rsidRPr="00987B4B" w14:paraId="13FDF968" w14:textId="77777777" w:rsidTr="00E338CE">
        <w:tc>
          <w:tcPr>
            <w:tcW w:w="655" w:type="pct"/>
          </w:tcPr>
          <w:p w14:paraId="025F1CF0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15E5CA61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B919EA5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C7FDB4A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1082" w:type="pct"/>
          </w:tcPr>
          <w:p w14:paraId="200C53F7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364392" w:rsidRPr="00987B4B" w14:paraId="181E437E" w14:textId="77777777" w:rsidTr="00E338CE">
        <w:tc>
          <w:tcPr>
            <w:tcW w:w="655" w:type="pct"/>
          </w:tcPr>
          <w:p w14:paraId="1155D9FC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25984BCD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EA0B43D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62F6DE9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Секреты сотрудничества</w:t>
            </w:r>
          </w:p>
        </w:tc>
        <w:tc>
          <w:tcPr>
            <w:tcW w:w="1082" w:type="pct"/>
          </w:tcPr>
          <w:p w14:paraId="7498771B" w14:textId="77777777" w:rsidR="00364392" w:rsidRPr="00987B4B" w:rsidRDefault="0036439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64392" w:rsidRPr="00987B4B" w14:paraId="3E808A2C" w14:textId="77777777" w:rsidTr="00E338CE">
        <w:tc>
          <w:tcPr>
            <w:tcW w:w="655" w:type="pct"/>
          </w:tcPr>
          <w:p w14:paraId="5C0FF5D7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6B57145E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6B53D22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1F6F2E0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Секреты сотрудничества</w:t>
            </w:r>
          </w:p>
        </w:tc>
        <w:tc>
          <w:tcPr>
            <w:tcW w:w="1082" w:type="pct"/>
          </w:tcPr>
          <w:p w14:paraId="29D07E0D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64392" w:rsidRPr="00987B4B" w14:paraId="49324702" w14:textId="77777777" w:rsidTr="00E338CE">
        <w:tc>
          <w:tcPr>
            <w:tcW w:w="655" w:type="pct"/>
          </w:tcPr>
          <w:p w14:paraId="64417E78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3F9D9C2F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C7D81B5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5E5ACF0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082" w:type="pct"/>
          </w:tcPr>
          <w:p w14:paraId="27281ECC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364392" w:rsidRPr="00987B4B" w14:paraId="1648B636" w14:textId="77777777" w:rsidTr="00E338CE">
        <w:tc>
          <w:tcPr>
            <w:tcW w:w="655" w:type="pct"/>
          </w:tcPr>
          <w:p w14:paraId="28DAFBD5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73FBE7A1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1F1EFBF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987275C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082" w:type="pct"/>
          </w:tcPr>
          <w:p w14:paraId="30FDDE5F" w14:textId="77777777" w:rsidR="00364392" w:rsidRPr="00987B4B" w:rsidRDefault="0036439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64392" w:rsidRPr="00987B4B" w14:paraId="09A5C5F8" w14:textId="77777777" w:rsidTr="00E338CE">
        <w:tc>
          <w:tcPr>
            <w:tcW w:w="655" w:type="pct"/>
          </w:tcPr>
          <w:p w14:paraId="7E82E4F8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7E96F680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07B88CF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E3C2DDD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1082" w:type="pct"/>
          </w:tcPr>
          <w:p w14:paraId="05B847C3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364392" w:rsidRPr="00987B4B" w14:paraId="4B07A574" w14:textId="77777777" w:rsidTr="00E338CE">
        <w:tc>
          <w:tcPr>
            <w:tcW w:w="655" w:type="pct"/>
          </w:tcPr>
          <w:p w14:paraId="37A866D1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527D2618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62B57DD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67D67766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1082" w:type="pct"/>
          </w:tcPr>
          <w:p w14:paraId="29AF7426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364392" w:rsidRPr="00987B4B" w14:paraId="1B487A8F" w14:textId="77777777" w:rsidTr="00E338CE">
        <w:tc>
          <w:tcPr>
            <w:tcW w:w="655" w:type="pct"/>
          </w:tcPr>
          <w:p w14:paraId="7F633033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1B3D054C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F00F653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32F68D18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Подарок </w:t>
            </w:r>
          </w:p>
        </w:tc>
        <w:tc>
          <w:tcPr>
            <w:tcW w:w="1082" w:type="pct"/>
          </w:tcPr>
          <w:p w14:paraId="378F9B60" w14:textId="77777777" w:rsidR="00364392" w:rsidRPr="00987B4B" w:rsidRDefault="0036439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364392" w:rsidRPr="00987B4B" w14:paraId="0636E3A4" w14:textId="77777777" w:rsidTr="00E338CE">
        <w:tc>
          <w:tcPr>
            <w:tcW w:w="655" w:type="pct"/>
          </w:tcPr>
          <w:p w14:paraId="46927AC5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7C7CA198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4502FBD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234458AD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1082" w:type="pct"/>
          </w:tcPr>
          <w:p w14:paraId="100AB7B9" w14:textId="77777777" w:rsidR="00364392" w:rsidRPr="00987B4B" w:rsidRDefault="00364392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364392" w:rsidRPr="00987B4B" w14:paraId="7D694C6D" w14:textId="77777777" w:rsidTr="00E338CE">
        <w:tc>
          <w:tcPr>
            <w:tcW w:w="655" w:type="pct"/>
          </w:tcPr>
          <w:p w14:paraId="02C7BD3C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43B3522E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1648F12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9D186A6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1082" w:type="pct"/>
          </w:tcPr>
          <w:p w14:paraId="1627515E" w14:textId="77777777" w:rsidR="00364392" w:rsidRPr="00987B4B" w:rsidRDefault="00364392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364392" w:rsidRPr="00987B4B" w14:paraId="37D2A256" w14:textId="77777777" w:rsidTr="00E338CE">
        <w:tc>
          <w:tcPr>
            <w:tcW w:w="655" w:type="pct"/>
          </w:tcPr>
          <w:p w14:paraId="4BA5E42A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362EEEC2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18A579A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34F8197" w14:textId="77777777" w:rsidR="00364392" w:rsidRPr="00987B4B" w:rsidRDefault="00364392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082" w:type="pct"/>
          </w:tcPr>
          <w:p w14:paraId="4C2B651B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364392" w:rsidRPr="00987B4B" w14:paraId="46ADB68D" w14:textId="77777777" w:rsidTr="00E338CE">
        <w:tc>
          <w:tcPr>
            <w:tcW w:w="655" w:type="pct"/>
          </w:tcPr>
          <w:p w14:paraId="26AA9BCE" w14:textId="77777777" w:rsidR="00364392" w:rsidRPr="00B734C3" w:rsidRDefault="00364392" w:rsidP="00A31BB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pct"/>
          </w:tcPr>
          <w:p w14:paraId="7A27EA26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84EBC79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2FA153C9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082" w:type="pct"/>
          </w:tcPr>
          <w:p w14:paraId="5B181A16" w14:textId="77777777" w:rsidR="00364392" w:rsidRPr="00987B4B" w:rsidRDefault="00364392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</w:tbl>
    <w:p w14:paraId="2E93D209" w14:textId="77777777" w:rsidR="00364392" w:rsidRDefault="00364392" w:rsidP="00A31BBD">
      <w:pPr>
        <w:tabs>
          <w:tab w:val="left" w:pos="612"/>
        </w:tabs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ED601C" w14:textId="77777777" w:rsidR="00384984" w:rsidRPr="008C2F7C" w:rsidRDefault="00A504D0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«А» </w:t>
      </w:r>
      <w:r w:rsidR="00B37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(НОО) </w:t>
      </w:r>
      <w:r w:rsidR="00384984" w:rsidRPr="008C2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14:paraId="688CFEE4" w14:textId="77777777" w:rsidR="00384984" w:rsidRPr="008C2F7C" w:rsidRDefault="00384984" w:rsidP="00A31BB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B6040" w14:textId="77777777" w:rsidR="00384984" w:rsidRPr="008C2F7C" w:rsidRDefault="00384984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Календарно-тематическое планирование групповых занятий </w:t>
      </w:r>
    </w:p>
    <w:p w14:paraId="29482E8C" w14:textId="77777777" w:rsidR="00384984" w:rsidRPr="008C2F7C" w:rsidRDefault="00384984" w:rsidP="00A31B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648"/>
        <w:gridCol w:w="2026"/>
        <w:gridCol w:w="2609"/>
        <w:gridCol w:w="2084"/>
      </w:tblGrid>
      <w:tr w:rsidR="00785B05" w:rsidRPr="00987B4B" w14:paraId="12E3A407" w14:textId="77777777" w:rsidTr="00025706">
        <w:tc>
          <w:tcPr>
            <w:tcW w:w="655" w:type="pct"/>
          </w:tcPr>
          <w:p w14:paraId="512E8CA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5" w:type="pct"/>
          </w:tcPr>
          <w:p w14:paraId="01D68357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14:paraId="1D795B94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052" w:type="pct"/>
          </w:tcPr>
          <w:p w14:paraId="53BAEE5F" w14:textId="77777777" w:rsidR="00785B05" w:rsidRPr="00987B4B" w:rsidRDefault="00785B05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14:paraId="4557866E" w14:textId="77777777" w:rsidR="00785B05" w:rsidRPr="00987B4B" w:rsidRDefault="00785B05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Фактически</w:t>
            </w:r>
          </w:p>
        </w:tc>
        <w:tc>
          <w:tcPr>
            <w:tcW w:w="1355" w:type="pct"/>
          </w:tcPr>
          <w:p w14:paraId="49CD149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14:paraId="5B9B842D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2" w:type="pct"/>
          </w:tcPr>
          <w:p w14:paraId="782A8956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</w:tr>
      <w:tr w:rsidR="00785B05" w:rsidRPr="00987B4B" w14:paraId="7A5CD243" w14:textId="77777777" w:rsidTr="00025706">
        <w:tc>
          <w:tcPr>
            <w:tcW w:w="655" w:type="pct"/>
          </w:tcPr>
          <w:p w14:paraId="421856B7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AC390D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B9819DC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5250F00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Вводное</w:t>
            </w: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занятие</w:t>
            </w:r>
          </w:p>
        </w:tc>
        <w:tc>
          <w:tcPr>
            <w:tcW w:w="1082" w:type="pct"/>
          </w:tcPr>
          <w:p w14:paraId="49BD3310" w14:textId="77777777" w:rsidR="00785B05" w:rsidRPr="00987B4B" w:rsidRDefault="00785B05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785B05" w:rsidRPr="00987B4B" w14:paraId="553E4DDD" w14:textId="77777777" w:rsidTr="00025706">
        <w:tc>
          <w:tcPr>
            <w:tcW w:w="655" w:type="pct"/>
          </w:tcPr>
          <w:p w14:paraId="55FB524B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590EE20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40C042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C087E20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– личность</w:t>
            </w:r>
          </w:p>
        </w:tc>
        <w:tc>
          <w:tcPr>
            <w:tcW w:w="1082" w:type="pct"/>
          </w:tcPr>
          <w:p w14:paraId="0CDB5451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785B05" w:rsidRPr="00987B4B" w14:paraId="4EADFDEE" w14:textId="77777777" w:rsidTr="00025706">
        <w:tc>
          <w:tcPr>
            <w:tcW w:w="655" w:type="pct"/>
          </w:tcPr>
          <w:p w14:paraId="523DF817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E637E4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9EFF6D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45DD141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1082" w:type="pct"/>
          </w:tcPr>
          <w:p w14:paraId="4D584724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Творческая игра</w:t>
            </w:r>
          </w:p>
        </w:tc>
      </w:tr>
      <w:tr w:rsidR="00785B05" w:rsidRPr="00987B4B" w14:paraId="4102B76D" w14:textId="77777777" w:rsidTr="00025706">
        <w:tc>
          <w:tcPr>
            <w:tcW w:w="655" w:type="pct"/>
          </w:tcPr>
          <w:p w14:paraId="03F362BD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B1FA6E2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851E4BF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8C15983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Мои желания и мечты</w:t>
            </w:r>
          </w:p>
        </w:tc>
        <w:tc>
          <w:tcPr>
            <w:tcW w:w="1082" w:type="pct"/>
          </w:tcPr>
          <w:p w14:paraId="2C93E69C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785B05" w:rsidRPr="00987B4B" w14:paraId="3996E9D3" w14:textId="77777777" w:rsidTr="00025706">
        <w:tc>
          <w:tcPr>
            <w:tcW w:w="655" w:type="pct"/>
          </w:tcPr>
          <w:p w14:paraId="2043B8C0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11363A8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FE30FEE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4E6E68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Мои поступки</w:t>
            </w:r>
          </w:p>
        </w:tc>
        <w:tc>
          <w:tcPr>
            <w:tcW w:w="1082" w:type="pct"/>
          </w:tcPr>
          <w:p w14:paraId="2926339D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785B05" w:rsidRPr="00987B4B" w14:paraId="62BD816A" w14:textId="77777777" w:rsidTr="00025706">
        <w:tc>
          <w:tcPr>
            <w:tcW w:w="655" w:type="pct"/>
          </w:tcPr>
          <w:p w14:paraId="6D950AAF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9C7BCE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EA6E852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42B7C0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Эмоции и чувства - это …</w:t>
            </w:r>
          </w:p>
        </w:tc>
        <w:tc>
          <w:tcPr>
            <w:tcW w:w="1082" w:type="pct"/>
          </w:tcPr>
          <w:p w14:paraId="434254D6" w14:textId="77777777" w:rsidR="00785B05" w:rsidRPr="00987B4B" w:rsidRDefault="00785B05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785B05" w:rsidRPr="00987B4B" w14:paraId="5CAFA28E" w14:textId="77777777" w:rsidTr="00025706">
        <w:tc>
          <w:tcPr>
            <w:tcW w:w="655" w:type="pct"/>
          </w:tcPr>
          <w:p w14:paraId="1B1A9A06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6939BD7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7CE61C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389942A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Эмоции и чувства - это …</w:t>
            </w:r>
          </w:p>
        </w:tc>
        <w:tc>
          <w:tcPr>
            <w:tcW w:w="1082" w:type="pct"/>
          </w:tcPr>
          <w:p w14:paraId="6005E1AD" w14:textId="77777777" w:rsidR="00785B05" w:rsidRPr="00987B4B" w:rsidRDefault="00785B05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785B05" w:rsidRPr="00987B4B" w14:paraId="13CB2413" w14:textId="77777777" w:rsidTr="00025706">
        <w:tc>
          <w:tcPr>
            <w:tcW w:w="655" w:type="pct"/>
          </w:tcPr>
          <w:p w14:paraId="58FC1353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97E4D03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D5D6193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62753D6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Радость</w:t>
            </w:r>
          </w:p>
        </w:tc>
        <w:tc>
          <w:tcPr>
            <w:tcW w:w="1082" w:type="pct"/>
          </w:tcPr>
          <w:p w14:paraId="46C1CC6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785B05" w:rsidRPr="00987B4B" w14:paraId="4B0C9542" w14:textId="77777777" w:rsidTr="00025706">
        <w:tc>
          <w:tcPr>
            <w:tcW w:w="655" w:type="pct"/>
          </w:tcPr>
          <w:p w14:paraId="73339729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D3AEAD2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84F358E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1C67C6E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Радость</w:t>
            </w:r>
          </w:p>
        </w:tc>
        <w:tc>
          <w:tcPr>
            <w:tcW w:w="1082" w:type="pct"/>
          </w:tcPr>
          <w:p w14:paraId="06A0348C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785B05" w:rsidRPr="00987B4B" w14:paraId="05CA78BF" w14:textId="77777777" w:rsidTr="00025706">
        <w:tc>
          <w:tcPr>
            <w:tcW w:w="655" w:type="pct"/>
          </w:tcPr>
          <w:p w14:paraId="3CC6D9DF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3A11222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5417F30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CB9304C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Гнев</w:t>
            </w:r>
          </w:p>
        </w:tc>
        <w:tc>
          <w:tcPr>
            <w:tcW w:w="1082" w:type="pct"/>
          </w:tcPr>
          <w:p w14:paraId="677EC7F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785B05" w:rsidRPr="00987B4B" w14:paraId="5A1FA3B8" w14:textId="77777777" w:rsidTr="00025706">
        <w:trPr>
          <w:trHeight w:val="455"/>
        </w:trPr>
        <w:tc>
          <w:tcPr>
            <w:tcW w:w="655" w:type="pct"/>
          </w:tcPr>
          <w:p w14:paraId="4386F055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ABEC88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41F4F6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03658B7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Гнев</w:t>
            </w:r>
          </w:p>
        </w:tc>
        <w:tc>
          <w:tcPr>
            <w:tcW w:w="1082" w:type="pct"/>
          </w:tcPr>
          <w:p w14:paraId="6FF66222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785B05" w:rsidRPr="00987B4B" w14:paraId="3C1E7C70" w14:textId="77777777" w:rsidTr="00025706">
        <w:tc>
          <w:tcPr>
            <w:tcW w:w="655" w:type="pct"/>
          </w:tcPr>
          <w:p w14:paraId="0AD89CF1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3098DE3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0950A1F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40B1F3C5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Грусть</w:t>
            </w:r>
          </w:p>
        </w:tc>
        <w:tc>
          <w:tcPr>
            <w:tcW w:w="1082" w:type="pct"/>
          </w:tcPr>
          <w:p w14:paraId="05E1A25D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785B05" w:rsidRPr="00987B4B" w14:paraId="05171280" w14:textId="77777777" w:rsidTr="00025706">
        <w:tc>
          <w:tcPr>
            <w:tcW w:w="655" w:type="pct"/>
          </w:tcPr>
          <w:p w14:paraId="7898A66E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335D0AF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29393D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429B0614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Грусть</w:t>
            </w:r>
          </w:p>
        </w:tc>
        <w:tc>
          <w:tcPr>
            <w:tcW w:w="1082" w:type="pct"/>
          </w:tcPr>
          <w:p w14:paraId="504513D7" w14:textId="77777777" w:rsidR="00785B05" w:rsidRPr="00987B4B" w:rsidRDefault="00785B05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785B05" w:rsidRPr="00987B4B" w14:paraId="75B3EC8C" w14:textId="77777777" w:rsidTr="00025706">
        <w:tc>
          <w:tcPr>
            <w:tcW w:w="655" w:type="pct"/>
          </w:tcPr>
          <w:p w14:paraId="612D617C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501B99A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E39FD78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21BDCB1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Любовь</w:t>
            </w:r>
          </w:p>
        </w:tc>
        <w:tc>
          <w:tcPr>
            <w:tcW w:w="1082" w:type="pct"/>
          </w:tcPr>
          <w:p w14:paraId="0925442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785B05" w:rsidRPr="00987B4B" w14:paraId="0098BB70" w14:textId="77777777" w:rsidTr="00025706">
        <w:tc>
          <w:tcPr>
            <w:tcW w:w="655" w:type="pct"/>
          </w:tcPr>
          <w:p w14:paraId="12869E0A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1699DC1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BD5D0D3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34B91515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Любовь</w:t>
            </w:r>
          </w:p>
        </w:tc>
        <w:tc>
          <w:tcPr>
            <w:tcW w:w="1082" w:type="pct"/>
          </w:tcPr>
          <w:p w14:paraId="3B6A85B8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785B05" w:rsidRPr="00987B4B" w14:paraId="678CC921" w14:textId="77777777" w:rsidTr="00025706">
        <w:tc>
          <w:tcPr>
            <w:tcW w:w="655" w:type="pct"/>
          </w:tcPr>
          <w:p w14:paraId="7E5B781F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61C458F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5A54D8C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419CE274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1082" w:type="pct"/>
          </w:tcPr>
          <w:p w14:paraId="3AA859E0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785B05" w:rsidRPr="00987B4B" w14:paraId="0BF6D000" w14:textId="77777777" w:rsidTr="00025706">
        <w:tc>
          <w:tcPr>
            <w:tcW w:w="655" w:type="pct"/>
          </w:tcPr>
          <w:p w14:paraId="1F0CE044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4C044C0C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BE63CCD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2AB77983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1082" w:type="pct"/>
          </w:tcPr>
          <w:p w14:paraId="5BBD65CA" w14:textId="77777777" w:rsidR="00785B05" w:rsidRPr="00987B4B" w:rsidRDefault="00785B05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785B05" w:rsidRPr="00987B4B" w14:paraId="087A6D5A" w14:textId="77777777" w:rsidTr="00025706">
        <w:tc>
          <w:tcPr>
            <w:tcW w:w="655" w:type="pct"/>
          </w:tcPr>
          <w:p w14:paraId="16964CC5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F0BE0F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5C1E41B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A58B621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1082" w:type="pct"/>
          </w:tcPr>
          <w:p w14:paraId="584FCD0E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785B05" w:rsidRPr="00987B4B" w14:paraId="08292525" w14:textId="77777777" w:rsidTr="00025706">
        <w:tc>
          <w:tcPr>
            <w:tcW w:w="655" w:type="pct"/>
          </w:tcPr>
          <w:p w14:paraId="5BC1D250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5AE1EE1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3E37314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7C2C232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1082" w:type="pct"/>
          </w:tcPr>
          <w:p w14:paraId="05A0E2CA" w14:textId="77777777" w:rsidR="00785B05" w:rsidRPr="00987B4B" w:rsidRDefault="00785B05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785B05" w:rsidRPr="00987B4B" w14:paraId="433BC56B" w14:textId="77777777" w:rsidTr="00025706">
        <w:tc>
          <w:tcPr>
            <w:tcW w:w="655" w:type="pct"/>
          </w:tcPr>
          <w:p w14:paraId="2D82B40A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A41B4EF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5C6EB60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B407E58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1082" w:type="pct"/>
          </w:tcPr>
          <w:p w14:paraId="443BBFD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785B05" w:rsidRPr="00987B4B" w14:paraId="026E39C5" w14:textId="77777777" w:rsidTr="00025706">
        <w:tc>
          <w:tcPr>
            <w:tcW w:w="655" w:type="pct"/>
          </w:tcPr>
          <w:p w14:paraId="67116EB0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2D0477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B520E1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5F3B093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1082" w:type="pct"/>
          </w:tcPr>
          <w:p w14:paraId="70C9A28F" w14:textId="77777777" w:rsidR="00785B05" w:rsidRPr="00987B4B" w:rsidRDefault="00785B05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785B05" w:rsidRPr="00987B4B" w14:paraId="00D5178F" w14:textId="77777777" w:rsidTr="00025706">
        <w:tc>
          <w:tcPr>
            <w:tcW w:w="655" w:type="pct"/>
          </w:tcPr>
          <w:p w14:paraId="59AAEABE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CFC735D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BE27653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49E22931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1082" w:type="pct"/>
          </w:tcPr>
          <w:p w14:paraId="04530AE1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785B05" w:rsidRPr="00987B4B" w14:paraId="2062AF0F" w14:textId="77777777" w:rsidTr="00025706">
        <w:tc>
          <w:tcPr>
            <w:tcW w:w="655" w:type="pct"/>
          </w:tcPr>
          <w:p w14:paraId="09F576CF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8DB9CF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C21BD2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5628EAD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1082" w:type="pct"/>
          </w:tcPr>
          <w:p w14:paraId="3108243B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785B05" w:rsidRPr="00987B4B" w14:paraId="4D9AEE2A" w14:textId="77777777" w:rsidTr="00025706">
        <w:tc>
          <w:tcPr>
            <w:tcW w:w="655" w:type="pct"/>
          </w:tcPr>
          <w:p w14:paraId="04E29673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3B27A42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108E1D8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CCD15F0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Секреты сотрудничества</w:t>
            </w:r>
          </w:p>
        </w:tc>
        <w:tc>
          <w:tcPr>
            <w:tcW w:w="1082" w:type="pct"/>
          </w:tcPr>
          <w:p w14:paraId="62CF8129" w14:textId="77777777" w:rsidR="00785B05" w:rsidRPr="00987B4B" w:rsidRDefault="00785B05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785B05" w:rsidRPr="00987B4B" w14:paraId="511AC379" w14:textId="77777777" w:rsidTr="00025706">
        <w:tc>
          <w:tcPr>
            <w:tcW w:w="655" w:type="pct"/>
          </w:tcPr>
          <w:p w14:paraId="4BAFAD27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D92A096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D277826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E394BF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Секреты сотрудничества</w:t>
            </w:r>
          </w:p>
        </w:tc>
        <w:tc>
          <w:tcPr>
            <w:tcW w:w="1082" w:type="pct"/>
          </w:tcPr>
          <w:p w14:paraId="1723BD1D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785B05" w:rsidRPr="00987B4B" w14:paraId="71FB6D3D" w14:textId="77777777" w:rsidTr="00025706">
        <w:tc>
          <w:tcPr>
            <w:tcW w:w="655" w:type="pct"/>
          </w:tcPr>
          <w:p w14:paraId="0AC9CCCE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AC2B820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B1E93CC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F18A96F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082" w:type="pct"/>
          </w:tcPr>
          <w:p w14:paraId="70290D98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785B05" w:rsidRPr="00987B4B" w14:paraId="281D4587" w14:textId="77777777" w:rsidTr="00025706">
        <w:tc>
          <w:tcPr>
            <w:tcW w:w="655" w:type="pct"/>
          </w:tcPr>
          <w:p w14:paraId="559AA216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849199C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7683391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38EF681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082" w:type="pct"/>
          </w:tcPr>
          <w:p w14:paraId="6E936882" w14:textId="77777777" w:rsidR="00785B05" w:rsidRPr="00987B4B" w:rsidRDefault="00785B05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785B05" w:rsidRPr="00987B4B" w14:paraId="3A8FC61D" w14:textId="77777777" w:rsidTr="00025706">
        <w:tc>
          <w:tcPr>
            <w:tcW w:w="655" w:type="pct"/>
          </w:tcPr>
          <w:p w14:paraId="06012117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45F290C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1B6AC52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7FD7C1C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1082" w:type="pct"/>
          </w:tcPr>
          <w:p w14:paraId="328F3277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785B05" w:rsidRPr="00987B4B" w14:paraId="3F15F3ED" w14:textId="77777777" w:rsidTr="00025706">
        <w:tc>
          <w:tcPr>
            <w:tcW w:w="655" w:type="pct"/>
          </w:tcPr>
          <w:p w14:paraId="38B019EE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6DF9FAB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BFD45A7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E65EC0A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1082" w:type="pct"/>
          </w:tcPr>
          <w:p w14:paraId="471D0357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785B05" w:rsidRPr="00987B4B" w14:paraId="51A1D004" w14:textId="77777777" w:rsidTr="00025706">
        <w:tc>
          <w:tcPr>
            <w:tcW w:w="655" w:type="pct"/>
          </w:tcPr>
          <w:p w14:paraId="483BA456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31C5DE5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24AEE2F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6FA072AA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Подарок </w:t>
            </w:r>
          </w:p>
        </w:tc>
        <w:tc>
          <w:tcPr>
            <w:tcW w:w="1082" w:type="pct"/>
          </w:tcPr>
          <w:p w14:paraId="795BCBAE" w14:textId="77777777" w:rsidR="00785B05" w:rsidRPr="00987B4B" w:rsidRDefault="00785B05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785B05" w:rsidRPr="00987B4B" w14:paraId="4E76F290" w14:textId="77777777" w:rsidTr="00025706">
        <w:tc>
          <w:tcPr>
            <w:tcW w:w="655" w:type="pct"/>
          </w:tcPr>
          <w:p w14:paraId="47B60265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C86A779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4D38B13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28B21A3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1082" w:type="pct"/>
          </w:tcPr>
          <w:p w14:paraId="2E961380" w14:textId="77777777" w:rsidR="00785B05" w:rsidRPr="00987B4B" w:rsidRDefault="00785B05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785B05" w:rsidRPr="00987B4B" w14:paraId="233B7A89" w14:textId="77777777" w:rsidTr="00025706">
        <w:tc>
          <w:tcPr>
            <w:tcW w:w="655" w:type="pct"/>
          </w:tcPr>
          <w:p w14:paraId="44445FB8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E18F4C8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E735573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9A210D7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1082" w:type="pct"/>
          </w:tcPr>
          <w:p w14:paraId="396CEFE2" w14:textId="77777777" w:rsidR="00785B05" w:rsidRPr="00987B4B" w:rsidRDefault="00785B05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785B05" w:rsidRPr="00987B4B" w14:paraId="5C4271D8" w14:textId="77777777" w:rsidTr="00025706">
        <w:tc>
          <w:tcPr>
            <w:tcW w:w="655" w:type="pct"/>
          </w:tcPr>
          <w:p w14:paraId="3BD88D8C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DBAFB0A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93D9DE8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BDF76B8" w14:textId="77777777" w:rsidR="00785B05" w:rsidRPr="00987B4B" w:rsidRDefault="00785B05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082" w:type="pct"/>
          </w:tcPr>
          <w:p w14:paraId="66DA357A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785B05" w:rsidRPr="00987B4B" w14:paraId="7CA2DF9D" w14:textId="77777777" w:rsidTr="00025706">
        <w:tc>
          <w:tcPr>
            <w:tcW w:w="655" w:type="pct"/>
          </w:tcPr>
          <w:p w14:paraId="7C165437" w14:textId="77777777" w:rsidR="00785B05" w:rsidRPr="00B734C3" w:rsidRDefault="00785B05" w:rsidP="00A31BBD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FA9BFA2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E299B38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D348671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082" w:type="pct"/>
          </w:tcPr>
          <w:p w14:paraId="33166163" w14:textId="77777777" w:rsidR="00785B05" w:rsidRPr="00987B4B" w:rsidRDefault="00785B05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</w:tbl>
    <w:p w14:paraId="0F698346" w14:textId="77777777" w:rsidR="00384984" w:rsidRPr="008C2F7C" w:rsidRDefault="00384984" w:rsidP="00A31BB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D283D" w14:textId="77777777" w:rsidR="00A504D0" w:rsidRDefault="00A504D0" w:rsidP="00A31BBD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</w:rPr>
      </w:pPr>
    </w:p>
    <w:p w14:paraId="74AD6CAC" w14:textId="77777777" w:rsidR="00A504D0" w:rsidRPr="008C2F7C" w:rsidRDefault="00A504D0" w:rsidP="00A31BB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«Б» </w:t>
      </w:r>
      <w:r w:rsidR="00B37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(НОО) </w:t>
      </w:r>
      <w:r w:rsidRPr="008C2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14:paraId="3C2EEB62" w14:textId="77777777" w:rsidR="00A504D0" w:rsidRPr="008C2F7C" w:rsidRDefault="00A504D0" w:rsidP="00A31BB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08F3D4" w14:textId="77777777" w:rsidR="00A504D0" w:rsidRDefault="00A504D0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Календарно-тематическое планирование групповых занятий </w:t>
      </w:r>
    </w:p>
    <w:p w14:paraId="457EF511" w14:textId="77777777" w:rsidR="00B734C3" w:rsidRPr="008C2F7C" w:rsidRDefault="00B734C3" w:rsidP="00A31BB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648"/>
        <w:gridCol w:w="2026"/>
        <w:gridCol w:w="2609"/>
        <w:gridCol w:w="2084"/>
      </w:tblGrid>
      <w:tr w:rsidR="00B734C3" w:rsidRPr="00987B4B" w14:paraId="1D3C88B7" w14:textId="77777777" w:rsidTr="009B51C4">
        <w:tc>
          <w:tcPr>
            <w:tcW w:w="655" w:type="pct"/>
          </w:tcPr>
          <w:p w14:paraId="328C5A21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5" w:type="pct"/>
          </w:tcPr>
          <w:p w14:paraId="4D6A6C5E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14:paraId="06CC3DD3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052" w:type="pct"/>
          </w:tcPr>
          <w:p w14:paraId="646C7BCD" w14:textId="77777777" w:rsidR="00B734C3" w:rsidRPr="00987B4B" w:rsidRDefault="00B734C3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14:paraId="30D6517F" w14:textId="77777777" w:rsidR="00B734C3" w:rsidRPr="00987B4B" w:rsidRDefault="00B734C3" w:rsidP="00A31BB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67" w:right="31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Фактически</w:t>
            </w:r>
          </w:p>
        </w:tc>
        <w:tc>
          <w:tcPr>
            <w:tcW w:w="1355" w:type="pct"/>
          </w:tcPr>
          <w:p w14:paraId="29014FCD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14:paraId="325F3D12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2" w:type="pct"/>
          </w:tcPr>
          <w:p w14:paraId="0AB6ADF7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</w:tr>
      <w:tr w:rsidR="00B734C3" w:rsidRPr="00987B4B" w14:paraId="4F561DFA" w14:textId="77777777" w:rsidTr="009B51C4">
        <w:tc>
          <w:tcPr>
            <w:tcW w:w="655" w:type="pct"/>
          </w:tcPr>
          <w:p w14:paraId="36559FDC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DE28A6D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6E5205C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F173C11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Вводное</w:t>
            </w: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занятие</w:t>
            </w:r>
          </w:p>
        </w:tc>
        <w:tc>
          <w:tcPr>
            <w:tcW w:w="1082" w:type="pct"/>
          </w:tcPr>
          <w:p w14:paraId="19683F6E" w14:textId="77777777" w:rsidR="00B734C3" w:rsidRPr="00987B4B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B734C3" w:rsidRPr="00987B4B" w14:paraId="156E40C1" w14:textId="77777777" w:rsidTr="009B51C4">
        <w:tc>
          <w:tcPr>
            <w:tcW w:w="655" w:type="pct"/>
          </w:tcPr>
          <w:p w14:paraId="35C8D072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3F169F8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F7B5704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9C5FB1D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– личность</w:t>
            </w:r>
          </w:p>
        </w:tc>
        <w:tc>
          <w:tcPr>
            <w:tcW w:w="1082" w:type="pct"/>
          </w:tcPr>
          <w:p w14:paraId="0B3F4607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987B4B" w14:paraId="5FD63D59" w14:textId="77777777" w:rsidTr="009B51C4">
        <w:tc>
          <w:tcPr>
            <w:tcW w:w="655" w:type="pct"/>
          </w:tcPr>
          <w:p w14:paraId="41B6E728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0CEC878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37ED5C64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27FE3608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Мои способности и возможности</w:t>
            </w:r>
          </w:p>
        </w:tc>
        <w:tc>
          <w:tcPr>
            <w:tcW w:w="1082" w:type="pct"/>
          </w:tcPr>
          <w:p w14:paraId="5E6B923E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</w:rPr>
              <w:t>Творческая игра</w:t>
            </w:r>
          </w:p>
        </w:tc>
      </w:tr>
      <w:tr w:rsidR="00B734C3" w:rsidRPr="00987B4B" w14:paraId="67F03E38" w14:textId="77777777" w:rsidTr="009B51C4">
        <w:tc>
          <w:tcPr>
            <w:tcW w:w="655" w:type="pct"/>
          </w:tcPr>
          <w:p w14:paraId="38FC5D98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449F5707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FDA73F9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6A9FD56C" w14:textId="77777777" w:rsidR="00B734C3" w:rsidRPr="00987B4B" w:rsidRDefault="00B734C3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Мои желания и мечты</w:t>
            </w:r>
          </w:p>
        </w:tc>
        <w:tc>
          <w:tcPr>
            <w:tcW w:w="1082" w:type="pct"/>
          </w:tcPr>
          <w:p w14:paraId="10CB7265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B734C3" w:rsidRPr="00987B4B" w14:paraId="20A7B86E" w14:textId="77777777" w:rsidTr="009B51C4">
        <w:tc>
          <w:tcPr>
            <w:tcW w:w="655" w:type="pct"/>
          </w:tcPr>
          <w:p w14:paraId="068FC6A9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4C4EC7A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1B0EF2C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BD41F36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Мои поступки</w:t>
            </w:r>
          </w:p>
        </w:tc>
        <w:tc>
          <w:tcPr>
            <w:tcW w:w="1082" w:type="pct"/>
          </w:tcPr>
          <w:p w14:paraId="33BE253F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B734C3" w:rsidRPr="00987B4B" w14:paraId="3CCC769D" w14:textId="77777777" w:rsidTr="009B51C4">
        <w:tc>
          <w:tcPr>
            <w:tcW w:w="655" w:type="pct"/>
          </w:tcPr>
          <w:p w14:paraId="5D5B25EE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CCB10BA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54D6D4F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66676350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Эмоции и чувства - это …</w:t>
            </w:r>
          </w:p>
        </w:tc>
        <w:tc>
          <w:tcPr>
            <w:tcW w:w="1082" w:type="pct"/>
          </w:tcPr>
          <w:p w14:paraId="2759D852" w14:textId="77777777" w:rsidR="00B734C3" w:rsidRPr="00987B4B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B734C3" w:rsidRPr="00987B4B" w14:paraId="7EDB3EAA" w14:textId="77777777" w:rsidTr="009B51C4">
        <w:tc>
          <w:tcPr>
            <w:tcW w:w="655" w:type="pct"/>
          </w:tcPr>
          <w:p w14:paraId="0AEF410D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79F454D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4324994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283D8BDB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Эмоции и чувства - это …</w:t>
            </w:r>
          </w:p>
        </w:tc>
        <w:tc>
          <w:tcPr>
            <w:tcW w:w="1082" w:type="pct"/>
          </w:tcPr>
          <w:p w14:paraId="5C2B2946" w14:textId="77777777" w:rsidR="00B734C3" w:rsidRPr="00987B4B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B734C3" w:rsidRPr="00987B4B" w14:paraId="6BE6AEA9" w14:textId="77777777" w:rsidTr="009B51C4">
        <w:tc>
          <w:tcPr>
            <w:tcW w:w="655" w:type="pct"/>
          </w:tcPr>
          <w:p w14:paraId="3BFFF09A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4BE0CB3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9FA172D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3A58059F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Радость</w:t>
            </w:r>
          </w:p>
        </w:tc>
        <w:tc>
          <w:tcPr>
            <w:tcW w:w="1082" w:type="pct"/>
          </w:tcPr>
          <w:p w14:paraId="5DDC6A4B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B734C3" w:rsidRPr="00987B4B" w14:paraId="287AC4C7" w14:textId="77777777" w:rsidTr="009B51C4">
        <w:tc>
          <w:tcPr>
            <w:tcW w:w="655" w:type="pct"/>
          </w:tcPr>
          <w:p w14:paraId="0BC78D6C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1891DD0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449632C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E6E41B7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Радость</w:t>
            </w:r>
          </w:p>
        </w:tc>
        <w:tc>
          <w:tcPr>
            <w:tcW w:w="1082" w:type="pct"/>
          </w:tcPr>
          <w:p w14:paraId="36DBC754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B734C3" w:rsidRPr="00987B4B" w14:paraId="6821A22C" w14:textId="77777777" w:rsidTr="009B51C4">
        <w:tc>
          <w:tcPr>
            <w:tcW w:w="655" w:type="pct"/>
          </w:tcPr>
          <w:p w14:paraId="08DBDB7D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580120A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D40FC59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11DBFC4" w14:textId="77777777" w:rsidR="00B734C3" w:rsidRPr="00987B4B" w:rsidRDefault="00B734C3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Гнев</w:t>
            </w:r>
          </w:p>
        </w:tc>
        <w:tc>
          <w:tcPr>
            <w:tcW w:w="1082" w:type="pct"/>
          </w:tcPr>
          <w:p w14:paraId="7D52AF72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B734C3" w:rsidRPr="00987B4B" w14:paraId="21A0954D" w14:textId="77777777" w:rsidTr="009B51C4">
        <w:trPr>
          <w:trHeight w:val="455"/>
        </w:trPr>
        <w:tc>
          <w:tcPr>
            <w:tcW w:w="655" w:type="pct"/>
          </w:tcPr>
          <w:p w14:paraId="6D575244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49FBE434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5F6E6F23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2AAA8029" w14:textId="77777777" w:rsidR="00B734C3" w:rsidRPr="00987B4B" w:rsidRDefault="00B734C3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Гнев</w:t>
            </w:r>
          </w:p>
        </w:tc>
        <w:tc>
          <w:tcPr>
            <w:tcW w:w="1082" w:type="pct"/>
          </w:tcPr>
          <w:p w14:paraId="6A0374B1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B734C3" w:rsidRPr="00987B4B" w14:paraId="50211322" w14:textId="77777777" w:rsidTr="009B51C4">
        <w:tc>
          <w:tcPr>
            <w:tcW w:w="655" w:type="pct"/>
          </w:tcPr>
          <w:p w14:paraId="288C6D23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E439A1A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27BAEBC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DEB5398" w14:textId="77777777" w:rsidR="00B734C3" w:rsidRPr="00987B4B" w:rsidRDefault="00B734C3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Грусть</w:t>
            </w:r>
          </w:p>
        </w:tc>
        <w:tc>
          <w:tcPr>
            <w:tcW w:w="1082" w:type="pct"/>
          </w:tcPr>
          <w:p w14:paraId="17F293E9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B734C3" w:rsidRPr="00987B4B" w14:paraId="18791529" w14:textId="77777777" w:rsidTr="009B51C4">
        <w:tc>
          <w:tcPr>
            <w:tcW w:w="655" w:type="pct"/>
          </w:tcPr>
          <w:p w14:paraId="1FE7CFC0" w14:textId="77777777" w:rsidR="00B734C3" w:rsidRPr="00B734C3" w:rsidRDefault="00B734C3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B19CEC5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81E231F" w14:textId="77777777" w:rsidR="00B734C3" w:rsidRPr="00987B4B" w:rsidRDefault="00B734C3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47364802" w14:textId="77777777" w:rsidR="00B734C3" w:rsidRPr="00987B4B" w:rsidRDefault="00B734C3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Грусть</w:t>
            </w:r>
          </w:p>
        </w:tc>
        <w:tc>
          <w:tcPr>
            <w:tcW w:w="1082" w:type="pct"/>
          </w:tcPr>
          <w:p w14:paraId="08755636" w14:textId="77777777" w:rsidR="00B734C3" w:rsidRPr="00987B4B" w:rsidRDefault="00B734C3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E23978" w:rsidRPr="00987B4B" w14:paraId="2F25E4DD" w14:textId="77777777" w:rsidTr="009B51C4">
        <w:tc>
          <w:tcPr>
            <w:tcW w:w="655" w:type="pct"/>
          </w:tcPr>
          <w:p w14:paraId="782D7A91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3C4011E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16B99DE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67FA9570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Любовь</w:t>
            </w:r>
          </w:p>
        </w:tc>
        <w:tc>
          <w:tcPr>
            <w:tcW w:w="1082" w:type="pct"/>
          </w:tcPr>
          <w:p w14:paraId="1343E7F2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E23978" w:rsidRPr="00987B4B" w14:paraId="3A18291C" w14:textId="77777777" w:rsidTr="009B51C4">
        <w:tc>
          <w:tcPr>
            <w:tcW w:w="655" w:type="pct"/>
          </w:tcPr>
          <w:p w14:paraId="5BC9C3BB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666C7C8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00B1E3F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5942185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Любовь</w:t>
            </w:r>
          </w:p>
        </w:tc>
        <w:tc>
          <w:tcPr>
            <w:tcW w:w="1082" w:type="pct"/>
          </w:tcPr>
          <w:p w14:paraId="6ED69B7E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E23978" w:rsidRPr="00987B4B" w14:paraId="40E15257" w14:textId="77777777" w:rsidTr="009B51C4">
        <w:tc>
          <w:tcPr>
            <w:tcW w:w="655" w:type="pct"/>
          </w:tcPr>
          <w:p w14:paraId="4BEDE639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0A5E464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7376EF9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24A92B77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1082" w:type="pct"/>
          </w:tcPr>
          <w:p w14:paraId="08F52D8E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E23978" w:rsidRPr="00987B4B" w14:paraId="7393FA41" w14:textId="77777777" w:rsidTr="009B51C4">
        <w:tc>
          <w:tcPr>
            <w:tcW w:w="655" w:type="pct"/>
          </w:tcPr>
          <w:p w14:paraId="1F209E76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416BD9F4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1952B3F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32A90646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Страх</w:t>
            </w:r>
          </w:p>
        </w:tc>
        <w:tc>
          <w:tcPr>
            <w:tcW w:w="1082" w:type="pct"/>
          </w:tcPr>
          <w:p w14:paraId="196284F9" w14:textId="77777777" w:rsidR="00E23978" w:rsidRPr="00987B4B" w:rsidRDefault="00E23978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E23978" w:rsidRPr="00987B4B" w14:paraId="60078ABE" w14:textId="77777777" w:rsidTr="009B51C4">
        <w:tc>
          <w:tcPr>
            <w:tcW w:w="655" w:type="pct"/>
          </w:tcPr>
          <w:p w14:paraId="0EF4797E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3E57D36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601616D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E036027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1082" w:type="pct"/>
          </w:tcPr>
          <w:p w14:paraId="028C6B93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E23978" w:rsidRPr="00987B4B" w14:paraId="4BFF864D" w14:textId="77777777" w:rsidTr="009B51C4">
        <w:tc>
          <w:tcPr>
            <w:tcW w:w="655" w:type="pct"/>
          </w:tcPr>
          <w:p w14:paraId="1C62788A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8B704A0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70393455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5D998249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Делимся чувствами</w:t>
            </w:r>
          </w:p>
        </w:tc>
        <w:tc>
          <w:tcPr>
            <w:tcW w:w="1082" w:type="pct"/>
          </w:tcPr>
          <w:p w14:paraId="65280974" w14:textId="77777777" w:rsidR="00E23978" w:rsidRPr="00987B4B" w:rsidRDefault="00E23978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E23978" w:rsidRPr="00987B4B" w14:paraId="59C09B8A" w14:textId="77777777" w:rsidTr="009B51C4">
        <w:tc>
          <w:tcPr>
            <w:tcW w:w="655" w:type="pct"/>
          </w:tcPr>
          <w:p w14:paraId="24D005AD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B767F2F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BFA16E6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44D53D0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1082" w:type="pct"/>
          </w:tcPr>
          <w:p w14:paraId="55953FE2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E23978" w:rsidRPr="00987B4B" w14:paraId="5160FB04" w14:textId="77777777" w:rsidTr="009B51C4">
        <w:tc>
          <w:tcPr>
            <w:tcW w:w="655" w:type="pct"/>
          </w:tcPr>
          <w:p w14:paraId="4D1BE030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41747039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B020BEE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8907F68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Моя семья</w:t>
            </w:r>
          </w:p>
        </w:tc>
        <w:tc>
          <w:tcPr>
            <w:tcW w:w="1082" w:type="pct"/>
          </w:tcPr>
          <w:p w14:paraId="2A74795F" w14:textId="77777777" w:rsidR="00E23978" w:rsidRPr="00987B4B" w:rsidRDefault="00E23978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E23978" w:rsidRPr="00987B4B" w14:paraId="459CB971" w14:textId="77777777" w:rsidTr="009B51C4">
        <w:tc>
          <w:tcPr>
            <w:tcW w:w="655" w:type="pct"/>
          </w:tcPr>
          <w:p w14:paraId="108AA990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3297BC60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2227829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F6862BB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1082" w:type="pct"/>
          </w:tcPr>
          <w:p w14:paraId="62A095B9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E23978" w:rsidRPr="00987B4B" w14:paraId="027C7F89" w14:textId="77777777" w:rsidTr="009B51C4">
        <w:tc>
          <w:tcPr>
            <w:tcW w:w="655" w:type="pct"/>
          </w:tcPr>
          <w:p w14:paraId="2882F8B9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438C8E6C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240AE70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670B311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Дружба</w:t>
            </w:r>
          </w:p>
        </w:tc>
        <w:tc>
          <w:tcPr>
            <w:tcW w:w="1082" w:type="pct"/>
          </w:tcPr>
          <w:p w14:paraId="2C924562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  <w:tr w:rsidR="00E23978" w:rsidRPr="00987B4B" w14:paraId="65E9FC86" w14:textId="77777777" w:rsidTr="009B51C4">
        <w:tc>
          <w:tcPr>
            <w:tcW w:w="655" w:type="pct"/>
          </w:tcPr>
          <w:p w14:paraId="7D35652C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4774C9A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FC26943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04D2DD2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Секреты сотрудничества</w:t>
            </w:r>
          </w:p>
        </w:tc>
        <w:tc>
          <w:tcPr>
            <w:tcW w:w="1082" w:type="pct"/>
          </w:tcPr>
          <w:p w14:paraId="7BE39C24" w14:textId="77777777" w:rsidR="00E23978" w:rsidRPr="00987B4B" w:rsidRDefault="00E23978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E23978" w:rsidRPr="00987B4B" w14:paraId="0B79D34F" w14:textId="77777777" w:rsidTr="009B51C4">
        <w:tc>
          <w:tcPr>
            <w:tcW w:w="655" w:type="pct"/>
          </w:tcPr>
          <w:p w14:paraId="5C898CCD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23EB726F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A91DDA0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68EFF9AC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Секреты сотрудничества</w:t>
            </w:r>
          </w:p>
        </w:tc>
        <w:tc>
          <w:tcPr>
            <w:tcW w:w="1082" w:type="pct"/>
          </w:tcPr>
          <w:p w14:paraId="594A1E50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E23978" w:rsidRPr="00987B4B" w14:paraId="1BB80308" w14:textId="77777777" w:rsidTr="009B51C4">
        <w:tc>
          <w:tcPr>
            <w:tcW w:w="655" w:type="pct"/>
          </w:tcPr>
          <w:p w14:paraId="5BAC34EC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7877168D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BA910BE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6FF403B1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082" w:type="pct"/>
          </w:tcPr>
          <w:p w14:paraId="7F3E7FC1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элементами игры</w:t>
            </w:r>
          </w:p>
        </w:tc>
      </w:tr>
      <w:tr w:rsidR="00E23978" w:rsidRPr="00987B4B" w14:paraId="64072123" w14:textId="77777777" w:rsidTr="009B51C4">
        <w:tc>
          <w:tcPr>
            <w:tcW w:w="655" w:type="pct"/>
          </w:tcPr>
          <w:p w14:paraId="7D58FD61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9FD6A46" w14:textId="77777777" w:rsidR="00E23978" w:rsidRPr="004B2191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9E2D8F7" w14:textId="77777777" w:rsidR="00E23978" w:rsidRPr="004B2191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3EAA7E42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082" w:type="pct"/>
          </w:tcPr>
          <w:p w14:paraId="2DBA6D7D" w14:textId="77777777" w:rsidR="00E23978" w:rsidRPr="00987B4B" w:rsidRDefault="00E23978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E23978" w:rsidRPr="00987B4B" w14:paraId="49623FBF" w14:textId="77777777" w:rsidTr="009B51C4">
        <w:tc>
          <w:tcPr>
            <w:tcW w:w="655" w:type="pct"/>
          </w:tcPr>
          <w:p w14:paraId="008F158F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C3ABA43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44084F5E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0DD9A2E1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1082" w:type="pct"/>
          </w:tcPr>
          <w:p w14:paraId="714A45BC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Интерактивная игра </w:t>
            </w:r>
          </w:p>
        </w:tc>
      </w:tr>
      <w:tr w:rsidR="00E23978" w:rsidRPr="00987B4B" w14:paraId="50B7D149" w14:textId="77777777" w:rsidTr="009B51C4">
        <w:tc>
          <w:tcPr>
            <w:tcW w:w="655" w:type="pct"/>
          </w:tcPr>
          <w:p w14:paraId="5934655E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4A219EF7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06DC3F14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4A6C9178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Как принимать и оказывать помощь</w:t>
            </w:r>
          </w:p>
        </w:tc>
        <w:tc>
          <w:tcPr>
            <w:tcW w:w="1082" w:type="pct"/>
          </w:tcPr>
          <w:p w14:paraId="42159311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</w:tc>
      </w:tr>
      <w:tr w:rsidR="00E23978" w:rsidRPr="00987B4B" w14:paraId="0133FDB0" w14:textId="77777777" w:rsidTr="009B51C4">
        <w:tc>
          <w:tcPr>
            <w:tcW w:w="655" w:type="pct"/>
          </w:tcPr>
          <w:p w14:paraId="36E4BCC1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002A0CC9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839383C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762F3EFF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Подарок </w:t>
            </w:r>
          </w:p>
        </w:tc>
        <w:tc>
          <w:tcPr>
            <w:tcW w:w="1082" w:type="pct"/>
          </w:tcPr>
          <w:p w14:paraId="0D90A5C4" w14:textId="77777777" w:rsidR="00E23978" w:rsidRPr="00987B4B" w:rsidRDefault="00E23978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Дидактическая игра</w:t>
            </w:r>
          </w:p>
        </w:tc>
      </w:tr>
      <w:tr w:rsidR="00E23978" w:rsidRPr="00987B4B" w14:paraId="206AA6E8" w14:textId="77777777" w:rsidTr="009B51C4">
        <w:tc>
          <w:tcPr>
            <w:tcW w:w="655" w:type="pct"/>
          </w:tcPr>
          <w:p w14:paraId="4298063B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5D33CF3D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7A2393E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157AD073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1082" w:type="pct"/>
          </w:tcPr>
          <w:p w14:paraId="239B85D9" w14:textId="77777777" w:rsidR="00E23978" w:rsidRPr="00987B4B" w:rsidRDefault="00E23978" w:rsidP="00A31BBD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</w:t>
            </w:r>
          </w:p>
        </w:tc>
      </w:tr>
      <w:tr w:rsidR="00E23978" w:rsidRPr="00987B4B" w14:paraId="18DA1DF9" w14:textId="77777777" w:rsidTr="009B51C4">
        <w:tc>
          <w:tcPr>
            <w:tcW w:w="655" w:type="pct"/>
          </w:tcPr>
          <w:p w14:paraId="3691DA4A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47011B7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2A64623D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68197FF2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Самопрезентация</w:t>
            </w:r>
          </w:p>
        </w:tc>
        <w:tc>
          <w:tcPr>
            <w:tcW w:w="1082" w:type="pct"/>
          </w:tcPr>
          <w:p w14:paraId="354E5330" w14:textId="77777777" w:rsidR="00E23978" w:rsidRPr="00987B4B" w:rsidRDefault="00E23978" w:rsidP="00A31BBD">
            <w:pPr>
              <w:widowControl w:val="0"/>
              <w:suppressAutoHyphens/>
              <w:spacing w:after="0" w:line="240" w:lineRule="auto"/>
              <w:ind w:left="-567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</w:t>
            </w:r>
          </w:p>
        </w:tc>
      </w:tr>
      <w:tr w:rsidR="00E23978" w:rsidRPr="00987B4B" w14:paraId="085833C2" w14:textId="77777777" w:rsidTr="009B51C4">
        <w:tc>
          <w:tcPr>
            <w:tcW w:w="655" w:type="pct"/>
          </w:tcPr>
          <w:p w14:paraId="02BCA284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19B35941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1073C80B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44CE05AB" w14:textId="77777777" w:rsidR="00E23978" w:rsidRPr="00987B4B" w:rsidRDefault="00E23978" w:rsidP="00A31BBD">
            <w:pPr>
              <w:spacing w:line="240" w:lineRule="auto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082" w:type="pct"/>
          </w:tcPr>
          <w:p w14:paraId="2EBC4963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игра</w:t>
            </w:r>
          </w:p>
        </w:tc>
      </w:tr>
      <w:tr w:rsidR="00E23978" w:rsidRPr="00987B4B" w14:paraId="033B0E34" w14:textId="77777777" w:rsidTr="009B51C4">
        <w:tc>
          <w:tcPr>
            <w:tcW w:w="655" w:type="pct"/>
          </w:tcPr>
          <w:p w14:paraId="3AC65652" w14:textId="77777777" w:rsidR="00E23978" w:rsidRPr="00B734C3" w:rsidRDefault="00E23978" w:rsidP="00A31BB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14:paraId="65EA4E25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</w:tcPr>
          <w:p w14:paraId="68C4D0C8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pct"/>
          </w:tcPr>
          <w:p w14:paraId="618A85B6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082" w:type="pct"/>
          </w:tcPr>
          <w:p w14:paraId="1A387707" w14:textId="77777777" w:rsidR="00E23978" w:rsidRPr="00987B4B" w:rsidRDefault="00E23978" w:rsidP="00A31BB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B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кроссворда</w:t>
            </w:r>
          </w:p>
        </w:tc>
      </w:tr>
    </w:tbl>
    <w:p w14:paraId="4A052676" w14:textId="1446EE1C" w:rsidR="00190F6C" w:rsidRPr="008C2F7C" w:rsidRDefault="00190F6C" w:rsidP="00E338CE">
      <w:pPr>
        <w:spacing w:after="160" w:line="240" w:lineRule="auto"/>
        <w:ind w:left="-567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</w:rPr>
      </w:pP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</w:rPr>
        <w:t>Систему оценки достижения результатов</w:t>
      </w:r>
      <w:r w:rsidRPr="008C2F7C">
        <w:rPr>
          <w:i/>
          <w:sz w:val="28"/>
          <w:szCs w:val="28"/>
        </w:rPr>
        <w:t xml:space="preserve"> </w:t>
      </w: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</w:rPr>
        <w:t>по курсу внеурочной деятельности</w:t>
      </w:r>
    </w:p>
    <w:p w14:paraId="42A15DC0" w14:textId="77777777" w:rsidR="00190F6C" w:rsidRPr="008C2F7C" w:rsidRDefault="00190F6C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</w:rPr>
      </w:pP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</w:rPr>
        <w:lastRenderedPageBreak/>
        <w:t>«Эмоционально-волевое развитие глухих, слабослышащих обучающихся»</w:t>
      </w:r>
    </w:p>
    <w:p w14:paraId="43966345" w14:textId="77777777" w:rsidR="00190F6C" w:rsidRPr="008C2F7C" w:rsidRDefault="00190F6C" w:rsidP="00A31BBD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6B23B5" w14:textId="77777777" w:rsidR="00190F6C" w:rsidRPr="008C2F7C" w:rsidRDefault="00190F6C" w:rsidP="00A31BBD">
      <w:pPr>
        <w:pStyle w:val="a3"/>
        <w:autoSpaceDE w:val="0"/>
        <w:autoSpaceDN w:val="0"/>
        <w:adjustRightInd w:val="0"/>
        <w:spacing w:after="0" w:line="240" w:lineRule="auto"/>
        <w:ind w:left="-567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F7C">
        <w:rPr>
          <w:rFonts w:ascii="Times New Roman" w:eastAsia="Calibri" w:hAnsi="Times New Roman" w:cs="Times New Roman"/>
          <w:sz w:val="28"/>
          <w:szCs w:val="28"/>
        </w:rPr>
        <w:t xml:space="preserve">         Контроль усвоения содержания программы осуществляется в конце каждой четверти в форме творческих, самостоятельных или практических работ. Итоговые результаты отражаются в конце учебного года в форме выставки и самопрезентации. </w:t>
      </w:r>
    </w:p>
    <w:p w14:paraId="5845C832" w14:textId="77777777" w:rsidR="00190F6C" w:rsidRPr="008C2F7C" w:rsidRDefault="00190F6C" w:rsidP="00A31B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17F55CB" w14:textId="50E99BBB" w:rsidR="00384984" w:rsidRPr="008C2F7C" w:rsidRDefault="00384984" w:rsidP="00E338CE">
      <w:pPr>
        <w:spacing w:after="160" w:line="240" w:lineRule="auto"/>
        <w:ind w:left="-567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</w:rPr>
      </w:pP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</w:rPr>
        <w:t>Информационно-методическое обеспечение</w:t>
      </w:r>
      <w:r w:rsidRPr="008C2F7C">
        <w:rPr>
          <w:i/>
          <w:sz w:val="32"/>
          <w:szCs w:val="32"/>
        </w:rPr>
        <w:t xml:space="preserve"> </w:t>
      </w: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</w:rPr>
        <w:t>по курсу внеурочной деятельности</w:t>
      </w:r>
    </w:p>
    <w:p w14:paraId="0D0AEBD8" w14:textId="77777777" w:rsidR="00384984" w:rsidRPr="008C2F7C" w:rsidRDefault="00384984" w:rsidP="00A31BBD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</w:rPr>
      </w:pPr>
      <w:r w:rsidRPr="008C2F7C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</w:rPr>
        <w:t>«Эмоционально- волевое развитие глухих, слабослышащих обучающихся»</w:t>
      </w:r>
    </w:p>
    <w:p w14:paraId="77067F8E" w14:textId="77777777" w:rsidR="00384984" w:rsidRPr="008C2F7C" w:rsidRDefault="00384984" w:rsidP="00A31BB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5857DE" w14:textId="77777777" w:rsidR="00384984" w:rsidRPr="008C2F7C" w:rsidRDefault="00384984" w:rsidP="00A31BBD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Александров А.А. Психодиагностика и психокоррекция</w:t>
      </w:r>
      <w:r w:rsidR="0082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/А.А. Александров. – СПб.: Питер, 2008. – 384 с.</w:t>
      </w:r>
    </w:p>
    <w:p w14:paraId="0B2FC9D3" w14:textId="77777777" w:rsidR="00384984" w:rsidRPr="008C2F7C" w:rsidRDefault="00384984" w:rsidP="00A31BBD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 Ивашова А. Сотрудничество: программа социального тренинга для дошкольников и младших школьников // Школьный психолог. 2003. № 27-28.</w:t>
      </w:r>
    </w:p>
    <w:p w14:paraId="435E65E4" w14:textId="77777777" w:rsidR="00384984" w:rsidRPr="008C2F7C" w:rsidRDefault="00384984" w:rsidP="00A31BBD">
      <w:pPr>
        <w:widowControl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Кряжева Н.Л. Развитие эмоционального мира детей: популярное пособие для родителей и педагогов/ Н.Л. Кряжева. – Ярославль, Академия развития, 1997. – 160 с.</w:t>
      </w:r>
    </w:p>
    <w:p w14:paraId="1777A530" w14:textId="77777777" w:rsidR="00384984" w:rsidRPr="008C2F7C" w:rsidRDefault="00384984" w:rsidP="00A31BBD">
      <w:pPr>
        <w:widowControl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Ломтева Т. Большие игры маленьких детей. От 0 до 14 лет /Т. Ломтева. – М.: Дрофа-Плюс, 2005. – 272 с.</w:t>
      </w:r>
    </w:p>
    <w:p w14:paraId="6408CF3E" w14:textId="77777777" w:rsidR="00384984" w:rsidRPr="008C2F7C" w:rsidRDefault="00384984" w:rsidP="00A31BBD">
      <w:pPr>
        <w:widowControl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Лютова Е.К., Монина Г.Б. Шпаргалка для взрослых: </w:t>
      </w:r>
      <w:proofErr w:type="spellStart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Психокоррекционная</w:t>
      </w:r>
      <w:proofErr w:type="spellEnd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с гиперактивными, агрессивными, тревожными и аутичными детьми/Е.К. Лютова, Г.Б. Монина. - М., 2000. – 304 с.</w:t>
      </w:r>
    </w:p>
    <w:p w14:paraId="41036F31" w14:textId="77777777" w:rsidR="00384984" w:rsidRPr="008C2F7C" w:rsidRDefault="00384984" w:rsidP="00A31BBD">
      <w:pPr>
        <w:widowControl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Подласый</w:t>
      </w:r>
      <w:proofErr w:type="spellEnd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И.П. Курс лекций по коррекционной педагогике/И.П. </w:t>
      </w:r>
      <w:proofErr w:type="spellStart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Подласый</w:t>
      </w:r>
      <w:proofErr w:type="spellEnd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М.: </w:t>
      </w:r>
      <w:proofErr w:type="spellStart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Владос</w:t>
      </w:r>
      <w:proofErr w:type="spellEnd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200/. – 352 с.</w:t>
      </w:r>
    </w:p>
    <w:p w14:paraId="3BCD7355" w14:textId="77777777" w:rsidR="00384984" w:rsidRPr="008C2F7C" w:rsidRDefault="00384984" w:rsidP="00A31BBD">
      <w:pPr>
        <w:widowControl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Рогов Е.И. Настольная книга практического психолога. Учебное пособие в двух томах. Том 2/Е.И. Рогов. – М.: </w:t>
      </w:r>
      <w:proofErr w:type="spellStart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Владос</w:t>
      </w:r>
      <w:proofErr w:type="spellEnd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1996. – 529 с.</w:t>
      </w:r>
    </w:p>
    <w:p w14:paraId="53CE5720" w14:textId="77777777" w:rsidR="00384984" w:rsidRPr="008C2F7C" w:rsidRDefault="00384984" w:rsidP="00A31BBD">
      <w:pPr>
        <w:widowControl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Бэрон</w:t>
      </w:r>
      <w:proofErr w:type="spellEnd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Р., Ричардсон Д. Агрессия. – СПб.: Питер, 1998.</w:t>
      </w:r>
    </w:p>
    <w:p w14:paraId="2DF138E6" w14:textId="77777777" w:rsidR="00384984" w:rsidRPr="008C2F7C" w:rsidRDefault="00384984" w:rsidP="00A31BBD">
      <w:pPr>
        <w:widowControl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Златогорская</w:t>
      </w:r>
      <w:proofErr w:type="spellEnd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На тропе доверия. Программа коррекции агрессивного поведения подростков. // Школьный психолог №№30,31, 2003.</w:t>
      </w:r>
    </w:p>
    <w:p w14:paraId="1A2093F8" w14:textId="77777777" w:rsidR="00384984" w:rsidRPr="008C2F7C" w:rsidRDefault="00384984" w:rsidP="00A31BBD">
      <w:pPr>
        <w:widowControl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spellStart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тренинге /Под редакцией Н. Ю. Хрящевой. СПб.: "Ювента", Институт Тренинга, 1999. —256 с </w:t>
      </w:r>
    </w:p>
    <w:p w14:paraId="6ED93E59" w14:textId="77777777" w:rsidR="00384984" w:rsidRPr="008C2F7C" w:rsidRDefault="00384984" w:rsidP="00A31BBD">
      <w:pPr>
        <w:widowControl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Романов А.А. Направленная </w:t>
      </w:r>
      <w:proofErr w:type="spellStart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игротерапия</w:t>
      </w:r>
      <w:proofErr w:type="spellEnd"/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агрессивности у детей: альбом диагностических и коррекционных методик. – М.: "Романов", 2001.</w:t>
      </w:r>
    </w:p>
    <w:p w14:paraId="1F39D173" w14:textId="77777777" w:rsidR="00384984" w:rsidRPr="00BE3B65" w:rsidRDefault="00384984" w:rsidP="00A31BBD">
      <w:pPr>
        <w:widowControl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12.Фопель К. Как научить детей сотрудничать? Психологические игры и упражнения: Практическое пособие / Пер. с нем.; В 4-х томах. – М.: Генезис, 2001.</w:t>
      </w:r>
    </w:p>
    <w:sectPr w:rsidR="00384984" w:rsidRPr="00BE3B65" w:rsidSect="00A31BBD">
      <w:footerReference w:type="default" r:id="rId8"/>
      <w:pgSz w:w="11906" w:h="16838"/>
      <w:pgMar w:top="426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B3FE2" w14:textId="77777777" w:rsidR="00FD3BAF" w:rsidRDefault="00FD3BAF" w:rsidP="00384984">
      <w:pPr>
        <w:spacing w:after="0" w:line="240" w:lineRule="auto"/>
      </w:pPr>
      <w:r>
        <w:separator/>
      </w:r>
    </w:p>
  </w:endnote>
  <w:endnote w:type="continuationSeparator" w:id="0">
    <w:p w14:paraId="46FAE760" w14:textId="77777777" w:rsidR="00FD3BAF" w:rsidRDefault="00FD3BAF" w:rsidP="0038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057074"/>
      <w:docPartObj>
        <w:docPartGallery w:val="Page Numbers (Bottom of Page)"/>
        <w:docPartUnique/>
      </w:docPartObj>
    </w:sdtPr>
    <w:sdtContent>
      <w:p w14:paraId="72392197" w14:textId="77777777" w:rsidR="001136BE" w:rsidRDefault="001136B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CFC">
          <w:rPr>
            <w:noProof/>
          </w:rPr>
          <w:t>4</w:t>
        </w:r>
        <w:r>
          <w:fldChar w:fldCharType="end"/>
        </w:r>
      </w:p>
    </w:sdtContent>
  </w:sdt>
  <w:p w14:paraId="14CAA434" w14:textId="77777777" w:rsidR="001136BE" w:rsidRDefault="001136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9528C" w14:textId="77777777" w:rsidR="00FD3BAF" w:rsidRDefault="00FD3BAF" w:rsidP="00384984">
      <w:pPr>
        <w:spacing w:after="0" w:line="240" w:lineRule="auto"/>
      </w:pPr>
      <w:r>
        <w:separator/>
      </w:r>
    </w:p>
  </w:footnote>
  <w:footnote w:type="continuationSeparator" w:id="0">
    <w:p w14:paraId="0D43174A" w14:textId="77777777" w:rsidR="00FD3BAF" w:rsidRDefault="00FD3BAF" w:rsidP="0038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3"/>
        </w:tabs>
        <w:ind w:left="483" w:hanging="360"/>
      </w:pPr>
    </w:lvl>
    <w:lvl w:ilvl="1">
      <w:start w:val="1"/>
      <w:numFmt w:val="decimal"/>
      <w:lvlText w:val="%2."/>
      <w:lvlJc w:val="left"/>
      <w:pPr>
        <w:tabs>
          <w:tab w:val="num" w:pos="843"/>
        </w:tabs>
        <w:ind w:left="843" w:hanging="360"/>
      </w:pPr>
    </w:lvl>
    <w:lvl w:ilvl="2">
      <w:start w:val="1"/>
      <w:numFmt w:val="decimal"/>
      <w:lvlText w:val="%3."/>
      <w:lvlJc w:val="left"/>
      <w:pPr>
        <w:tabs>
          <w:tab w:val="num" w:pos="1203"/>
        </w:tabs>
        <w:ind w:left="1203" w:hanging="360"/>
      </w:pPr>
    </w:lvl>
    <w:lvl w:ilvl="3">
      <w:start w:val="1"/>
      <w:numFmt w:val="decimal"/>
      <w:lvlText w:val="%4."/>
      <w:lvlJc w:val="left"/>
      <w:pPr>
        <w:tabs>
          <w:tab w:val="num" w:pos="1563"/>
        </w:tabs>
        <w:ind w:left="1563" w:hanging="360"/>
      </w:pPr>
    </w:lvl>
    <w:lvl w:ilvl="4">
      <w:start w:val="1"/>
      <w:numFmt w:val="decimal"/>
      <w:lvlText w:val="%5."/>
      <w:lvlJc w:val="left"/>
      <w:pPr>
        <w:tabs>
          <w:tab w:val="num" w:pos="1923"/>
        </w:tabs>
        <w:ind w:left="1923" w:hanging="360"/>
      </w:pPr>
    </w:lvl>
    <w:lvl w:ilvl="5">
      <w:start w:val="1"/>
      <w:numFmt w:val="decimal"/>
      <w:lvlText w:val="%6."/>
      <w:lvlJc w:val="left"/>
      <w:pPr>
        <w:tabs>
          <w:tab w:val="num" w:pos="2283"/>
        </w:tabs>
        <w:ind w:left="2283" w:hanging="360"/>
      </w:pPr>
    </w:lvl>
    <w:lvl w:ilvl="6">
      <w:start w:val="1"/>
      <w:numFmt w:val="decimal"/>
      <w:lvlText w:val="%7."/>
      <w:lvlJc w:val="left"/>
      <w:pPr>
        <w:tabs>
          <w:tab w:val="num" w:pos="2643"/>
        </w:tabs>
        <w:ind w:left="2643" w:hanging="360"/>
      </w:pPr>
    </w:lvl>
    <w:lvl w:ilvl="7">
      <w:start w:val="1"/>
      <w:numFmt w:val="decimal"/>
      <w:lvlText w:val="%8."/>
      <w:lvlJc w:val="left"/>
      <w:pPr>
        <w:tabs>
          <w:tab w:val="num" w:pos="3003"/>
        </w:tabs>
        <w:ind w:left="3003" w:hanging="360"/>
      </w:pPr>
    </w:lvl>
    <w:lvl w:ilvl="8">
      <w:start w:val="1"/>
      <w:numFmt w:val="decimal"/>
      <w:lvlText w:val="%9."/>
      <w:lvlJc w:val="left"/>
      <w:pPr>
        <w:tabs>
          <w:tab w:val="num" w:pos="3363"/>
        </w:tabs>
        <w:ind w:left="3363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9" w15:restartNumberingAfterBreak="0">
    <w:nsid w:val="043475C7"/>
    <w:multiLevelType w:val="hybridMultilevel"/>
    <w:tmpl w:val="526A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8464E"/>
    <w:multiLevelType w:val="hybridMultilevel"/>
    <w:tmpl w:val="E484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B0A0D"/>
    <w:multiLevelType w:val="hybridMultilevel"/>
    <w:tmpl w:val="668EBD86"/>
    <w:lvl w:ilvl="0" w:tplc="6C2A1F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86087A"/>
    <w:multiLevelType w:val="hybridMultilevel"/>
    <w:tmpl w:val="E9B8F4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E34890"/>
    <w:multiLevelType w:val="hybridMultilevel"/>
    <w:tmpl w:val="E484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E3C60"/>
    <w:multiLevelType w:val="hybridMultilevel"/>
    <w:tmpl w:val="E9B8F4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CC09BA"/>
    <w:multiLevelType w:val="hybridMultilevel"/>
    <w:tmpl w:val="C3981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DB50DD"/>
    <w:multiLevelType w:val="hybridMultilevel"/>
    <w:tmpl w:val="D70C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673B1"/>
    <w:multiLevelType w:val="hybridMultilevel"/>
    <w:tmpl w:val="20B4E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612F8"/>
    <w:multiLevelType w:val="hybridMultilevel"/>
    <w:tmpl w:val="C5226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52D7C"/>
    <w:multiLevelType w:val="hybridMultilevel"/>
    <w:tmpl w:val="4A3C5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0A00AE"/>
    <w:multiLevelType w:val="hybridMultilevel"/>
    <w:tmpl w:val="883C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B27B8"/>
    <w:multiLevelType w:val="multilevel"/>
    <w:tmpl w:val="90C8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A31032"/>
    <w:multiLevelType w:val="hybridMultilevel"/>
    <w:tmpl w:val="0E4C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732EB"/>
    <w:multiLevelType w:val="hybridMultilevel"/>
    <w:tmpl w:val="1DB0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E5FFB"/>
    <w:multiLevelType w:val="hybridMultilevel"/>
    <w:tmpl w:val="0E4C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4A7B"/>
    <w:multiLevelType w:val="hybridMultilevel"/>
    <w:tmpl w:val="8ACE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D2650"/>
    <w:multiLevelType w:val="hybridMultilevel"/>
    <w:tmpl w:val="E484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41413"/>
    <w:multiLevelType w:val="hybridMultilevel"/>
    <w:tmpl w:val="54CE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B10BB"/>
    <w:multiLevelType w:val="hybridMultilevel"/>
    <w:tmpl w:val="291A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57E1C"/>
    <w:multiLevelType w:val="hybridMultilevel"/>
    <w:tmpl w:val="D70C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7067A"/>
    <w:multiLevelType w:val="hybridMultilevel"/>
    <w:tmpl w:val="4BD4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3FFF"/>
    <w:multiLevelType w:val="hybridMultilevel"/>
    <w:tmpl w:val="E9B8F4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8E64DA"/>
    <w:multiLevelType w:val="hybridMultilevel"/>
    <w:tmpl w:val="B72EE9E2"/>
    <w:lvl w:ilvl="0" w:tplc="6C045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7585A"/>
    <w:multiLevelType w:val="hybridMultilevel"/>
    <w:tmpl w:val="54CE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60E5C"/>
    <w:multiLevelType w:val="hybridMultilevel"/>
    <w:tmpl w:val="D70C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B6654"/>
    <w:multiLevelType w:val="hybridMultilevel"/>
    <w:tmpl w:val="9662ABE8"/>
    <w:lvl w:ilvl="0" w:tplc="8F260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16159">
    <w:abstractNumId w:val="21"/>
  </w:num>
  <w:num w:numId="2" w16cid:durableId="27244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304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624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9675214">
    <w:abstractNumId w:val="25"/>
  </w:num>
  <w:num w:numId="6" w16cid:durableId="1538353891">
    <w:abstractNumId w:val="17"/>
  </w:num>
  <w:num w:numId="7" w16cid:durableId="1211191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9774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3739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763216">
    <w:abstractNumId w:val="23"/>
  </w:num>
  <w:num w:numId="11" w16cid:durableId="308436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878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2343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601954">
    <w:abstractNumId w:val="15"/>
  </w:num>
  <w:num w:numId="15" w16cid:durableId="12461401">
    <w:abstractNumId w:val="19"/>
  </w:num>
  <w:num w:numId="16" w16cid:durableId="2021271459">
    <w:abstractNumId w:val="32"/>
  </w:num>
  <w:num w:numId="17" w16cid:durableId="2032871556">
    <w:abstractNumId w:val="11"/>
  </w:num>
  <w:num w:numId="18" w16cid:durableId="1927960287">
    <w:abstractNumId w:val="30"/>
  </w:num>
  <w:num w:numId="19" w16cid:durableId="908032395">
    <w:abstractNumId w:val="9"/>
  </w:num>
  <w:num w:numId="20" w16cid:durableId="990403708">
    <w:abstractNumId w:val="20"/>
  </w:num>
  <w:num w:numId="21" w16cid:durableId="163513883">
    <w:abstractNumId w:val="35"/>
  </w:num>
  <w:num w:numId="22" w16cid:durableId="588317514">
    <w:abstractNumId w:val="22"/>
  </w:num>
  <w:num w:numId="23" w16cid:durableId="1718895900">
    <w:abstractNumId w:val="18"/>
  </w:num>
  <w:num w:numId="24" w16cid:durableId="1932736349">
    <w:abstractNumId w:val="26"/>
  </w:num>
  <w:num w:numId="25" w16cid:durableId="922884315">
    <w:abstractNumId w:val="10"/>
  </w:num>
  <w:num w:numId="26" w16cid:durableId="1260408661">
    <w:abstractNumId w:val="16"/>
  </w:num>
  <w:num w:numId="27" w16cid:durableId="688995637">
    <w:abstractNumId w:val="34"/>
  </w:num>
  <w:num w:numId="28" w16cid:durableId="2114208580">
    <w:abstractNumId w:val="14"/>
  </w:num>
  <w:num w:numId="29" w16cid:durableId="1303929223">
    <w:abstractNumId w:val="12"/>
  </w:num>
  <w:num w:numId="30" w16cid:durableId="557739910">
    <w:abstractNumId w:val="31"/>
  </w:num>
  <w:num w:numId="31" w16cid:durableId="858658572">
    <w:abstractNumId w:val="24"/>
  </w:num>
  <w:num w:numId="32" w16cid:durableId="327490167">
    <w:abstractNumId w:val="33"/>
  </w:num>
  <w:num w:numId="33" w16cid:durableId="53281535">
    <w:abstractNumId w:val="27"/>
  </w:num>
  <w:num w:numId="34" w16cid:durableId="741677880">
    <w:abstractNumId w:val="13"/>
  </w:num>
  <w:num w:numId="35" w16cid:durableId="1877698016">
    <w:abstractNumId w:val="29"/>
  </w:num>
  <w:num w:numId="36" w16cid:durableId="20847180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84"/>
    <w:rsid w:val="00010D0F"/>
    <w:rsid w:val="00016764"/>
    <w:rsid w:val="00025706"/>
    <w:rsid w:val="00033871"/>
    <w:rsid w:val="00044BA5"/>
    <w:rsid w:val="00070503"/>
    <w:rsid w:val="000B3F49"/>
    <w:rsid w:val="001136BE"/>
    <w:rsid w:val="00121FF3"/>
    <w:rsid w:val="001331F5"/>
    <w:rsid w:val="00141A9F"/>
    <w:rsid w:val="00162E08"/>
    <w:rsid w:val="001728C4"/>
    <w:rsid w:val="00181F3B"/>
    <w:rsid w:val="00190F6C"/>
    <w:rsid w:val="001940A0"/>
    <w:rsid w:val="00195980"/>
    <w:rsid w:val="001F3542"/>
    <w:rsid w:val="00202098"/>
    <w:rsid w:val="00210B72"/>
    <w:rsid w:val="00231926"/>
    <w:rsid w:val="0026362A"/>
    <w:rsid w:val="0026711E"/>
    <w:rsid w:val="002B0867"/>
    <w:rsid w:val="002C6F72"/>
    <w:rsid w:val="002E7187"/>
    <w:rsid w:val="00363446"/>
    <w:rsid w:val="00364392"/>
    <w:rsid w:val="00377010"/>
    <w:rsid w:val="00384984"/>
    <w:rsid w:val="00387A2F"/>
    <w:rsid w:val="003A01CC"/>
    <w:rsid w:val="003B5E90"/>
    <w:rsid w:val="00402B09"/>
    <w:rsid w:val="00403695"/>
    <w:rsid w:val="0041033E"/>
    <w:rsid w:val="004B2191"/>
    <w:rsid w:val="004C6696"/>
    <w:rsid w:val="004F55E5"/>
    <w:rsid w:val="0052536C"/>
    <w:rsid w:val="00550123"/>
    <w:rsid w:val="00577F45"/>
    <w:rsid w:val="005A5B31"/>
    <w:rsid w:val="005C0545"/>
    <w:rsid w:val="005F3FE0"/>
    <w:rsid w:val="00615E34"/>
    <w:rsid w:val="00645D79"/>
    <w:rsid w:val="00666DE6"/>
    <w:rsid w:val="006A30C3"/>
    <w:rsid w:val="006B4048"/>
    <w:rsid w:val="006D700F"/>
    <w:rsid w:val="007074DA"/>
    <w:rsid w:val="0072468E"/>
    <w:rsid w:val="00770840"/>
    <w:rsid w:val="00785B05"/>
    <w:rsid w:val="007A78C3"/>
    <w:rsid w:val="007A7AED"/>
    <w:rsid w:val="007B1285"/>
    <w:rsid w:val="007F3A00"/>
    <w:rsid w:val="007F793E"/>
    <w:rsid w:val="007F7A9B"/>
    <w:rsid w:val="00806A44"/>
    <w:rsid w:val="0081729F"/>
    <w:rsid w:val="0082760A"/>
    <w:rsid w:val="00827875"/>
    <w:rsid w:val="00853B0D"/>
    <w:rsid w:val="00860C5C"/>
    <w:rsid w:val="00863091"/>
    <w:rsid w:val="008C3BC7"/>
    <w:rsid w:val="008C5160"/>
    <w:rsid w:val="009170D9"/>
    <w:rsid w:val="00964A7E"/>
    <w:rsid w:val="009718F5"/>
    <w:rsid w:val="00992C7D"/>
    <w:rsid w:val="009B51C4"/>
    <w:rsid w:val="00A31BBD"/>
    <w:rsid w:val="00A33748"/>
    <w:rsid w:val="00A504D0"/>
    <w:rsid w:val="00A6316B"/>
    <w:rsid w:val="00A7664C"/>
    <w:rsid w:val="00A85637"/>
    <w:rsid w:val="00A93B09"/>
    <w:rsid w:val="00A94655"/>
    <w:rsid w:val="00AC46DC"/>
    <w:rsid w:val="00AE268D"/>
    <w:rsid w:val="00B01B18"/>
    <w:rsid w:val="00B25E65"/>
    <w:rsid w:val="00B365E3"/>
    <w:rsid w:val="00B36C6A"/>
    <w:rsid w:val="00B3730D"/>
    <w:rsid w:val="00B43CFC"/>
    <w:rsid w:val="00B734C3"/>
    <w:rsid w:val="00B76A9E"/>
    <w:rsid w:val="00BB4628"/>
    <w:rsid w:val="00BC02B2"/>
    <w:rsid w:val="00BE3B65"/>
    <w:rsid w:val="00BF5BB6"/>
    <w:rsid w:val="00C02121"/>
    <w:rsid w:val="00C44E5F"/>
    <w:rsid w:val="00C92402"/>
    <w:rsid w:val="00C95A36"/>
    <w:rsid w:val="00CA2ADE"/>
    <w:rsid w:val="00CB1D91"/>
    <w:rsid w:val="00CB2DCD"/>
    <w:rsid w:val="00CD4C0D"/>
    <w:rsid w:val="00CF1D17"/>
    <w:rsid w:val="00CF3166"/>
    <w:rsid w:val="00D42155"/>
    <w:rsid w:val="00D451CB"/>
    <w:rsid w:val="00D80D70"/>
    <w:rsid w:val="00DA2884"/>
    <w:rsid w:val="00DD7ED9"/>
    <w:rsid w:val="00DF2610"/>
    <w:rsid w:val="00E07D8E"/>
    <w:rsid w:val="00E23978"/>
    <w:rsid w:val="00E26F2D"/>
    <w:rsid w:val="00E338CE"/>
    <w:rsid w:val="00E355B9"/>
    <w:rsid w:val="00E35CDF"/>
    <w:rsid w:val="00E56EED"/>
    <w:rsid w:val="00E93E19"/>
    <w:rsid w:val="00EC5551"/>
    <w:rsid w:val="00ED0BB4"/>
    <w:rsid w:val="00F415DE"/>
    <w:rsid w:val="00F52B82"/>
    <w:rsid w:val="00F562B9"/>
    <w:rsid w:val="00F6722E"/>
    <w:rsid w:val="00F73194"/>
    <w:rsid w:val="00F85EE5"/>
    <w:rsid w:val="00F95CF6"/>
    <w:rsid w:val="00F97B14"/>
    <w:rsid w:val="00FB148D"/>
    <w:rsid w:val="00FD3BAF"/>
    <w:rsid w:val="00FE1278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8AE67"/>
  <w15:chartTrackingRefBased/>
  <w15:docId w15:val="{11702B65-ACAC-420B-93AE-749FBDE3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BB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84"/>
    <w:pPr>
      <w:ind w:left="720"/>
      <w:contextualSpacing/>
    </w:pPr>
  </w:style>
  <w:style w:type="table" w:styleId="a4">
    <w:name w:val="Table Grid"/>
    <w:basedOn w:val="a1"/>
    <w:rsid w:val="00384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84984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8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984"/>
  </w:style>
  <w:style w:type="paragraph" w:styleId="a8">
    <w:name w:val="footer"/>
    <w:basedOn w:val="a"/>
    <w:link w:val="a9"/>
    <w:uiPriority w:val="99"/>
    <w:unhideWhenUsed/>
    <w:rsid w:val="0038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984"/>
  </w:style>
  <w:style w:type="character" w:customStyle="1" w:styleId="2">
    <w:name w:val="Основной текст (2)_"/>
    <w:basedOn w:val="a0"/>
    <w:link w:val="20"/>
    <w:rsid w:val="0038498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8498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384984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498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30">
    <w:name w:val="Основной текст (3)"/>
    <w:basedOn w:val="a"/>
    <w:link w:val="3"/>
    <w:rsid w:val="00384984"/>
    <w:pPr>
      <w:widowControl w:val="0"/>
      <w:shd w:val="clear" w:color="auto" w:fill="FFFFFF"/>
      <w:spacing w:after="0" w:line="274" w:lineRule="exact"/>
      <w:ind w:hanging="6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pple-converted-space">
    <w:name w:val="apple-converted-space"/>
    <w:basedOn w:val="a0"/>
    <w:rsid w:val="00384984"/>
  </w:style>
  <w:style w:type="paragraph" w:styleId="aa">
    <w:name w:val="No Spacing"/>
    <w:uiPriority w:val="1"/>
    <w:qFormat/>
    <w:rsid w:val="00384984"/>
    <w:pPr>
      <w:spacing w:after="0" w:line="240" w:lineRule="auto"/>
    </w:pPr>
  </w:style>
  <w:style w:type="paragraph" w:customStyle="1" w:styleId="c1">
    <w:name w:val="c1"/>
    <w:basedOn w:val="a"/>
    <w:rsid w:val="0038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984"/>
  </w:style>
  <w:style w:type="paragraph" w:styleId="ab">
    <w:name w:val="Balloon Text"/>
    <w:basedOn w:val="a"/>
    <w:link w:val="ac"/>
    <w:uiPriority w:val="99"/>
    <w:semiHidden/>
    <w:unhideWhenUsed/>
    <w:rsid w:val="0038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4984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384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C2E59238-B119-4434-B24F-82DBBA79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40</Pages>
  <Words>7707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75</cp:revision>
  <cp:lastPrinted>2024-08-30T10:06:00Z</cp:lastPrinted>
  <dcterms:created xsi:type="dcterms:W3CDTF">2021-09-09T08:06:00Z</dcterms:created>
  <dcterms:modified xsi:type="dcterms:W3CDTF">2024-11-18T06:34:00Z</dcterms:modified>
</cp:coreProperties>
</file>