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41"/>
        <w:tblW w:w="9889" w:type="dxa"/>
        <w:tblLook w:val="04A0" w:firstRow="1" w:lastRow="0" w:firstColumn="1" w:lastColumn="0" w:noHBand="0" w:noVBand="1"/>
      </w:tblPr>
      <w:tblGrid>
        <w:gridCol w:w="3687"/>
        <w:gridCol w:w="3543"/>
        <w:gridCol w:w="2659"/>
      </w:tblGrid>
      <w:tr w:rsidR="006C5EB6" w:rsidRPr="006C5EB6" w14:paraId="6543A11B" w14:textId="77777777" w:rsidTr="006C5EB6">
        <w:trPr>
          <w:trHeight w:val="1550"/>
        </w:trPr>
        <w:tc>
          <w:tcPr>
            <w:tcW w:w="3687" w:type="dxa"/>
          </w:tcPr>
          <w:p w14:paraId="1865CA51" w14:textId="77777777" w:rsidR="006C5EB6" w:rsidRPr="006C5EB6" w:rsidRDefault="006C5EB6" w:rsidP="006C5EB6">
            <w:pPr>
              <w:spacing w:before="100" w:beforeAutospacing="1" w:after="100" w:afterAutospacing="1" w:line="240" w:lineRule="auto"/>
              <w:ind w:left="34" w:right="-142" w:firstLine="0"/>
              <w:jc w:val="left"/>
              <w:rPr>
                <w:rFonts w:eastAsia="Times New Roman"/>
                <w:kern w:val="0"/>
                <w:sz w:val="20"/>
                <w:szCs w:val="20"/>
                <w:lang w:eastAsia="ru-RU"/>
                <w14:ligatures w14:val="none"/>
              </w:rPr>
            </w:pPr>
            <w:r w:rsidRPr="006C5EB6">
              <w:rPr>
                <w:rFonts w:eastAsia="Times New Roman"/>
                <w:kern w:val="0"/>
                <w:sz w:val="24"/>
                <w:szCs w:val="24"/>
                <w:lang w:eastAsia="ru-RU"/>
                <w14:ligatures w14:val="none"/>
              </w:rPr>
              <w:t xml:space="preserve">Принят решением                                     педагогического совета                                      школы – интерната № 36                                                          города Ставрополя                                               Протокол № 1 от 30.08.2024г.                                 </w:t>
            </w:r>
          </w:p>
        </w:tc>
        <w:tc>
          <w:tcPr>
            <w:tcW w:w="3543" w:type="dxa"/>
          </w:tcPr>
          <w:p w14:paraId="140F335C" w14:textId="77777777" w:rsidR="006C5EB6" w:rsidRPr="006C5EB6" w:rsidRDefault="006C5EB6" w:rsidP="006C5EB6">
            <w:pPr>
              <w:spacing w:before="100" w:beforeAutospacing="1" w:after="100" w:afterAutospacing="1" w:line="240" w:lineRule="auto"/>
              <w:ind w:right="-142" w:firstLine="0"/>
              <w:jc w:val="left"/>
              <w:rPr>
                <w:rFonts w:eastAsia="Times New Roman"/>
                <w:kern w:val="0"/>
                <w:sz w:val="24"/>
                <w:szCs w:val="24"/>
                <w:lang w:eastAsia="ru-RU"/>
                <w14:ligatures w14:val="none"/>
              </w:rPr>
            </w:pPr>
            <w:r w:rsidRPr="006C5EB6">
              <w:rPr>
                <w:rFonts w:eastAsia="Times New Roman"/>
                <w:kern w:val="0"/>
                <w:sz w:val="24"/>
                <w:szCs w:val="24"/>
                <w:lang w:eastAsia="ru-RU"/>
                <w14:ligatures w14:val="none"/>
              </w:rPr>
              <w:t xml:space="preserve">                                                                      </w:t>
            </w:r>
          </w:p>
          <w:p w14:paraId="26321129" w14:textId="77777777" w:rsidR="006C5EB6" w:rsidRPr="006C5EB6" w:rsidRDefault="006C5EB6" w:rsidP="006C5EB6">
            <w:pPr>
              <w:spacing w:before="100" w:beforeAutospacing="1" w:after="100" w:afterAutospacing="1" w:line="240" w:lineRule="auto"/>
              <w:ind w:left="-426" w:right="-142" w:firstLine="0"/>
              <w:jc w:val="left"/>
              <w:rPr>
                <w:rFonts w:eastAsia="Times New Roman"/>
                <w:kern w:val="0"/>
                <w:sz w:val="20"/>
                <w:szCs w:val="20"/>
                <w:lang w:eastAsia="ru-RU"/>
                <w14:ligatures w14:val="none"/>
              </w:rPr>
            </w:pPr>
          </w:p>
        </w:tc>
        <w:tc>
          <w:tcPr>
            <w:tcW w:w="2659" w:type="dxa"/>
          </w:tcPr>
          <w:p w14:paraId="69C92955" w14:textId="77777777" w:rsidR="006C5EB6" w:rsidRPr="006C5EB6" w:rsidRDefault="006C5EB6" w:rsidP="006C5EB6">
            <w:pPr>
              <w:spacing w:before="100" w:beforeAutospacing="1" w:after="100" w:afterAutospacing="1" w:line="240" w:lineRule="auto"/>
              <w:ind w:right="-142" w:firstLine="0"/>
              <w:jc w:val="left"/>
              <w:rPr>
                <w:rFonts w:eastAsia="Times New Roman"/>
                <w:kern w:val="0"/>
                <w:sz w:val="24"/>
                <w:szCs w:val="24"/>
                <w:lang w:eastAsia="ru-RU"/>
                <w14:ligatures w14:val="none"/>
              </w:rPr>
            </w:pPr>
            <w:r w:rsidRPr="006C5EB6">
              <w:rPr>
                <w:rFonts w:eastAsia="Times New Roman"/>
                <w:kern w:val="0"/>
                <w:sz w:val="24"/>
                <w:szCs w:val="24"/>
                <w:lang w:eastAsia="ru-RU"/>
                <w14:ligatures w14:val="none"/>
              </w:rPr>
              <w:t xml:space="preserve">Обсужден                               на Совете родителей                          Протокол №1                          от 26.08.2024г.                                 </w:t>
            </w:r>
          </w:p>
        </w:tc>
      </w:tr>
    </w:tbl>
    <w:p w14:paraId="1B006909" w14:textId="77777777" w:rsidR="006C5EB6" w:rsidRPr="006C5EB6" w:rsidRDefault="006C5EB6" w:rsidP="006C5EB6">
      <w:pPr>
        <w:adjustRightInd w:val="0"/>
        <w:spacing w:after="0" w:line="276" w:lineRule="auto"/>
        <w:ind w:left="284" w:right="-1" w:firstLine="675"/>
        <w:rPr>
          <w:rFonts w:eastAsia="Times New Roman"/>
          <w:kern w:val="0"/>
          <w:lang w:eastAsia="ru-RU"/>
          <w14:ligatures w14:val="none"/>
        </w:rPr>
      </w:pPr>
    </w:p>
    <w:p w14:paraId="3065C2F5" w14:textId="77777777" w:rsidR="006C5EB6" w:rsidRPr="006C5EB6" w:rsidRDefault="006C5EB6" w:rsidP="006C5EB6">
      <w:pPr>
        <w:shd w:val="clear" w:color="auto" w:fill="FFFFFF"/>
        <w:spacing w:after="0" w:line="240" w:lineRule="auto"/>
        <w:ind w:left="142" w:right="-142" w:firstLine="0"/>
        <w:jc w:val="center"/>
        <w:rPr>
          <w:rFonts w:eastAsia="Times New Roman"/>
          <w:b/>
          <w:bCs/>
          <w:kern w:val="0"/>
          <w:sz w:val="24"/>
          <w:szCs w:val="24"/>
          <w:lang w:eastAsia="ru-RU"/>
          <w14:ligatures w14:val="none"/>
        </w:rPr>
      </w:pPr>
    </w:p>
    <w:p w14:paraId="4AF4F38A" w14:textId="77777777" w:rsidR="006C5EB6" w:rsidRPr="006C5EB6" w:rsidRDefault="006C5EB6" w:rsidP="006C5EB6">
      <w:pPr>
        <w:shd w:val="clear" w:color="auto" w:fill="FFFFFF"/>
        <w:spacing w:after="0" w:line="240" w:lineRule="auto"/>
        <w:ind w:left="-426" w:right="-142" w:firstLine="0"/>
        <w:jc w:val="center"/>
        <w:rPr>
          <w:rFonts w:eastAsia="Times New Roman"/>
          <w:b/>
          <w:bCs/>
          <w:kern w:val="0"/>
          <w:sz w:val="24"/>
          <w:szCs w:val="24"/>
          <w:lang w:eastAsia="ru-RU"/>
          <w14:ligatures w14:val="none"/>
        </w:rPr>
      </w:pPr>
      <w:r w:rsidRPr="006C5EB6">
        <w:rPr>
          <w:rFonts w:eastAsia="Times New Roman"/>
          <w:b/>
          <w:bCs/>
          <w:kern w:val="0"/>
          <w:sz w:val="24"/>
          <w:szCs w:val="24"/>
          <w:lang w:eastAsia="ru-RU"/>
          <w14:ligatures w14:val="none"/>
        </w:rPr>
        <w:t>КАЛЕНДАРНЫЙ ПЛАН ВОСПИТАТЕЛЬНОЙ РАБОТЫ ДОШКОЛЬНЫХ ГРУПП</w:t>
      </w:r>
    </w:p>
    <w:p w14:paraId="322FDA5D" w14:textId="77777777" w:rsidR="006C5EB6" w:rsidRDefault="006C5EB6" w:rsidP="006C5EB6">
      <w:pPr>
        <w:spacing w:after="0" w:line="240" w:lineRule="auto"/>
        <w:ind w:left="-426" w:right="-142" w:firstLine="0"/>
        <w:jc w:val="center"/>
        <w:rPr>
          <w:rFonts w:eastAsia="Times New Roman"/>
          <w:b/>
          <w:bCs/>
          <w:kern w:val="0"/>
          <w:sz w:val="24"/>
          <w:szCs w:val="24"/>
          <w:lang w:eastAsia="ru-RU"/>
          <w14:ligatures w14:val="none"/>
        </w:rPr>
      </w:pPr>
      <w:r w:rsidRPr="006C5EB6">
        <w:rPr>
          <w:rFonts w:eastAsia="Times New Roman"/>
          <w:b/>
          <w:bCs/>
          <w:kern w:val="0"/>
          <w:sz w:val="24"/>
          <w:szCs w:val="24"/>
          <w:lang w:eastAsia="ru-RU"/>
          <w14:ligatures w14:val="none"/>
        </w:rPr>
        <w:t>НА 2024 – 2025 УЧЕБНЫЙ ГОД</w:t>
      </w:r>
    </w:p>
    <w:p w14:paraId="3DC17BF5" w14:textId="77777777" w:rsidR="007E354C" w:rsidRPr="006C5EB6" w:rsidRDefault="007E354C" w:rsidP="006C5EB6">
      <w:pPr>
        <w:spacing w:after="0" w:line="240" w:lineRule="auto"/>
        <w:ind w:left="-426" w:right="-142" w:firstLine="0"/>
        <w:jc w:val="center"/>
        <w:rPr>
          <w:rFonts w:eastAsia="Times New Roman"/>
          <w:b/>
          <w:bCs/>
          <w:kern w:val="0"/>
          <w:sz w:val="24"/>
          <w:szCs w:val="24"/>
          <w:lang w:eastAsia="ru-RU"/>
          <w14:ligatures w14:val="none"/>
        </w:rPr>
      </w:pPr>
    </w:p>
    <w:p w14:paraId="4BC1C2C2" w14:textId="77777777" w:rsidR="006C5EB6" w:rsidRPr="006C5EB6" w:rsidRDefault="006C5EB6" w:rsidP="006C5EB6">
      <w:pPr>
        <w:spacing w:after="0" w:line="240" w:lineRule="auto"/>
        <w:ind w:right="-1" w:firstLine="0"/>
        <w:jc w:val="center"/>
        <w:rPr>
          <w:rFonts w:eastAsia="Times New Roman"/>
          <w:b/>
          <w:kern w:val="0"/>
          <w:lang w:eastAsia="ru-RU"/>
          <w14:ligatures w14:val="none"/>
        </w:rPr>
      </w:pPr>
      <w:r w:rsidRPr="006C5EB6">
        <w:rPr>
          <w:rFonts w:eastAsia="Times New Roman"/>
          <w:b/>
          <w:kern w:val="0"/>
          <w:lang w:eastAsia="ru-RU"/>
          <w14:ligatures w14:val="none"/>
        </w:rPr>
        <w:t>Патриотическое направление воспитания</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268"/>
        <w:gridCol w:w="3544"/>
      </w:tblGrid>
      <w:tr w:rsidR="006C5EB6" w:rsidRPr="006C5EB6" w14:paraId="2E2D6262" w14:textId="77777777" w:rsidTr="00EB6514">
        <w:tc>
          <w:tcPr>
            <w:tcW w:w="4537" w:type="dxa"/>
            <w:shd w:val="clear" w:color="auto" w:fill="auto"/>
          </w:tcPr>
          <w:p w14:paraId="78C536F0" w14:textId="77777777" w:rsidR="006C5EB6" w:rsidRPr="006C5EB6" w:rsidRDefault="006C5EB6" w:rsidP="006C5EB6">
            <w:pPr>
              <w:spacing w:after="0" w:line="240" w:lineRule="auto"/>
              <w:ind w:right="-143" w:firstLine="0"/>
              <w:jc w:val="center"/>
              <w:rPr>
                <w:rFonts w:eastAsia="Calibri"/>
                <w:kern w:val="0"/>
                <w:lang w:eastAsia="ru-RU"/>
                <w14:ligatures w14:val="none"/>
              </w:rPr>
            </w:pPr>
            <w:r w:rsidRPr="006C5EB6">
              <w:rPr>
                <w:rFonts w:eastAsia="Calibri"/>
                <w:kern w:val="0"/>
                <w:lang w:eastAsia="ru-RU"/>
                <w14:ligatures w14:val="none"/>
              </w:rPr>
              <w:t>Мероприятия</w:t>
            </w:r>
          </w:p>
        </w:tc>
        <w:tc>
          <w:tcPr>
            <w:tcW w:w="2268" w:type="dxa"/>
            <w:shd w:val="clear" w:color="auto" w:fill="auto"/>
          </w:tcPr>
          <w:p w14:paraId="40D99132"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Сроки</w:t>
            </w:r>
          </w:p>
        </w:tc>
        <w:tc>
          <w:tcPr>
            <w:tcW w:w="3544" w:type="dxa"/>
            <w:shd w:val="clear" w:color="auto" w:fill="auto"/>
          </w:tcPr>
          <w:p w14:paraId="75A3F650"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bCs/>
                <w:kern w:val="0"/>
                <w:lang w:eastAsia="ru-RU"/>
                <w14:ligatures w14:val="none"/>
              </w:rPr>
              <w:t>Ответственные</w:t>
            </w:r>
          </w:p>
        </w:tc>
      </w:tr>
      <w:tr w:rsidR="006C5EB6" w:rsidRPr="006C5EB6" w14:paraId="79DCB9BF" w14:textId="77777777" w:rsidTr="00EB6514">
        <w:tc>
          <w:tcPr>
            <w:tcW w:w="4537" w:type="dxa"/>
            <w:shd w:val="clear" w:color="auto" w:fill="auto"/>
          </w:tcPr>
          <w:p w14:paraId="1E24253E" w14:textId="77777777" w:rsidR="006C5EB6" w:rsidRPr="006C5EB6" w:rsidRDefault="006C5EB6" w:rsidP="006C5EB6">
            <w:pPr>
              <w:shd w:val="clear" w:color="auto" w:fill="FFFFFF"/>
              <w:spacing w:before="100" w:beforeAutospacing="1" w:after="100" w:afterAutospacing="1" w:line="240" w:lineRule="auto"/>
              <w:ind w:firstLine="0"/>
              <w:jc w:val="left"/>
              <w:rPr>
                <w:rFonts w:ascii="Arial" w:eastAsia="Times New Roman" w:hAnsi="Arial" w:cs="Arial"/>
                <w:kern w:val="0"/>
                <w:sz w:val="21"/>
                <w:szCs w:val="21"/>
                <w:lang w:eastAsia="ru-RU"/>
                <w14:ligatures w14:val="none"/>
              </w:rPr>
            </w:pPr>
            <w:r w:rsidRPr="006C5EB6">
              <w:rPr>
                <w:rFonts w:eastAsia="Calibri"/>
                <w:kern w:val="0"/>
                <w:lang w:eastAsia="ru-RU"/>
                <w14:ligatures w14:val="none"/>
              </w:rPr>
              <w:t xml:space="preserve">Участие в </w:t>
            </w:r>
            <w:r w:rsidRPr="006C5EB6">
              <w:rPr>
                <w:rFonts w:eastAsia="Times New Roman"/>
                <w:kern w:val="0"/>
                <w:lang w:eastAsia="ru-RU"/>
                <w14:ligatures w14:val="none"/>
              </w:rPr>
              <w:t>фотовыставке «Любимое мое Ставрополье».</w:t>
            </w:r>
          </w:p>
        </w:tc>
        <w:tc>
          <w:tcPr>
            <w:tcW w:w="2268" w:type="dxa"/>
            <w:shd w:val="clear" w:color="auto" w:fill="auto"/>
          </w:tcPr>
          <w:p w14:paraId="6BB5749E"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сентябрь</w:t>
            </w:r>
          </w:p>
        </w:tc>
        <w:tc>
          <w:tcPr>
            <w:tcW w:w="3544" w:type="dxa"/>
            <w:shd w:val="clear" w:color="auto" w:fill="auto"/>
          </w:tcPr>
          <w:p w14:paraId="2B47BAF9"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B700233" w14:textId="77777777" w:rsidTr="00EB6514">
        <w:tc>
          <w:tcPr>
            <w:tcW w:w="4537" w:type="dxa"/>
            <w:shd w:val="clear" w:color="auto" w:fill="auto"/>
          </w:tcPr>
          <w:p w14:paraId="23CEC5AE" w14:textId="77777777" w:rsidR="006C5EB6" w:rsidRPr="006C5EB6" w:rsidRDefault="006C5EB6" w:rsidP="006C5EB6">
            <w:pPr>
              <w:shd w:val="clear" w:color="auto" w:fill="FFFFFF"/>
              <w:spacing w:before="100" w:beforeAutospacing="1" w:after="100" w:afterAutospacing="1" w:line="240" w:lineRule="auto"/>
              <w:ind w:firstLine="0"/>
              <w:jc w:val="left"/>
              <w:rPr>
                <w:rFonts w:ascii="Arial" w:eastAsia="Times New Roman" w:hAnsi="Arial" w:cs="Arial"/>
                <w:kern w:val="0"/>
                <w:sz w:val="21"/>
                <w:szCs w:val="21"/>
                <w:lang w:eastAsia="ru-RU"/>
                <w14:ligatures w14:val="none"/>
              </w:rPr>
            </w:pPr>
            <w:r w:rsidRPr="006C5EB6">
              <w:rPr>
                <w:rFonts w:eastAsia="Calibri"/>
                <w:kern w:val="0"/>
                <w:lang w:eastAsia="ru-RU"/>
                <w14:ligatures w14:val="none"/>
              </w:rPr>
              <w:t xml:space="preserve">Участие в выставке рисунков ко Дню Победы </w:t>
            </w:r>
            <w:r w:rsidRPr="006C5EB6">
              <w:rPr>
                <w:rFonts w:eastAsia="Times New Roman"/>
                <w:kern w:val="0"/>
                <w:lang w:eastAsia="ru-RU"/>
                <w14:ligatures w14:val="none"/>
              </w:rPr>
              <w:t>«Вечная слава героям!».</w:t>
            </w:r>
          </w:p>
        </w:tc>
        <w:tc>
          <w:tcPr>
            <w:tcW w:w="2268" w:type="dxa"/>
            <w:shd w:val="clear" w:color="auto" w:fill="auto"/>
          </w:tcPr>
          <w:p w14:paraId="4E827043"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bCs/>
                <w:kern w:val="0"/>
                <w:lang w:eastAsia="ru-RU"/>
                <w14:ligatures w14:val="none"/>
              </w:rPr>
              <w:t>апрель</w:t>
            </w:r>
          </w:p>
        </w:tc>
        <w:tc>
          <w:tcPr>
            <w:tcW w:w="3544" w:type="dxa"/>
            <w:shd w:val="clear" w:color="auto" w:fill="auto"/>
          </w:tcPr>
          <w:p w14:paraId="7D19A230"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bl>
    <w:p w14:paraId="761C8649" w14:textId="77777777" w:rsidR="006C5EB6" w:rsidRPr="006C5EB6" w:rsidRDefault="006C5EB6" w:rsidP="006C5EB6">
      <w:pPr>
        <w:spacing w:after="0" w:line="240" w:lineRule="auto"/>
        <w:ind w:right="-143" w:firstLine="0"/>
        <w:jc w:val="center"/>
        <w:rPr>
          <w:rFonts w:eastAsia="Times New Roman"/>
          <w:b/>
          <w:kern w:val="0"/>
          <w:lang w:eastAsia="ru-RU"/>
          <w14:ligatures w14:val="none"/>
        </w:rPr>
      </w:pPr>
      <w:r w:rsidRPr="006C5EB6">
        <w:rPr>
          <w:rFonts w:eastAsia="Times New Roman"/>
          <w:b/>
          <w:kern w:val="0"/>
          <w:lang w:eastAsia="ru-RU"/>
          <w14:ligatures w14:val="none"/>
        </w:rPr>
        <w:t>Социальное направление воспитания</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268"/>
        <w:gridCol w:w="3544"/>
      </w:tblGrid>
      <w:tr w:rsidR="006C5EB6" w:rsidRPr="006C5EB6" w14:paraId="1062B1E9" w14:textId="77777777" w:rsidTr="00EB6514">
        <w:tc>
          <w:tcPr>
            <w:tcW w:w="4537" w:type="dxa"/>
            <w:shd w:val="clear" w:color="auto" w:fill="auto"/>
          </w:tcPr>
          <w:p w14:paraId="421F1B5F" w14:textId="77777777" w:rsidR="006C5EB6" w:rsidRPr="006C5EB6" w:rsidRDefault="006C5EB6" w:rsidP="006C5EB6">
            <w:pPr>
              <w:spacing w:after="0" w:line="240" w:lineRule="auto"/>
              <w:ind w:right="-143" w:firstLine="0"/>
              <w:jc w:val="center"/>
              <w:rPr>
                <w:rFonts w:eastAsia="Calibri"/>
                <w:kern w:val="0"/>
                <w:lang w:eastAsia="ru-RU"/>
                <w14:ligatures w14:val="none"/>
              </w:rPr>
            </w:pPr>
            <w:r w:rsidRPr="006C5EB6">
              <w:rPr>
                <w:rFonts w:eastAsia="Calibri"/>
                <w:kern w:val="0"/>
                <w:lang w:eastAsia="ru-RU"/>
                <w14:ligatures w14:val="none"/>
              </w:rPr>
              <w:t>Мероприятия</w:t>
            </w:r>
          </w:p>
        </w:tc>
        <w:tc>
          <w:tcPr>
            <w:tcW w:w="2268" w:type="dxa"/>
            <w:shd w:val="clear" w:color="auto" w:fill="auto"/>
          </w:tcPr>
          <w:p w14:paraId="3E69F4DC"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Сроки</w:t>
            </w:r>
          </w:p>
        </w:tc>
        <w:tc>
          <w:tcPr>
            <w:tcW w:w="3544" w:type="dxa"/>
            <w:shd w:val="clear" w:color="auto" w:fill="auto"/>
          </w:tcPr>
          <w:p w14:paraId="01E3849A"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bCs/>
                <w:kern w:val="0"/>
                <w:lang w:eastAsia="ru-RU"/>
                <w14:ligatures w14:val="none"/>
              </w:rPr>
              <w:t>Ответственные</w:t>
            </w:r>
          </w:p>
        </w:tc>
      </w:tr>
      <w:tr w:rsidR="006C5EB6" w:rsidRPr="006C5EB6" w14:paraId="727DEA70" w14:textId="77777777" w:rsidTr="00EB6514">
        <w:tc>
          <w:tcPr>
            <w:tcW w:w="4537" w:type="dxa"/>
            <w:shd w:val="clear" w:color="auto" w:fill="auto"/>
          </w:tcPr>
          <w:p w14:paraId="354FE055"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Проведение сюжетно-ролевых игр по ознакомлению с различными профессиями («Утро куклы», «Кукла заболела», «Поездка в автобусе»).</w:t>
            </w:r>
          </w:p>
        </w:tc>
        <w:tc>
          <w:tcPr>
            <w:tcW w:w="2268" w:type="dxa"/>
            <w:shd w:val="clear" w:color="auto" w:fill="auto"/>
          </w:tcPr>
          <w:p w14:paraId="545DFF8F"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544" w:type="dxa"/>
            <w:shd w:val="clear" w:color="auto" w:fill="auto"/>
          </w:tcPr>
          <w:p w14:paraId="3521F342"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272B0639" w14:textId="77777777" w:rsidTr="00EB6514">
        <w:tc>
          <w:tcPr>
            <w:tcW w:w="4537" w:type="dxa"/>
            <w:shd w:val="clear" w:color="auto" w:fill="auto"/>
          </w:tcPr>
          <w:p w14:paraId="6397C51E" w14:textId="77777777" w:rsidR="006C5EB6" w:rsidRPr="006C5EB6" w:rsidRDefault="006C5EB6" w:rsidP="006C5EB6">
            <w:pPr>
              <w:spacing w:after="0" w:line="240" w:lineRule="auto"/>
              <w:ind w:right="130" w:firstLine="0"/>
              <w:jc w:val="left"/>
              <w:rPr>
                <w:rFonts w:eastAsia="Calibri"/>
                <w:kern w:val="0"/>
                <w:lang w:eastAsia="ru-RU"/>
                <w14:ligatures w14:val="none"/>
              </w:rPr>
            </w:pPr>
            <w:r w:rsidRPr="006C5EB6">
              <w:rPr>
                <w:rFonts w:eastAsia="Calibri"/>
                <w:kern w:val="0"/>
                <w:lang w:eastAsia="ru-RU"/>
                <w14:ligatures w14:val="none"/>
              </w:rPr>
              <w:t>Участие в выставке рисунков</w:t>
            </w:r>
            <w:r w:rsidRPr="006C5EB6">
              <w:rPr>
                <w:rFonts w:eastAsia="Times New Roman"/>
                <w:kern w:val="0"/>
                <w:lang w:eastAsia="ru-RU"/>
                <w14:ligatures w14:val="none"/>
              </w:rPr>
              <w:t xml:space="preserve"> «Мужская доблесть и женская нежность»</w:t>
            </w:r>
          </w:p>
        </w:tc>
        <w:tc>
          <w:tcPr>
            <w:tcW w:w="2268" w:type="dxa"/>
            <w:shd w:val="clear" w:color="auto" w:fill="auto"/>
          </w:tcPr>
          <w:p w14:paraId="5072089B" w14:textId="77777777" w:rsidR="006C5EB6" w:rsidRPr="006C5EB6" w:rsidRDefault="006C5EB6" w:rsidP="006C5EB6">
            <w:pPr>
              <w:spacing w:after="0" w:line="240" w:lineRule="auto"/>
              <w:ind w:right="-143" w:firstLine="0"/>
              <w:jc w:val="left"/>
              <w:rPr>
                <w:rFonts w:eastAsia="Calibri"/>
                <w:bCs/>
                <w:kern w:val="0"/>
                <w:lang w:eastAsia="ru-RU"/>
                <w14:ligatures w14:val="none"/>
              </w:rPr>
            </w:pPr>
            <w:r w:rsidRPr="006C5EB6">
              <w:rPr>
                <w:rFonts w:eastAsia="Calibri"/>
                <w:bCs/>
                <w:kern w:val="0"/>
                <w:lang w:eastAsia="ru-RU"/>
                <w14:ligatures w14:val="none"/>
              </w:rPr>
              <w:t>март</w:t>
            </w:r>
          </w:p>
        </w:tc>
        <w:tc>
          <w:tcPr>
            <w:tcW w:w="3544" w:type="dxa"/>
            <w:shd w:val="clear" w:color="auto" w:fill="auto"/>
          </w:tcPr>
          <w:p w14:paraId="41C1140D"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bl>
    <w:p w14:paraId="1B59C907" w14:textId="77777777" w:rsidR="006C5EB6" w:rsidRPr="006C5EB6" w:rsidRDefault="006C5EB6" w:rsidP="006C5EB6">
      <w:pPr>
        <w:spacing w:after="0" w:line="240" w:lineRule="auto"/>
        <w:ind w:right="-143" w:firstLine="0"/>
        <w:jc w:val="center"/>
        <w:rPr>
          <w:rFonts w:eastAsia="Times New Roman"/>
          <w:b/>
          <w:kern w:val="0"/>
          <w:lang w:eastAsia="ru-RU"/>
          <w14:ligatures w14:val="none"/>
        </w:rPr>
      </w:pPr>
      <w:r w:rsidRPr="006C5EB6">
        <w:rPr>
          <w:rFonts w:eastAsia="Times New Roman"/>
          <w:b/>
          <w:kern w:val="0"/>
          <w:lang w:eastAsia="ru-RU"/>
          <w14:ligatures w14:val="none"/>
        </w:rPr>
        <w:t>Трудовое направление воспитания</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268"/>
        <w:gridCol w:w="3544"/>
      </w:tblGrid>
      <w:tr w:rsidR="006C5EB6" w:rsidRPr="006C5EB6" w14:paraId="3C21C1D5" w14:textId="77777777" w:rsidTr="00EB6514">
        <w:tc>
          <w:tcPr>
            <w:tcW w:w="4537" w:type="dxa"/>
            <w:shd w:val="clear" w:color="auto" w:fill="auto"/>
          </w:tcPr>
          <w:p w14:paraId="3572AB57" w14:textId="77777777" w:rsidR="006C5EB6" w:rsidRPr="006C5EB6" w:rsidRDefault="006C5EB6" w:rsidP="006C5EB6">
            <w:pPr>
              <w:spacing w:after="0" w:line="240" w:lineRule="auto"/>
              <w:ind w:right="-143" w:firstLine="0"/>
              <w:jc w:val="center"/>
              <w:rPr>
                <w:rFonts w:eastAsia="Calibri"/>
                <w:kern w:val="0"/>
                <w:lang w:eastAsia="ru-RU"/>
                <w14:ligatures w14:val="none"/>
              </w:rPr>
            </w:pPr>
            <w:r w:rsidRPr="006C5EB6">
              <w:rPr>
                <w:rFonts w:eastAsia="Calibri"/>
                <w:kern w:val="0"/>
                <w:lang w:eastAsia="ru-RU"/>
                <w14:ligatures w14:val="none"/>
              </w:rPr>
              <w:t>Мероприятия</w:t>
            </w:r>
          </w:p>
        </w:tc>
        <w:tc>
          <w:tcPr>
            <w:tcW w:w="2268" w:type="dxa"/>
            <w:shd w:val="clear" w:color="auto" w:fill="auto"/>
          </w:tcPr>
          <w:p w14:paraId="0B23F93B"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Сроки</w:t>
            </w:r>
          </w:p>
        </w:tc>
        <w:tc>
          <w:tcPr>
            <w:tcW w:w="3544" w:type="dxa"/>
            <w:shd w:val="clear" w:color="auto" w:fill="auto"/>
          </w:tcPr>
          <w:p w14:paraId="7E1D10FD"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bCs/>
                <w:kern w:val="0"/>
                <w:lang w:eastAsia="ru-RU"/>
                <w14:ligatures w14:val="none"/>
              </w:rPr>
              <w:t>Ответственные</w:t>
            </w:r>
          </w:p>
        </w:tc>
      </w:tr>
      <w:tr w:rsidR="006C5EB6" w:rsidRPr="006C5EB6" w14:paraId="0533F288" w14:textId="77777777" w:rsidTr="00EB6514">
        <w:tc>
          <w:tcPr>
            <w:tcW w:w="4537" w:type="dxa"/>
            <w:shd w:val="clear" w:color="auto" w:fill="auto"/>
          </w:tcPr>
          <w:p w14:paraId="7615CF09"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Трудовые поручения</w:t>
            </w:r>
          </w:p>
        </w:tc>
        <w:tc>
          <w:tcPr>
            <w:tcW w:w="2268" w:type="dxa"/>
            <w:shd w:val="clear" w:color="auto" w:fill="auto"/>
          </w:tcPr>
          <w:p w14:paraId="3DB47120"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544" w:type="dxa"/>
            <w:shd w:val="clear" w:color="auto" w:fill="auto"/>
          </w:tcPr>
          <w:p w14:paraId="4E649EFB"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FAA9D7F" w14:textId="77777777" w:rsidTr="00EB6514">
        <w:tc>
          <w:tcPr>
            <w:tcW w:w="4537" w:type="dxa"/>
            <w:shd w:val="clear" w:color="auto" w:fill="auto"/>
          </w:tcPr>
          <w:p w14:paraId="34EBFBBC"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Дидактическая игра «Кому что нужно?»</w:t>
            </w:r>
          </w:p>
        </w:tc>
        <w:tc>
          <w:tcPr>
            <w:tcW w:w="2268" w:type="dxa"/>
            <w:shd w:val="clear" w:color="auto" w:fill="auto"/>
          </w:tcPr>
          <w:p w14:paraId="5C253B34"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544" w:type="dxa"/>
            <w:shd w:val="clear" w:color="auto" w:fill="auto"/>
          </w:tcPr>
          <w:p w14:paraId="1B5D26EA"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761752C" w14:textId="77777777" w:rsidTr="00EB6514">
        <w:tc>
          <w:tcPr>
            <w:tcW w:w="4537" w:type="dxa"/>
            <w:shd w:val="clear" w:color="auto" w:fill="auto"/>
          </w:tcPr>
          <w:p w14:paraId="2F68FDB6"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Обучающие ситуации «Соберем игрушки», «Кукла идет гулять», «Купаем куклу».</w:t>
            </w:r>
          </w:p>
        </w:tc>
        <w:tc>
          <w:tcPr>
            <w:tcW w:w="2268" w:type="dxa"/>
            <w:shd w:val="clear" w:color="auto" w:fill="auto"/>
          </w:tcPr>
          <w:p w14:paraId="69D9EA29"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544" w:type="dxa"/>
            <w:shd w:val="clear" w:color="auto" w:fill="auto"/>
          </w:tcPr>
          <w:p w14:paraId="67F905D4"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bl>
    <w:p w14:paraId="31D66D10" w14:textId="77777777" w:rsidR="006C5EB6" w:rsidRPr="006C5EB6" w:rsidRDefault="006C5EB6" w:rsidP="006C5EB6">
      <w:pPr>
        <w:spacing w:after="0" w:line="240" w:lineRule="auto"/>
        <w:ind w:right="-143" w:firstLine="0"/>
        <w:jc w:val="center"/>
        <w:rPr>
          <w:rFonts w:eastAsia="Times New Roman"/>
          <w:b/>
          <w:kern w:val="0"/>
          <w:lang w:eastAsia="ru-RU"/>
          <w14:ligatures w14:val="none"/>
        </w:rPr>
      </w:pPr>
      <w:r w:rsidRPr="006C5EB6">
        <w:rPr>
          <w:rFonts w:eastAsia="Times New Roman"/>
          <w:b/>
          <w:kern w:val="0"/>
          <w:lang w:eastAsia="ru-RU"/>
          <w14:ligatures w14:val="none"/>
        </w:rPr>
        <w:t>Физическое и оздоровительное направление воспитания</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161"/>
        <w:gridCol w:w="3367"/>
      </w:tblGrid>
      <w:tr w:rsidR="006C5EB6" w:rsidRPr="006C5EB6" w14:paraId="684EC4C8" w14:textId="77777777" w:rsidTr="006C5EB6">
        <w:tc>
          <w:tcPr>
            <w:tcW w:w="5104" w:type="dxa"/>
            <w:shd w:val="clear" w:color="auto" w:fill="auto"/>
          </w:tcPr>
          <w:p w14:paraId="725D78B0" w14:textId="77777777" w:rsidR="006C5EB6" w:rsidRPr="006C5EB6" w:rsidRDefault="006C5EB6" w:rsidP="006C5EB6">
            <w:pPr>
              <w:spacing w:after="0" w:line="240" w:lineRule="auto"/>
              <w:ind w:right="-143" w:firstLine="0"/>
              <w:jc w:val="center"/>
              <w:rPr>
                <w:rFonts w:eastAsia="Calibri"/>
                <w:kern w:val="0"/>
                <w:lang w:eastAsia="ru-RU"/>
                <w14:ligatures w14:val="none"/>
              </w:rPr>
            </w:pPr>
            <w:r w:rsidRPr="006C5EB6">
              <w:rPr>
                <w:rFonts w:eastAsia="Calibri"/>
                <w:kern w:val="0"/>
                <w:lang w:eastAsia="ru-RU"/>
                <w14:ligatures w14:val="none"/>
              </w:rPr>
              <w:t>Мероприятия</w:t>
            </w:r>
          </w:p>
        </w:tc>
        <w:tc>
          <w:tcPr>
            <w:tcW w:w="2161" w:type="dxa"/>
            <w:shd w:val="clear" w:color="auto" w:fill="auto"/>
          </w:tcPr>
          <w:p w14:paraId="06EBE51D"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Сроки</w:t>
            </w:r>
          </w:p>
        </w:tc>
        <w:tc>
          <w:tcPr>
            <w:tcW w:w="3367" w:type="dxa"/>
            <w:shd w:val="clear" w:color="auto" w:fill="auto"/>
          </w:tcPr>
          <w:p w14:paraId="22C12FAD"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bCs/>
                <w:kern w:val="0"/>
                <w:lang w:eastAsia="ru-RU"/>
                <w14:ligatures w14:val="none"/>
              </w:rPr>
              <w:t>Ответственные</w:t>
            </w:r>
          </w:p>
        </w:tc>
      </w:tr>
      <w:tr w:rsidR="006C5EB6" w:rsidRPr="006C5EB6" w14:paraId="56FF1F6F" w14:textId="77777777" w:rsidTr="006C5EB6">
        <w:tc>
          <w:tcPr>
            <w:tcW w:w="5104" w:type="dxa"/>
            <w:shd w:val="clear" w:color="auto" w:fill="auto"/>
          </w:tcPr>
          <w:p w14:paraId="30E00AB1"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Участие</w:t>
            </w:r>
            <w:r w:rsidRPr="006C5EB6">
              <w:rPr>
                <w:rFonts w:eastAsia="Calibri"/>
                <w:bCs/>
                <w:iCs/>
                <w:kern w:val="0"/>
                <w:lang w:eastAsia="ru-RU"/>
                <w14:ligatures w14:val="none"/>
              </w:rPr>
              <w:t xml:space="preserve"> в общешкольном  мероприятии «Чтоб расти нам сильными…»</w:t>
            </w:r>
          </w:p>
        </w:tc>
        <w:tc>
          <w:tcPr>
            <w:tcW w:w="2161" w:type="dxa"/>
            <w:shd w:val="clear" w:color="auto" w:fill="auto"/>
          </w:tcPr>
          <w:p w14:paraId="1E070092"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октябрь</w:t>
            </w:r>
          </w:p>
        </w:tc>
        <w:tc>
          <w:tcPr>
            <w:tcW w:w="3367" w:type="dxa"/>
            <w:shd w:val="clear" w:color="auto" w:fill="auto"/>
          </w:tcPr>
          <w:p w14:paraId="0DAD9378"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педагоги  и воспитатели дошкольных групп </w:t>
            </w:r>
          </w:p>
        </w:tc>
      </w:tr>
      <w:tr w:rsidR="006C5EB6" w:rsidRPr="006C5EB6" w14:paraId="003FBA86" w14:textId="77777777" w:rsidTr="006C5EB6">
        <w:tc>
          <w:tcPr>
            <w:tcW w:w="5104" w:type="dxa"/>
            <w:shd w:val="clear" w:color="auto" w:fill="auto"/>
          </w:tcPr>
          <w:p w14:paraId="1465D20C" w14:textId="77777777" w:rsidR="006C5EB6" w:rsidRPr="006C5EB6" w:rsidRDefault="006C5EB6" w:rsidP="006C5EB6">
            <w:pPr>
              <w:spacing w:after="0" w:line="240" w:lineRule="auto"/>
              <w:ind w:right="130" w:firstLine="0"/>
              <w:rPr>
                <w:rFonts w:eastAsia="Calibri"/>
                <w:bCs/>
                <w:kern w:val="0"/>
                <w:lang w:eastAsia="ru-RU"/>
                <w14:ligatures w14:val="none"/>
              </w:rPr>
            </w:pPr>
            <w:r w:rsidRPr="006C5EB6">
              <w:rPr>
                <w:rFonts w:eastAsia="Calibri"/>
                <w:kern w:val="0"/>
                <w:lang w:eastAsia="ru-RU"/>
                <w14:ligatures w14:val="none"/>
              </w:rPr>
              <w:t>Праздник «Зимние развлечения»</w:t>
            </w:r>
          </w:p>
        </w:tc>
        <w:tc>
          <w:tcPr>
            <w:tcW w:w="2161" w:type="dxa"/>
            <w:shd w:val="clear" w:color="auto" w:fill="auto"/>
          </w:tcPr>
          <w:p w14:paraId="2137DF57"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bCs/>
                <w:kern w:val="0"/>
                <w:lang w:eastAsia="ru-RU"/>
                <w14:ligatures w14:val="none"/>
              </w:rPr>
              <w:t>февраль</w:t>
            </w:r>
          </w:p>
        </w:tc>
        <w:tc>
          <w:tcPr>
            <w:tcW w:w="3367" w:type="dxa"/>
            <w:shd w:val="clear" w:color="auto" w:fill="auto"/>
          </w:tcPr>
          <w:p w14:paraId="777FE34B" w14:textId="77777777" w:rsidR="006C5EB6" w:rsidRPr="006C5EB6" w:rsidRDefault="006C5EB6" w:rsidP="006C5EB6">
            <w:pPr>
              <w:spacing w:after="0" w:line="240" w:lineRule="auto"/>
              <w:ind w:left="33" w:right="-675"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20DCF1A5" w14:textId="77777777" w:rsidTr="006C5EB6">
        <w:tc>
          <w:tcPr>
            <w:tcW w:w="5104" w:type="dxa"/>
            <w:shd w:val="clear" w:color="auto" w:fill="auto"/>
          </w:tcPr>
          <w:p w14:paraId="27E346FA"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ЛФК</w:t>
            </w:r>
          </w:p>
        </w:tc>
        <w:tc>
          <w:tcPr>
            <w:tcW w:w="2161" w:type="dxa"/>
            <w:shd w:val="clear" w:color="auto" w:fill="auto"/>
          </w:tcPr>
          <w:p w14:paraId="5526A350"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367" w:type="dxa"/>
            <w:shd w:val="clear" w:color="auto" w:fill="auto"/>
          </w:tcPr>
          <w:p w14:paraId="465408A8"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016E2C6A" w14:textId="77777777" w:rsidTr="006C5EB6">
        <w:tc>
          <w:tcPr>
            <w:tcW w:w="5104" w:type="dxa"/>
            <w:shd w:val="clear" w:color="auto" w:fill="auto"/>
          </w:tcPr>
          <w:p w14:paraId="572F0DE6"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Закаливающие упражнения</w:t>
            </w:r>
          </w:p>
        </w:tc>
        <w:tc>
          <w:tcPr>
            <w:tcW w:w="2161" w:type="dxa"/>
            <w:shd w:val="clear" w:color="auto" w:fill="auto"/>
          </w:tcPr>
          <w:p w14:paraId="43350AEB"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367" w:type="dxa"/>
            <w:shd w:val="clear" w:color="auto" w:fill="auto"/>
          </w:tcPr>
          <w:p w14:paraId="64F0B575"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bl>
    <w:p w14:paraId="7B5651BC" w14:textId="77777777" w:rsidR="006C5EB6" w:rsidRPr="006C5EB6" w:rsidRDefault="006C5EB6" w:rsidP="006C5EB6">
      <w:pPr>
        <w:spacing w:after="0" w:line="240" w:lineRule="auto"/>
        <w:ind w:right="-143" w:firstLine="0"/>
        <w:jc w:val="center"/>
        <w:rPr>
          <w:rFonts w:eastAsia="Times New Roman"/>
          <w:b/>
          <w:kern w:val="0"/>
          <w:lang w:eastAsia="ru-RU"/>
          <w14:ligatures w14:val="none"/>
        </w:rPr>
      </w:pPr>
      <w:r w:rsidRPr="006C5EB6">
        <w:rPr>
          <w:rFonts w:eastAsia="Times New Roman"/>
          <w:b/>
          <w:kern w:val="0"/>
          <w:lang w:eastAsia="ru-RU"/>
          <w14:ligatures w14:val="none"/>
        </w:rPr>
        <w:t>Этико-эстетическое направление воспитания</w:t>
      </w:r>
    </w:p>
    <w:tbl>
      <w:tblPr>
        <w:tblW w:w="1063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1871"/>
        <w:gridCol w:w="3392"/>
      </w:tblGrid>
      <w:tr w:rsidR="006C5EB6" w:rsidRPr="006C5EB6" w14:paraId="3357D66D" w14:textId="77777777" w:rsidTr="006C5EB6">
        <w:tc>
          <w:tcPr>
            <w:tcW w:w="5369" w:type="dxa"/>
            <w:shd w:val="clear" w:color="auto" w:fill="auto"/>
          </w:tcPr>
          <w:p w14:paraId="1638095A" w14:textId="77777777" w:rsidR="006C5EB6" w:rsidRPr="006C5EB6" w:rsidRDefault="006C5EB6" w:rsidP="006C5EB6">
            <w:pPr>
              <w:spacing w:after="0" w:line="240" w:lineRule="auto"/>
              <w:ind w:right="-143" w:firstLine="0"/>
              <w:jc w:val="center"/>
              <w:rPr>
                <w:rFonts w:eastAsia="Calibri"/>
                <w:kern w:val="0"/>
                <w:lang w:eastAsia="ru-RU"/>
                <w14:ligatures w14:val="none"/>
              </w:rPr>
            </w:pPr>
            <w:r w:rsidRPr="006C5EB6">
              <w:rPr>
                <w:rFonts w:eastAsia="Calibri"/>
                <w:kern w:val="0"/>
                <w:lang w:eastAsia="ru-RU"/>
                <w14:ligatures w14:val="none"/>
              </w:rPr>
              <w:lastRenderedPageBreak/>
              <w:t>Мероприятия</w:t>
            </w:r>
          </w:p>
        </w:tc>
        <w:tc>
          <w:tcPr>
            <w:tcW w:w="1871" w:type="dxa"/>
            <w:shd w:val="clear" w:color="auto" w:fill="auto"/>
          </w:tcPr>
          <w:p w14:paraId="7ECB802F"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Сроки</w:t>
            </w:r>
          </w:p>
        </w:tc>
        <w:tc>
          <w:tcPr>
            <w:tcW w:w="3392" w:type="dxa"/>
            <w:shd w:val="clear" w:color="auto" w:fill="auto"/>
          </w:tcPr>
          <w:p w14:paraId="600177A5"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bCs/>
                <w:kern w:val="0"/>
                <w:lang w:eastAsia="ru-RU"/>
                <w14:ligatures w14:val="none"/>
              </w:rPr>
              <w:t>Ответственные</w:t>
            </w:r>
          </w:p>
        </w:tc>
      </w:tr>
      <w:tr w:rsidR="006C5EB6" w:rsidRPr="006C5EB6" w14:paraId="0E2FEC9F" w14:textId="77777777" w:rsidTr="006C5EB6">
        <w:tc>
          <w:tcPr>
            <w:tcW w:w="5369" w:type="dxa"/>
            <w:shd w:val="clear" w:color="auto" w:fill="auto"/>
          </w:tcPr>
          <w:p w14:paraId="4BC9D323" w14:textId="77777777" w:rsidR="006C5EB6" w:rsidRPr="006C5EB6" w:rsidRDefault="006C5EB6" w:rsidP="006C5EB6">
            <w:pPr>
              <w:shd w:val="clear" w:color="auto" w:fill="FFFFFF"/>
              <w:spacing w:before="100" w:beforeAutospacing="1" w:after="100" w:afterAutospacing="1" w:line="240" w:lineRule="auto"/>
              <w:ind w:firstLine="0"/>
              <w:jc w:val="left"/>
              <w:rPr>
                <w:rFonts w:ascii="Arial" w:eastAsia="Times New Roman" w:hAnsi="Arial" w:cs="Arial"/>
                <w:kern w:val="0"/>
                <w:sz w:val="21"/>
                <w:szCs w:val="21"/>
                <w:lang w:eastAsia="ru-RU"/>
                <w14:ligatures w14:val="none"/>
              </w:rPr>
            </w:pPr>
            <w:r w:rsidRPr="006C5EB6">
              <w:rPr>
                <w:rFonts w:eastAsia="Calibri"/>
                <w:kern w:val="0"/>
                <w:lang w:eastAsia="ru-RU"/>
                <w14:ligatures w14:val="none"/>
              </w:rPr>
              <w:t xml:space="preserve">Утренник </w:t>
            </w:r>
            <w:r w:rsidRPr="006C5EB6">
              <w:rPr>
                <w:rFonts w:eastAsia="Times New Roman"/>
                <w:kern w:val="0"/>
                <w:lang w:eastAsia="ru-RU"/>
                <w14:ligatures w14:val="none"/>
              </w:rPr>
              <w:t>«Осенних красок хоровод».</w:t>
            </w:r>
          </w:p>
          <w:p w14:paraId="18B5C0C1" w14:textId="77777777" w:rsidR="006C5EB6" w:rsidRPr="006C5EB6" w:rsidRDefault="006C5EB6" w:rsidP="006C5EB6">
            <w:pPr>
              <w:spacing w:after="0" w:line="240" w:lineRule="auto"/>
              <w:ind w:firstLine="0"/>
              <w:jc w:val="left"/>
              <w:rPr>
                <w:rFonts w:eastAsia="Calibri"/>
                <w:kern w:val="0"/>
                <w:lang w:eastAsia="ru-RU"/>
                <w14:ligatures w14:val="none"/>
              </w:rPr>
            </w:pPr>
          </w:p>
        </w:tc>
        <w:tc>
          <w:tcPr>
            <w:tcW w:w="1871" w:type="dxa"/>
            <w:shd w:val="clear" w:color="auto" w:fill="auto"/>
          </w:tcPr>
          <w:p w14:paraId="0FB07A31"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октябрь</w:t>
            </w:r>
          </w:p>
        </w:tc>
        <w:tc>
          <w:tcPr>
            <w:tcW w:w="3392" w:type="dxa"/>
            <w:shd w:val="clear" w:color="auto" w:fill="auto"/>
          </w:tcPr>
          <w:p w14:paraId="004C679F"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педагоги  и воспитатели дошкольных групп </w:t>
            </w:r>
          </w:p>
        </w:tc>
      </w:tr>
      <w:tr w:rsidR="006C5EB6" w:rsidRPr="006C5EB6" w14:paraId="462F0D7A" w14:textId="77777777" w:rsidTr="006C5EB6">
        <w:tc>
          <w:tcPr>
            <w:tcW w:w="5369" w:type="dxa"/>
            <w:shd w:val="clear" w:color="auto" w:fill="auto"/>
          </w:tcPr>
          <w:p w14:paraId="5F954988"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Участие в выставке </w:t>
            </w:r>
            <w:r w:rsidRPr="006C5EB6">
              <w:rPr>
                <w:rFonts w:eastAsia="Times New Roman"/>
                <w:kern w:val="0"/>
                <w:lang w:eastAsia="ru-RU"/>
                <w14:ligatures w14:val="none"/>
              </w:rPr>
              <w:t>поделок из природного материала «Погружение в осень»</w:t>
            </w:r>
          </w:p>
        </w:tc>
        <w:tc>
          <w:tcPr>
            <w:tcW w:w="1871" w:type="dxa"/>
            <w:shd w:val="clear" w:color="auto" w:fill="auto"/>
          </w:tcPr>
          <w:p w14:paraId="7D32D055"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октябрь</w:t>
            </w:r>
          </w:p>
        </w:tc>
        <w:tc>
          <w:tcPr>
            <w:tcW w:w="3392" w:type="dxa"/>
            <w:shd w:val="clear" w:color="auto" w:fill="auto"/>
          </w:tcPr>
          <w:p w14:paraId="216F4ECF"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45E568BD" w14:textId="77777777" w:rsidTr="006C5EB6">
        <w:tc>
          <w:tcPr>
            <w:tcW w:w="5369" w:type="dxa"/>
            <w:shd w:val="clear" w:color="auto" w:fill="auto"/>
          </w:tcPr>
          <w:p w14:paraId="1624D697" w14:textId="77777777" w:rsidR="006C5EB6" w:rsidRPr="006C5EB6" w:rsidRDefault="006C5EB6" w:rsidP="006C5EB6">
            <w:pPr>
              <w:shd w:val="clear" w:color="auto" w:fill="FFFFFF"/>
              <w:spacing w:beforeAutospacing="1" w:after="225" w:afterAutospacing="1" w:line="336" w:lineRule="atLeast"/>
              <w:ind w:firstLine="0"/>
              <w:jc w:val="left"/>
              <w:rPr>
                <w:rFonts w:ascii="Arial" w:eastAsia="Times New Roman" w:hAnsi="Arial" w:cs="Arial"/>
                <w:kern w:val="0"/>
                <w:sz w:val="27"/>
                <w:szCs w:val="27"/>
                <w:lang w:eastAsia="ru-RU"/>
                <w14:ligatures w14:val="none"/>
              </w:rPr>
            </w:pPr>
            <w:r w:rsidRPr="006C5EB6">
              <w:rPr>
                <w:rFonts w:eastAsia="Calibri"/>
                <w:kern w:val="0"/>
                <w:lang w:eastAsia="ru-RU"/>
                <w14:ligatures w14:val="none"/>
              </w:rPr>
              <w:t xml:space="preserve">Утренник </w:t>
            </w:r>
            <w:r w:rsidRPr="006C5EB6">
              <w:rPr>
                <w:rFonts w:eastAsia="Times New Roman"/>
                <w:kern w:val="0"/>
                <w:lang w:eastAsia="ru-RU"/>
                <w14:ligatures w14:val="none"/>
              </w:rPr>
              <w:t>«Хорошо, что каждый год к нам приходит каждый год»</w:t>
            </w:r>
          </w:p>
          <w:p w14:paraId="1E492D75" w14:textId="77777777" w:rsidR="006C5EB6" w:rsidRPr="006C5EB6" w:rsidRDefault="006C5EB6" w:rsidP="006C5EB6">
            <w:pPr>
              <w:spacing w:after="0" w:line="240" w:lineRule="auto"/>
              <w:ind w:right="130" w:firstLine="0"/>
              <w:jc w:val="left"/>
              <w:rPr>
                <w:rFonts w:eastAsia="Calibri"/>
                <w:kern w:val="0"/>
                <w:lang w:eastAsia="ru-RU"/>
                <w14:ligatures w14:val="none"/>
              </w:rPr>
            </w:pPr>
          </w:p>
        </w:tc>
        <w:tc>
          <w:tcPr>
            <w:tcW w:w="1871" w:type="dxa"/>
            <w:shd w:val="clear" w:color="auto" w:fill="auto"/>
          </w:tcPr>
          <w:p w14:paraId="7861A9BB"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bCs/>
                <w:kern w:val="0"/>
                <w:lang w:eastAsia="ru-RU"/>
                <w14:ligatures w14:val="none"/>
              </w:rPr>
              <w:t>декабрь</w:t>
            </w:r>
          </w:p>
        </w:tc>
        <w:tc>
          <w:tcPr>
            <w:tcW w:w="3392" w:type="dxa"/>
            <w:shd w:val="clear" w:color="auto" w:fill="auto"/>
          </w:tcPr>
          <w:p w14:paraId="55B96F08"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4E246E9" w14:textId="77777777" w:rsidTr="006C5EB6">
        <w:tc>
          <w:tcPr>
            <w:tcW w:w="5369" w:type="dxa"/>
            <w:shd w:val="clear" w:color="auto" w:fill="auto"/>
          </w:tcPr>
          <w:p w14:paraId="0CEFE48B" w14:textId="77777777" w:rsidR="006C5EB6" w:rsidRPr="006C5EB6" w:rsidRDefault="006C5EB6" w:rsidP="006C5EB6">
            <w:pPr>
              <w:spacing w:after="0" w:line="240" w:lineRule="auto"/>
              <w:ind w:right="130" w:firstLine="0"/>
              <w:jc w:val="left"/>
              <w:rPr>
                <w:rFonts w:eastAsia="Calibri"/>
                <w:bCs/>
                <w:kern w:val="0"/>
                <w:lang w:eastAsia="ru-RU"/>
                <w14:ligatures w14:val="none"/>
              </w:rPr>
            </w:pPr>
            <w:r w:rsidRPr="006C5EB6">
              <w:rPr>
                <w:rFonts w:eastAsia="Calibri"/>
                <w:kern w:val="0"/>
                <w:lang w:eastAsia="ru-RU"/>
                <w14:ligatures w14:val="none"/>
              </w:rPr>
              <w:t>Утренник «Есть в марте день особый».</w:t>
            </w:r>
          </w:p>
        </w:tc>
        <w:tc>
          <w:tcPr>
            <w:tcW w:w="1871" w:type="dxa"/>
            <w:shd w:val="clear" w:color="auto" w:fill="auto"/>
          </w:tcPr>
          <w:p w14:paraId="6A1F5FB7"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bCs/>
                <w:kern w:val="0"/>
                <w:lang w:eastAsia="ru-RU"/>
                <w14:ligatures w14:val="none"/>
              </w:rPr>
              <w:t>март</w:t>
            </w:r>
          </w:p>
        </w:tc>
        <w:tc>
          <w:tcPr>
            <w:tcW w:w="3392" w:type="dxa"/>
            <w:shd w:val="clear" w:color="auto" w:fill="auto"/>
          </w:tcPr>
          <w:p w14:paraId="50A7EAA9"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4207DB49" w14:textId="77777777" w:rsidTr="006C5EB6">
        <w:tc>
          <w:tcPr>
            <w:tcW w:w="5369" w:type="dxa"/>
            <w:shd w:val="clear" w:color="auto" w:fill="auto"/>
          </w:tcPr>
          <w:p w14:paraId="07C7399B" w14:textId="77777777" w:rsidR="006C5EB6" w:rsidRPr="006C5EB6" w:rsidRDefault="006C5EB6" w:rsidP="006C5EB6">
            <w:pPr>
              <w:spacing w:after="0" w:line="240" w:lineRule="auto"/>
              <w:ind w:right="130" w:firstLine="0"/>
              <w:jc w:val="left"/>
              <w:rPr>
                <w:rFonts w:eastAsia="Calibri"/>
                <w:bCs/>
                <w:kern w:val="0"/>
                <w:lang w:eastAsia="ru-RU"/>
                <w14:ligatures w14:val="none"/>
              </w:rPr>
            </w:pPr>
            <w:r w:rsidRPr="006C5EB6">
              <w:rPr>
                <w:rFonts w:eastAsia="Calibri"/>
                <w:kern w:val="0"/>
                <w:lang w:eastAsia="ru-RU"/>
                <w14:ligatures w14:val="none"/>
              </w:rPr>
              <w:t xml:space="preserve">Праздник, посвященный выпуску из дошкольных групп </w:t>
            </w:r>
          </w:p>
        </w:tc>
        <w:tc>
          <w:tcPr>
            <w:tcW w:w="1871" w:type="dxa"/>
            <w:shd w:val="clear" w:color="auto" w:fill="auto"/>
          </w:tcPr>
          <w:p w14:paraId="00F9A470"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bCs/>
                <w:kern w:val="0"/>
                <w:lang w:eastAsia="ru-RU"/>
                <w14:ligatures w14:val="none"/>
              </w:rPr>
              <w:t>май</w:t>
            </w:r>
          </w:p>
        </w:tc>
        <w:tc>
          <w:tcPr>
            <w:tcW w:w="3392" w:type="dxa"/>
            <w:shd w:val="clear" w:color="auto" w:fill="auto"/>
          </w:tcPr>
          <w:p w14:paraId="042607DA"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F301479" w14:textId="77777777" w:rsidTr="006C5EB6">
        <w:tc>
          <w:tcPr>
            <w:tcW w:w="5369" w:type="dxa"/>
            <w:shd w:val="clear" w:color="auto" w:fill="auto"/>
          </w:tcPr>
          <w:p w14:paraId="4274617C" w14:textId="77777777" w:rsidR="006C5EB6" w:rsidRPr="006C5EB6" w:rsidRDefault="006C5EB6" w:rsidP="006C5EB6">
            <w:pPr>
              <w:spacing w:after="0" w:line="240" w:lineRule="auto"/>
              <w:ind w:right="130" w:firstLine="0"/>
              <w:jc w:val="left"/>
              <w:rPr>
                <w:rFonts w:eastAsia="Calibri"/>
                <w:kern w:val="0"/>
                <w:lang w:eastAsia="ru-RU"/>
                <w14:ligatures w14:val="none"/>
              </w:rPr>
            </w:pPr>
            <w:r w:rsidRPr="006C5EB6">
              <w:rPr>
                <w:rFonts w:eastAsia="Calibri"/>
                <w:kern w:val="0"/>
                <w:lang w:eastAsia="ru-RU"/>
                <w14:ligatures w14:val="none"/>
              </w:rPr>
              <w:t>Студия прикладного искусства (ручной труд)</w:t>
            </w:r>
          </w:p>
        </w:tc>
        <w:tc>
          <w:tcPr>
            <w:tcW w:w="1871" w:type="dxa"/>
            <w:shd w:val="clear" w:color="auto" w:fill="auto"/>
          </w:tcPr>
          <w:p w14:paraId="05CCA419"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bCs/>
                <w:kern w:val="0"/>
                <w:lang w:eastAsia="ru-RU"/>
                <w14:ligatures w14:val="none"/>
              </w:rPr>
              <w:t>в течение года</w:t>
            </w:r>
          </w:p>
        </w:tc>
        <w:tc>
          <w:tcPr>
            <w:tcW w:w="3392" w:type="dxa"/>
            <w:shd w:val="clear" w:color="auto" w:fill="auto"/>
          </w:tcPr>
          <w:p w14:paraId="16C00297"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воспитатели</w:t>
            </w:r>
          </w:p>
        </w:tc>
      </w:tr>
      <w:tr w:rsidR="006C5EB6" w:rsidRPr="006C5EB6" w14:paraId="38F9315A" w14:textId="77777777" w:rsidTr="006C5EB6">
        <w:tc>
          <w:tcPr>
            <w:tcW w:w="5369" w:type="dxa"/>
            <w:shd w:val="clear" w:color="auto" w:fill="auto"/>
          </w:tcPr>
          <w:p w14:paraId="528E59F2" w14:textId="77777777" w:rsidR="006C5EB6" w:rsidRPr="006C5EB6" w:rsidRDefault="006C5EB6" w:rsidP="006C5EB6">
            <w:pPr>
              <w:spacing w:after="0" w:line="240" w:lineRule="auto"/>
              <w:ind w:right="33" w:firstLine="0"/>
              <w:jc w:val="left"/>
              <w:rPr>
                <w:rFonts w:eastAsia="Calibri"/>
                <w:kern w:val="0"/>
                <w:lang w:eastAsia="ru-RU"/>
                <w14:ligatures w14:val="none"/>
              </w:rPr>
            </w:pPr>
            <w:r w:rsidRPr="006C5EB6">
              <w:rPr>
                <w:rFonts w:eastAsia="Calibri"/>
                <w:kern w:val="0"/>
                <w:lang w:eastAsia="ru-RU"/>
                <w14:ligatures w14:val="none"/>
              </w:rPr>
              <w:t>Подготовка  дошкольных помещений, выставок и стендов к новогодним праздникам</w:t>
            </w:r>
          </w:p>
        </w:tc>
        <w:tc>
          <w:tcPr>
            <w:tcW w:w="1871" w:type="dxa"/>
            <w:shd w:val="clear" w:color="auto" w:fill="auto"/>
          </w:tcPr>
          <w:p w14:paraId="3A1D79A6"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декабрь</w:t>
            </w:r>
          </w:p>
        </w:tc>
        <w:tc>
          <w:tcPr>
            <w:tcW w:w="3392" w:type="dxa"/>
            <w:shd w:val="clear" w:color="auto" w:fill="auto"/>
          </w:tcPr>
          <w:p w14:paraId="17D09BE4"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6BAA1B4D" w14:textId="77777777" w:rsidTr="006C5EB6">
        <w:tc>
          <w:tcPr>
            <w:tcW w:w="5369" w:type="dxa"/>
            <w:shd w:val="clear" w:color="auto" w:fill="auto"/>
          </w:tcPr>
          <w:p w14:paraId="4AE71406"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Подготовка дошкольных помещений, выставок и стендов к 9 Мая</w:t>
            </w:r>
          </w:p>
        </w:tc>
        <w:tc>
          <w:tcPr>
            <w:tcW w:w="1871" w:type="dxa"/>
            <w:shd w:val="clear" w:color="auto" w:fill="auto"/>
          </w:tcPr>
          <w:p w14:paraId="1DF80B37"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апрель</w:t>
            </w:r>
          </w:p>
        </w:tc>
        <w:tc>
          <w:tcPr>
            <w:tcW w:w="3392" w:type="dxa"/>
            <w:shd w:val="clear" w:color="auto" w:fill="auto"/>
          </w:tcPr>
          <w:p w14:paraId="4FD2F913"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6B36B6E" w14:textId="77777777" w:rsidTr="006C5EB6">
        <w:tc>
          <w:tcPr>
            <w:tcW w:w="5369" w:type="dxa"/>
            <w:shd w:val="clear" w:color="auto" w:fill="auto"/>
          </w:tcPr>
          <w:p w14:paraId="77E64B29"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Оформление уголков в группах.</w:t>
            </w:r>
          </w:p>
        </w:tc>
        <w:tc>
          <w:tcPr>
            <w:tcW w:w="1871" w:type="dxa"/>
            <w:shd w:val="clear" w:color="auto" w:fill="auto"/>
          </w:tcPr>
          <w:p w14:paraId="58DE5D34"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392" w:type="dxa"/>
            <w:shd w:val="clear" w:color="auto" w:fill="auto"/>
          </w:tcPr>
          <w:p w14:paraId="65AA70BA"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04CD5363" w14:textId="77777777" w:rsidTr="006C5EB6">
        <w:tc>
          <w:tcPr>
            <w:tcW w:w="5369" w:type="dxa"/>
            <w:shd w:val="clear" w:color="auto" w:fill="auto"/>
          </w:tcPr>
          <w:p w14:paraId="3C2D4F53"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Участие в выставке рисунков ко дню отца «Мой папа лучше всех!».</w:t>
            </w:r>
          </w:p>
        </w:tc>
        <w:tc>
          <w:tcPr>
            <w:tcW w:w="1871" w:type="dxa"/>
            <w:shd w:val="clear" w:color="auto" w:fill="auto"/>
          </w:tcPr>
          <w:p w14:paraId="3149005D"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октябрь</w:t>
            </w:r>
          </w:p>
        </w:tc>
        <w:tc>
          <w:tcPr>
            <w:tcW w:w="3392" w:type="dxa"/>
            <w:shd w:val="clear" w:color="auto" w:fill="auto"/>
          </w:tcPr>
          <w:p w14:paraId="589FC820"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441DE400" w14:textId="77777777" w:rsidTr="006C5EB6">
        <w:tc>
          <w:tcPr>
            <w:tcW w:w="5369" w:type="dxa"/>
            <w:shd w:val="clear" w:color="auto" w:fill="auto"/>
          </w:tcPr>
          <w:p w14:paraId="5404B5AF" w14:textId="77777777" w:rsidR="006C5EB6" w:rsidRPr="006C5EB6" w:rsidRDefault="006C5EB6" w:rsidP="006C5EB6">
            <w:pPr>
              <w:spacing w:after="0" w:line="240" w:lineRule="auto"/>
              <w:ind w:firstLine="0"/>
              <w:jc w:val="left"/>
              <w:textAlignment w:val="baseline"/>
              <w:rPr>
                <w:rFonts w:eastAsia="Times New Roman"/>
                <w:kern w:val="0"/>
                <w:lang w:eastAsia="ru-RU"/>
                <w14:ligatures w14:val="none"/>
              </w:rPr>
            </w:pPr>
            <w:r w:rsidRPr="006C5EB6">
              <w:rPr>
                <w:rFonts w:eastAsia="Times New Roman"/>
                <w:kern w:val="0"/>
                <w:lang w:eastAsia="ru-RU"/>
                <w14:ligatures w14:val="none"/>
              </w:rPr>
              <w:t>Выставка рисунков «Моя великая Россия»</w:t>
            </w:r>
          </w:p>
        </w:tc>
        <w:tc>
          <w:tcPr>
            <w:tcW w:w="1871" w:type="dxa"/>
            <w:shd w:val="clear" w:color="auto" w:fill="auto"/>
          </w:tcPr>
          <w:p w14:paraId="53BAE7AB"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ноябрь</w:t>
            </w:r>
          </w:p>
        </w:tc>
        <w:tc>
          <w:tcPr>
            <w:tcW w:w="3392" w:type="dxa"/>
            <w:shd w:val="clear" w:color="auto" w:fill="auto"/>
          </w:tcPr>
          <w:p w14:paraId="445676F1"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088ECE4C" w14:textId="77777777" w:rsidTr="006C5EB6">
        <w:tc>
          <w:tcPr>
            <w:tcW w:w="5369" w:type="dxa"/>
            <w:shd w:val="clear" w:color="auto" w:fill="auto"/>
          </w:tcPr>
          <w:p w14:paraId="49C0B5C8" w14:textId="77777777" w:rsidR="006C5EB6" w:rsidRPr="006C5EB6" w:rsidRDefault="006C5EB6" w:rsidP="006C5EB6">
            <w:pPr>
              <w:spacing w:after="0" w:line="240" w:lineRule="auto"/>
              <w:ind w:right="130" w:firstLine="0"/>
              <w:jc w:val="left"/>
              <w:rPr>
                <w:rFonts w:eastAsia="Calibri"/>
                <w:bCs/>
                <w:kern w:val="0"/>
                <w:lang w:eastAsia="ru-RU"/>
                <w14:ligatures w14:val="none"/>
              </w:rPr>
            </w:pPr>
            <w:r w:rsidRPr="006C5EB6">
              <w:rPr>
                <w:rFonts w:eastAsia="Calibri"/>
                <w:kern w:val="0"/>
                <w:lang w:eastAsia="ru-RU"/>
                <w14:ligatures w14:val="none"/>
              </w:rPr>
              <w:t xml:space="preserve">Участие в конкурсе новогодних игрушек </w:t>
            </w:r>
            <w:r w:rsidRPr="006C5EB6">
              <w:rPr>
                <w:rFonts w:eastAsia="Times New Roman"/>
                <w:kern w:val="0"/>
                <w:lang w:eastAsia="ru-RU"/>
                <w14:ligatures w14:val="none"/>
              </w:rPr>
              <w:t>«Чудеса под новый год»</w:t>
            </w:r>
          </w:p>
        </w:tc>
        <w:tc>
          <w:tcPr>
            <w:tcW w:w="1871" w:type="dxa"/>
            <w:shd w:val="clear" w:color="auto" w:fill="auto"/>
          </w:tcPr>
          <w:p w14:paraId="010A9513" w14:textId="77777777" w:rsidR="006C5EB6" w:rsidRPr="006C5EB6" w:rsidRDefault="006C5EB6" w:rsidP="006C5EB6">
            <w:pPr>
              <w:spacing w:after="0" w:line="240" w:lineRule="auto"/>
              <w:ind w:right="-143" w:firstLine="0"/>
              <w:jc w:val="left"/>
              <w:rPr>
                <w:rFonts w:eastAsia="Calibri"/>
                <w:bCs/>
                <w:kern w:val="0"/>
                <w:lang w:eastAsia="ru-RU"/>
                <w14:ligatures w14:val="none"/>
              </w:rPr>
            </w:pPr>
            <w:r w:rsidRPr="006C5EB6">
              <w:rPr>
                <w:rFonts w:eastAsia="Calibri"/>
                <w:bCs/>
                <w:kern w:val="0"/>
                <w:lang w:eastAsia="ru-RU"/>
                <w14:ligatures w14:val="none"/>
              </w:rPr>
              <w:t>декабрь</w:t>
            </w:r>
          </w:p>
        </w:tc>
        <w:tc>
          <w:tcPr>
            <w:tcW w:w="3392" w:type="dxa"/>
            <w:shd w:val="clear" w:color="auto" w:fill="auto"/>
          </w:tcPr>
          <w:p w14:paraId="0E059E19"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05A20A16" w14:textId="77777777" w:rsidTr="006C5EB6">
        <w:tc>
          <w:tcPr>
            <w:tcW w:w="5369" w:type="dxa"/>
            <w:shd w:val="clear" w:color="auto" w:fill="auto"/>
          </w:tcPr>
          <w:p w14:paraId="698CF4D7" w14:textId="77777777" w:rsidR="006C5EB6" w:rsidRPr="006C5EB6" w:rsidRDefault="006C5EB6" w:rsidP="006C5EB6">
            <w:pPr>
              <w:spacing w:after="0" w:line="240" w:lineRule="auto"/>
              <w:ind w:right="130" w:firstLine="0"/>
              <w:jc w:val="left"/>
              <w:rPr>
                <w:rFonts w:eastAsia="Calibri"/>
                <w:kern w:val="0"/>
                <w:lang w:eastAsia="ru-RU"/>
                <w14:ligatures w14:val="none"/>
              </w:rPr>
            </w:pPr>
            <w:r w:rsidRPr="006C5EB6">
              <w:rPr>
                <w:rFonts w:eastAsia="Calibri"/>
                <w:kern w:val="0"/>
                <w:lang w:eastAsia="ru-RU"/>
                <w14:ligatures w14:val="none"/>
              </w:rPr>
              <w:t>Оформление стенда по теме «Планета в добрых руках».</w:t>
            </w:r>
          </w:p>
        </w:tc>
        <w:tc>
          <w:tcPr>
            <w:tcW w:w="1871" w:type="dxa"/>
            <w:shd w:val="clear" w:color="auto" w:fill="auto"/>
          </w:tcPr>
          <w:p w14:paraId="5F99B947" w14:textId="77777777" w:rsidR="006C5EB6" w:rsidRPr="006C5EB6" w:rsidRDefault="006C5EB6" w:rsidP="006C5EB6">
            <w:pPr>
              <w:spacing w:after="0" w:line="240" w:lineRule="auto"/>
              <w:ind w:right="-143" w:firstLine="0"/>
              <w:jc w:val="left"/>
              <w:rPr>
                <w:rFonts w:eastAsia="Calibri"/>
                <w:bCs/>
                <w:kern w:val="0"/>
                <w:lang w:eastAsia="ru-RU"/>
                <w14:ligatures w14:val="none"/>
              </w:rPr>
            </w:pPr>
            <w:r w:rsidRPr="006C5EB6">
              <w:rPr>
                <w:rFonts w:eastAsia="Calibri"/>
                <w:bCs/>
                <w:kern w:val="0"/>
                <w:lang w:eastAsia="ru-RU"/>
                <w14:ligatures w14:val="none"/>
              </w:rPr>
              <w:t>апрель</w:t>
            </w:r>
          </w:p>
        </w:tc>
        <w:tc>
          <w:tcPr>
            <w:tcW w:w="3392" w:type="dxa"/>
            <w:shd w:val="clear" w:color="auto" w:fill="auto"/>
          </w:tcPr>
          <w:p w14:paraId="2765C0CC"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bl>
    <w:p w14:paraId="51957F16" w14:textId="77777777" w:rsidR="006C5EB6" w:rsidRPr="006C5EB6" w:rsidRDefault="006C5EB6" w:rsidP="006C5EB6">
      <w:pPr>
        <w:spacing w:after="0" w:line="240" w:lineRule="auto"/>
        <w:ind w:right="-143" w:firstLine="0"/>
        <w:jc w:val="center"/>
        <w:rPr>
          <w:rFonts w:eastAsia="Times New Roman"/>
          <w:b/>
          <w:kern w:val="0"/>
          <w:lang w:eastAsia="ru-RU"/>
          <w14:ligatures w14:val="none"/>
        </w:rPr>
      </w:pPr>
      <w:r w:rsidRPr="006C5EB6">
        <w:rPr>
          <w:rFonts w:eastAsia="Times New Roman"/>
          <w:b/>
          <w:kern w:val="0"/>
          <w:lang w:eastAsia="ru-RU"/>
          <w14:ligatures w14:val="none"/>
        </w:rPr>
        <w:t>Познавательное направление воспитания</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3402"/>
      </w:tblGrid>
      <w:tr w:rsidR="006C5EB6" w:rsidRPr="006C5EB6" w14:paraId="26E6DDFD" w14:textId="77777777" w:rsidTr="007E354C">
        <w:tc>
          <w:tcPr>
            <w:tcW w:w="5387" w:type="dxa"/>
            <w:shd w:val="clear" w:color="auto" w:fill="auto"/>
          </w:tcPr>
          <w:p w14:paraId="054CB24D" w14:textId="77777777" w:rsidR="006C5EB6" w:rsidRPr="006C5EB6" w:rsidRDefault="006C5EB6" w:rsidP="006C5EB6">
            <w:pPr>
              <w:spacing w:after="0" w:line="240" w:lineRule="auto"/>
              <w:ind w:right="-143" w:firstLine="0"/>
              <w:jc w:val="center"/>
              <w:rPr>
                <w:rFonts w:eastAsia="Calibri"/>
                <w:kern w:val="0"/>
                <w:lang w:eastAsia="ru-RU"/>
                <w14:ligatures w14:val="none"/>
              </w:rPr>
            </w:pPr>
            <w:r w:rsidRPr="006C5EB6">
              <w:rPr>
                <w:rFonts w:eastAsia="Calibri"/>
                <w:kern w:val="0"/>
                <w:lang w:eastAsia="ru-RU"/>
                <w14:ligatures w14:val="none"/>
              </w:rPr>
              <w:t>Мероприятия</w:t>
            </w:r>
          </w:p>
        </w:tc>
        <w:tc>
          <w:tcPr>
            <w:tcW w:w="1984" w:type="dxa"/>
            <w:shd w:val="clear" w:color="auto" w:fill="auto"/>
          </w:tcPr>
          <w:p w14:paraId="6A60F755"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Сроки</w:t>
            </w:r>
          </w:p>
        </w:tc>
        <w:tc>
          <w:tcPr>
            <w:tcW w:w="3402" w:type="dxa"/>
            <w:shd w:val="clear" w:color="auto" w:fill="auto"/>
          </w:tcPr>
          <w:p w14:paraId="24FD5D09"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bCs/>
                <w:kern w:val="0"/>
                <w:lang w:eastAsia="ru-RU"/>
                <w14:ligatures w14:val="none"/>
              </w:rPr>
              <w:t>Ответственные</w:t>
            </w:r>
          </w:p>
        </w:tc>
      </w:tr>
      <w:tr w:rsidR="006C5EB6" w:rsidRPr="006C5EB6" w14:paraId="4C3D52D5" w14:textId="77777777" w:rsidTr="007E354C">
        <w:tc>
          <w:tcPr>
            <w:tcW w:w="5387" w:type="dxa"/>
            <w:shd w:val="clear" w:color="auto" w:fill="auto"/>
          </w:tcPr>
          <w:p w14:paraId="01DF03D6"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Акция «Книжная игротека».</w:t>
            </w:r>
          </w:p>
        </w:tc>
        <w:tc>
          <w:tcPr>
            <w:tcW w:w="1984" w:type="dxa"/>
            <w:shd w:val="clear" w:color="auto" w:fill="auto"/>
          </w:tcPr>
          <w:p w14:paraId="63A2E2CF" w14:textId="77777777" w:rsidR="006C5EB6" w:rsidRPr="006C5EB6" w:rsidRDefault="006C5EB6" w:rsidP="006C5EB6">
            <w:pPr>
              <w:spacing w:after="0" w:line="240" w:lineRule="auto"/>
              <w:ind w:left="33" w:firstLine="0"/>
              <w:jc w:val="left"/>
              <w:rPr>
                <w:rFonts w:eastAsia="Calibri"/>
                <w:kern w:val="0"/>
                <w:lang w:eastAsia="ru-RU"/>
                <w14:ligatures w14:val="none"/>
              </w:rPr>
            </w:pPr>
            <w:r w:rsidRPr="006C5EB6">
              <w:rPr>
                <w:rFonts w:eastAsia="Calibri"/>
                <w:kern w:val="0"/>
                <w:lang w:eastAsia="ru-RU"/>
                <w14:ligatures w14:val="none"/>
              </w:rPr>
              <w:t xml:space="preserve">в течение года  </w:t>
            </w:r>
          </w:p>
          <w:p w14:paraId="7AE416A2" w14:textId="77777777" w:rsidR="006C5EB6" w:rsidRPr="006C5EB6" w:rsidRDefault="006C5EB6" w:rsidP="006C5EB6">
            <w:pPr>
              <w:spacing w:after="0" w:line="240" w:lineRule="auto"/>
              <w:ind w:left="33" w:firstLine="0"/>
              <w:jc w:val="left"/>
              <w:rPr>
                <w:rFonts w:eastAsia="Calibri"/>
                <w:kern w:val="0"/>
                <w:lang w:eastAsia="ru-RU"/>
                <w14:ligatures w14:val="none"/>
              </w:rPr>
            </w:pPr>
          </w:p>
        </w:tc>
        <w:tc>
          <w:tcPr>
            <w:tcW w:w="3402" w:type="dxa"/>
            <w:shd w:val="clear" w:color="auto" w:fill="auto"/>
          </w:tcPr>
          <w:p w14:paraId="1B454A3A"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7C473382" w14:textId="77777777" w:rsidTr="007E354C">
        <w:tc>
          <w:tcPr>
            <w:tcW w:w="5387" w:type="dxa"/>
            <w:shd w:val="clear" w:color="auto" w:fill="auto"/>
          </w:tcPr>
          <w:p w14:paraId="679FA552"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Акция «Собери посылку животным» (помощь приюту для животных)</w:t>
            </w:r>
          </w:p>
        </w:tc>
        <w:tc>
          <w:tcPr>
            <w:tcW w:w="1984" w:type="dxa"/>
            <w:shd w:val="clear" w:color="auto" w:fill="auto"/>
          </w:tcPr>
          <w:p w14:paraId="729622DD" w14:textId="77777777" w:rsidR="006C5EB6" w:rsidRPr="006C5EB6" w:rsidRDefault="006C5EB6" w:rsidP="006C5EB6">
            <w:pPr>
              <w:spacing w:after="0" w:line="240" w:lineRule="auto"/>
              <w:ind w:left="33" w:firstLine="0"/>
              <w:jc w:val="left"/>
              <w:rPr>
                <w:rFonts w:eastAsia="Calibri"/>
                <w:kern w:val="0"/>
                <w:lang w:eastAsia="ru-RU"/>
                <w14:ligatures w14:val="none"/>
              </w:rPr>
            </w:pPr>
            <w:r w:rsidRPr="006C5EB6">
              <w:rPr>
                <w:rFonts w:eastAsia="Calibri"/>
                <w:kern w:val="0"/>
                <w:lang w:eastAsia="ru-RU"/>
                <w14:ligatures w14:val="none"/>
              </w:rPr>
              <w:t>ноябрь - февраль</w:t>
            </w:r>
          </w:p>
        </w:tc>
        <w:tc>
          <w:tcPr>
            <w:tcW w:w="3402" w:type="dxa"/>
            <w:shd w:val="clear" w:color="auto" w:fill="auto"/>
          </w:tcPr>
          <w:p w14:paraId="04C45D98"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06D64D40" w14:textId="77777777" w:rsidTr="007E354C">
        <w:tc>
          <w:tcPr>
            <w:tcW w:w="5387" w:type="dxa"/>
            <w:shd w:val="clear" w:color="auto" w:fill="auto"/>
          </w:tcPr>
          <w:p w14:paraId="528FF145" w14:textId="77777777" w:rsidR="006C5EB6" w:rsidRPr="006C5EB6" w:rsidRDefault="006C5EB6" w:rsidP="006C5EB6">
            <w:pPr>
              <w:spacing w:after="0" w:line="240" w:lineRule="auto"/>
              <w:ind w:right="130" w:firstLine="0"/>
              <w:rPr>
                <w:rFonts w:eastAsia="Calibri"/>
                <w:kern w:val="0"/>
                <w:lang w:eastAsia="ru-RU"/>
                <w14:ligatures w14:val="none"/>
              </w:rPr>
            </w:pPr>
            <w:r w:rsidRPr="006C5EB6">
              <w:rPr>
                <w:rFonts w:eastAsia="Calibri"/>
                <w:kern w:val="0"/>
                <w:lang w:eastAsia="ru-RU"/>
                <w14:ligatures w14:val="none"/>
              </w:rPr>
              <w:t>Экскурсии в музей «Воинской славы» и к мемориалу ВОВ.</w:t>
            </w:r>
          </w:p>
        </w:tc>
        <w:tc>
          <w:tcPr>
            <w:tcW w:w="1984" w:type="dxa"/>
            <w:shd w:val="clear" w:color="auto" w:fill="auto"/>
          </w:tcPr>
          <w:p w14:paraId="7727C565" w14:textId="77777777" w:rsidR="006C5EB6" w:rsidRPr="006C5EB6" w:rsidRDefault="006C5EB6" w:rsidP="006C5EB6">
            <w:pPr>
              <w:spacing w:after="0" w:line="240" w:lineRule="auto"/>
              <w:ind w:left="33" w:right="-143" w:firstLine="0"/>
              <w:jc w:val="left"/>
              <w:rPr>
                <w:rFonts w:eastAsia="Calibri"/>
                <w:bCs/>
                <w:kern w:val="0"/>
                <w:lang w:eastAsia="ru-RU"/>
                <w14:ligatures w14:val="none"/>
              </w:rPr>
            </w:pPr>
            <w:r w:rsidRPr="006C5EB6">
              <w:rPr>
                <w:rFonts w:eastAsia="Calibri"/>
                <w:kern w:val="0"/>
                <w:lang w:eastAsia="ru-RU"/>
                <w14:ligatures w14:val="none"/>
              </w:rPr>
              <w:t>в течение года</w:t>
            </w:r>
          </w:p>
        </w:tc>
        <w:tc>
          <w:tcPr>
            <w:tcW w:w="3402" w:type="dxa"/>
            <w:shd w:val="clear" w:color="auto" w:fill="auto"/>
          </w:tcPr>
          <w:p w14:paraId="4BCCB205"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62B96B8F" w14:textId="77777777" w:rsidTr="007E354C">
        <w:tc>
          <w:tcPr>
            <w:tcW w:w="5387" w:type="dxa"/>
            <w:shd w:val="clear" w:color="auto" w:fill="auto"/>
          </w:tcPr>
          <w:p w14:paraId="665E4526"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Просмотр познавательных фильмов «Уроки осторожности тётушки Совы».</w:t>
            </w:r>
          </w:p>
        </w:tc>
        <w:tc>
          <w:tcPr>
            <w:tcW w:w="1984" w:type="dxa"/>
            <w:shd w:val="clear" w:color="auto" w:fill="auto"/>
          </w:tcPr>
          <w:p w14:paraId="498FA5C9" w14:textId="77777777" w:rsidR="006C5EB6" w:rsidRPr="006C5EB6" w:rsidRDefault="006C5EB6" w:rsidP="006C5EB6">
            <w:pPr>
              <w:spacing w:after="0" w:line="240" w:lineRule="auto"/>
              <w:ind w:left="33" w:firstLine="0"/>
              <w:jc w:val="left"/>
              <w:rPr>
                <w:rFonts w:eastAsia="Calibri"/>
                <w:kern w:val="0"/>
                <w:lang w:eastAsia="ru-RU"/>
                <w14:ligatures w14:val="none"/>
              </w:rPr>
            </w:pPr>
            <w:r w:rsidRPr="006C5EB6">
              <w:rPr>
                <w:rFonts w:eastAsia="Calibri"/>
                <w:kern w:val="0"/>
                <w:lang w:eastAsia="ru-RU"/>
                <w14:ligatures w14:val="none"/>
              </w:rPr>
              <w:t xml:space="preserve">в течение года  </w:t>
            </w:r>
          </w:p>
          <w:p w14:paraId="26D7E7D6" w14:textId="77777777" w:rsidR="006C5EB6" w:rsidRPr="006C5EB6" w:rsidRDefault="006C5EB6" w:rsidP="006C5EB6">
            <w:pPr>
              <w:spacing w:after="0" w:line="240" w:lineRule="auto"/>
              <w:ind w:left="33" w:firstLine="0"/>
              <w:jc w:val="left"/>
              <w:rPr>
                <w:rFonts w:eastAsia="Calibri"/>
                <w:kern w:val="0"/>
                <w:lang w:eastAsia="ru-RU"/>
                <w14:ligatures w14:val="none"/>
              </w:rPr>
            </w:pPr>
          </w:p>
        </w:tc>
        <w:tc>
          <w:tcPr>
            <w:tcW w:w="3402" w:type="dxa"/>
            <w:shd w:val="clear" w:color="auto" w:fill="auto"/>
          </w:tcPr>
          <w:p w14:paraId="43E5D216"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6A2A0387" w14:textId="77777777" w:rsidTr="007E354C">
        <w:tc>
          <w:tcPr>
            <w:tcW w:w="5387" w:type="dxa"/>
            <w:shd w:val="clear" w:color="auto" w:fill="auto"/>
          </w:tcPr>
          <w:p w14:paraId="7E60376B"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Участие воспитанников  в школьных, региональных и всероссийских конкурсах</w:t>
            </w:r>
          </w:p>
        </w:tc>
        <w:tc>
          <w:tcPr>
            <w:tcW w:w="1984" w:type="dxa"/>
            <w:shd w:val="clear" w:color="auto" w:fill="auto"/>
          </w:tcPr>
          <w:p w14:paraId="4C3B0858" w14:textId="77777777" w:rsidR="006C5EB6" w:rsidRPr="006C5EB6" w:rsidRDefault="006C5EB6" w:rsidP="006C5EB6">
            <w:pPr>
              <w:spacing w:after="0" w:line="240" w:lineRule="auto"/>
              <w:ind w:right="-146" w:firstLine="0"/>
              <w:jc w:val="left"/>
              <w:rPr>
                <w:rFonts w:eastAsia="Calibri"/>
                <w:bCs/>
                <w:kern w:val="0"/>
                <w:lang w:eastAsia="ru-RU"/>
                <w14:ligatures w14:val="none"/>
              </w:rPr>
            </w:pPr>
            <w:r w:rsidRPr="006C5EB6">
              <w:rPr>
                <w:rFonts w:eastAsia="Calibri"/>
                <w:bCs/>
                <w:kern w:val="0"/>
                <w:lang w:eastAsia="ru-RU"/>
                <w14:ligatures w14:val="none"/>
              </w:rPr>
              <w:t>в течение года</w:t>
            </w:r>
          </w:p>
        </w:tc>
        <w:tc>
          <w:tcPr>
            <w:tcW w:w="3402" w:type="dxa"/>
            <w:shd w:val="clear" w:color="auto" w:fill="auto"/>
          </w:tcPr>
          <w:p w14:paraId="0FBBF735" w14:textId="77777777" w:rsidR="006C5EB6" w:rsidRPr="006C5EB6" w:rsidRDefault="006C5EB6" w:rsidP="006C5EB6">
            <w:pPr>
              <w:spacing w:after="0" w:line="240" w:lineRule="auto"/>
              <w:ind w:left="33"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p w14:paraId="39075A8F" w14:textId="77777777" w:rsidR="006C5EB6" w:rsidRPr="006C5EB6" w:rsidRDefault="006C5EB6" w:rsidP="006C5EB6">
            <w:pPr>
              <w:spacing w:after="0" w:line="240" w:lineRule="auto"/>
              <w:ind w:left="33" w:firstLine="0"/>
              <w:jc w:val="left"/>
              <w:rPr>
                <w:rFonts w:eastAsia="Calibri"/>
                <w:kern w:val="0"/>
                <w:lang w:eastAsia="ru-RU"/>
                <w14:ligatures w14:val="none"/>
              </w:rPr>
            </w:pPr>
          </w:p>
        </w:tc>
      </w:tr>
      <w:tr w:rsidR="006C5EB6" w:rsidRPr="006C5EB6" w14:paraId="1C06E0BC" w14:textId="77777777" w:rsidTr="007E354C">
        <w:tc>
          <w:tcPr>
            <w:tcW w:w="5387" w:type="dxa"/>
            <w:shd w:val="clear" w:color="auto" w:fill="auto"/>
          </w:tcPr>
          <w:p w14:paraId="68D63B3D" w14:textId="77777777" w:rsidR="006C5EB6" w:rsidRPr="006C5EB6" w:rsidRDefault="006C5EB6" w:rsidP="006C5EB6">
            <w:pPr>
              <w:spacing w:after="0" w:line="240" w:lineRule="auto"/>
              <w:ind w:right="-143" w:firstLine="0"/>
              <w:jc w:val="left"/>
              <w:rPr>
                <w:rFonts w:eastAsia="Calibri"/>
                <w:kern w:val="0"/>
                <w:lang w:eastAsia="ru-RU"/>
                <w14:ligatures w14:val="none"/>
              </w:rPr>
            </w:pPr>
            <w:r w:rsidRPr="006C5EB6">
              <w:rPr>
                <w:rFonts w:eastAsia="Calibri"/>
                <w:kern w:val="0"/>
                <w:lang w:eastAsia="ru-RU"/>
                <w14:ligatures w14:val="none"/>
              </w:rPr>
              <w:t>Экскурсия в контактный зоопарк</w:t>
            </w:r>
          </w:p>
        </w:tc>
        <w:tc>
          <w:tcPr>
            <w:tcW w:w="1984" w:type="dxa"/>
            <w:shd w:val="clear" w:color="auto" w:fill="auto"/>
          </w:tcPr>
          <w:p w14:paraId="7DAB9442"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в течение года  </w:t>
            </w:r>
          </w:p>
        </w:tc>
        <w:tc>
          <w:tcPr>
            <w:tcW w:w="3402" w:type="dxa"/>
            <w:shd w:val="clear" w:color="auto" w:fill="auto"/>
          </w:tcPr>
          <w:p w14:paraId="3A63A6E8"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воспитатели</w:t>
            </w:r>
          </w:p>
        </w:tc>
      </w:tr>
      <w:tr w:rsidR="006C5EB6" w:rsidRPr="006C5EB6" w14:paraId="56DBACEB" w14:textId="77777777" w:rsidTr="007E354C">
        <w:tc>
          <w:tcPr>
            <w:tcW w:w="5387" w:type="dxa"/>
            <w:shd w:val="clear" w:color="auto" w:fill="auto"/>
          </w:tcPr>
          <w:p w14:paraId="4EE84697" w14:textId="77777777" w:rsidR="006C5EB6" w:rsidRPr="006C5EB6" w:rsidRDefault="006C5EB6" w:rsidP="006C5EB6">
            <w:pPr>
              <w:spacing w:after="0" w:line="240" w:lineRule="auto"/>
              <w:ind w:firstLine="0"/>
              <w:rPr>
                <w:rFonts w:eastAsia="Calibri"/>
                <w:kern w:val="0"/>
                <w:lang w:eastAsia="ru-RU"/>
                <w14:ligatures w14:val="none"/>
              </w:rPr>
            </w:pPr>
            <w:r w:rsidRPr="006C5EB6">
              <w:rPr>
                <w:rFonts w:eastAsia="Calibri"/>
                <w:kern w:val="0"/>
                <w:lang w:eastAsia="ru-RU"/>
                <w14:ligatures w14:val="none"/>
              </w:rPr>
              <w:lastRenderedPageBreak/>
              <w:t>Экскурсия в зооэкзотариум</w:t>
            </w:r>
          </w:p>
        </w:tc>
        <w:tc>
          <w:tcPr>
            <w:tcW w:w="1984" w:type="dxa"/>
            <w:shd w:val="clear" w:color="auto" w:fill="auto"/>
          </w:tcPr>
          <w:p w14:paraId="3FE8F4D5"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в течение года  </w:t>
            </w:r>
          </w:p>
        </w:tc>
        <w:tc>
          <w:tcPr>
            <w:tcW w:w="3402" w:type="dxa"/>
            <w:shd w:val="clear" w:color="auto" w:fill="auto"/>
          </w:tcPr>
          <w:p w14:paraId="67057162"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воспитатели</w:t>
            </w:r>
          </w:p>
        </w:tc>
      </w:tr>
      <w:tr w:rsidR="006C5EB6" w:rsidRPr="006C5EB6" w14:paraId="463DFAA6" w14:textId="77777777" w:rsidTr="007E354C">
        <w:tc>
          <w:tcPr>
            <w:tcW w:w="5387" w:type="dxa"/>
            <w:shd w:val="clear" w:color="auto" w:fill="auto"/>
          </w:tcPr>
          <w:p w14:paraId="448597ED" w14:textId="77777777" w:rsidR="006C5EB6" w:rsidRPr="006C5EB6" w:rsidRDefault="006C5EB6" w:rsidP="006C5EB6">
            <w:pPr>
              <w:spacing w:after="0" w:line="240" w:lineRule="auto"/>
              <w:ind w:firstLine="0"/>
              <w:rPr>
                <w:rFonts w:eastAsia="Calibri"/>
                <w:kern w:val="0"/>
                <w:lang w:eastAsia="ru-RU"/>
                <w14:ligatures w14:val="none"/>
              </w:rPr>
            </w:pPr>
            <w:r w:rsidRPr="006C5EB6">
              <w:rPr>
                <w:rFonts w:eastAsia="Calibri"/>
                <w:kern w:val="0"/>
                <w:lang w:eastAsia="ru-RU"/>
                <w14:ligatures w14:val="none"/>
              </w:rPr>
              <w:t>Посещение кукольного театра и просмотр спектаклей.</w:t>
            </w:r>
          </w:p>
        </w:tc>
        <w:tc>
          <w:tcPr>
            <w:tcW w:w="1984" w:type="dxa"/>
            <w:shd w:val="clear" w:color="auto" w:fill="auto"/>
          </w:tcPr>
          <w:p w14:paraId="54222FCB"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 течение года</w:t>
            </w:r>
          </w:p>
        </w:tc>
        <w:tc>
          <w:tcPr>
            <w:tcW w:w="3402" w:type="dxa"/>
            <w:shd w:val="clear" w:color="auto" w:fill="auto"/>
          </w:tcPr>
          <w:p w14:paraId="3E9070A3"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r w:rsidR="006C5EB6" w:rsidRPr="006C5EB6" w14:paraId="5E3A04D7" w14:textId="77777777" w:rsidTr="007E354C">
        <w:tc>
          <w:tcPr>
            <w:tcW w:w="5387" w:type="dxa"/>
            <w:shd w:val="clear" w:color="auto" w:fill="auto"/>
          </w:tcPr>
          <w:p w14:paraId="52C59F8D" w14:textId="77777777" w:rsidR="006C5EB6" w:rsidRPr="006C5EB6" w:rsidRDefault="006C5EB6" w:rsidP="006C5EB6">
            <w:pPr>
              <w:spacing w:after="0" w:line="240" w:lineRule="auto"/>
              <w:ind w:firstLine="0"/>
              <w:rPr>
                <w:rFonts w:eastAsia="Calibri"/>
                <w:kern w:val="0"/>
                <w:lang w:eastAsia="ru-RU"/>
                <w14:ligatures w14:val="none"/>
              </w:rPr>
            </w:pPr>
            <w:r w:rsidRPr="006C5EB6">
              <w:rPr>
                <w:rFonts w:eastAsia="Calibri"/>
                <w:kern w:val="0"/>
                <w:lang w:eastAsia="ru-RU"/>
                <w14:ligatures w14:val="none"/>
              </w:rPr>
              <w:t>Экскурсия по школьному музею</w:t>
            </w:r>
          </w:p>
        </w:tc>
        <w:tc>
          <w:tcPr>
            <w:tcW w:w="1984" w:type="dxa"/>
            <w:shd w:val="clear" w:color="auto" w:fill="auto"/>
          </w:tcPr>
          <w:p w14:paraId="0286B79F"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сентябрь-ноябрь  </w:t>
            </w:r>
          </w:p>
        </w:tc>
        <w:tc>
          <w:tcPr>
            <w:tcW w:w="3402" w:type="dxa"/>
            <w:shd w:val="clear" w:color="auto" w:fill="auto"/>
          </w:tcPr>
          <w:p w14:paraId="053F089C"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воспитатели</w:t>
            </w:r>
          </w:p>
        </w:tc>
      </w:tr>
      <w:tr w:rsidR="006C5EB6" w:rsidRPr="006C5EB6" w14:paraId="0580471E" w14:textId="77777777" w:rsidTr="007E354C">
        <w:tc>
          <w:tcPr>
            <w:tcW w:w="5387" w:type="dxa"/>
            <w:shd w:val="clear" w:color="auto" w:fill="auto"/>
          </w:tcPr>
          <w:p w14:paraId="72D89777"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 xml:space="preserve">Выставка рисунков </w:t>
            </w:r>
            <w:r w:rsidRPr="006C5EB6">
              <w:rPr>
                <w:rFonts w:eastAsia="Times New Roman"/>
                <w:spacing w:val="3"/>
                <w:kern w:val="0"/>
                <w:shd w:val="clear" w:color="auto" w:fill="FFFFFF"/>
                <w:lang w:eastAsia="ru-RU"/>
                <w14:ligatures w14:val="none"/>
              </w:rPr>
              <w:t>«Опасности глазами детей»</w:t>
            </w:r>
          </w:p>
        </w:tc>
        <w:tc>
          <w:tcPr>
            <w:tcW w:w="1984" w:type="dxa"/>
            <w:shd w:val="clear" w:color="auto" w:fill="auto"/>
          </w:tcPr>
          <w:p w14:paraId="7A37AC4F" w14:textId="77777777" w:rsidR="006C5EB6" w:rsidRPr="006C5EB6" w:rsidRDefault="006C5EB6" w:rsidP="006C5EB6">
            <w:pPr>
              <w:spacing w:after="0" w:line="240" w:lineRule="auto"/>
              <w:ind w:right="-143" w:firstLine="0"/>
              <w:jc w:val="left"/>
              <w:rPr>
                <w:rFonts w:eastAsia="Calibri"/>
                <w:bCs/>
                <w:kern w:val="0"/>
                <w:lang w:eastAsia="ru-RU"/>
                <w14:ligatures w14:val="none"/>
              </w:rPr>
            </w:pPr>
            <w:r w:rsidRPr="006C5EB6">
              <w:rPr>
                <w:rFonts w:eastAsia="Calibri"/>
                <w:bCs/>
                <w:kern w:val="0"/>
                <w:lang w:eastAsia="ru-RU"/>
                <w14:ligatures w14:val="none"/>
              </w:rPr>
              <w:t>январь</w:t>
            </w:r>
          </w:p>
        </w:tc>
        <w:tc>
          <w:tcPr>
            <w:tcW w:w="3402" w:type="dxa"/>
            <w:shd w:val="clear" w:color="auto" w:fill="auto"/>
          </w:tcPr>
          <w:p w14:paraId="44DA4B1C" w14:textId="77777777" w:rsidR="006C5EB6" w:rsidRPr="006C5EB6" w:rsidRDefault="006C5EB6" w:rsidP="006C5EB6">
            <w:pPr>
              <w:spacing w:after="0" w:line="240" w:lineRule="auto"/>
              <w:ind w:firstLine="0"/>
              <w:jc w:val="left"/>
              <w:rPr>
                <w:rFonts w:eastAsia="Calibri"/>
                <w:kern w:val="0"/>
                <w:lang w:eastAsia="ru-RU"/>
                <w14:ligatures w14:val="none"/>
              </w:rPr>
            </w:pPr>
            <w:r w:rsidRPr="006C5EB6">
              <w:rPr>
                <w:rFonts w:eastAsia="Calibri"/>
                <w:kern w:val="0"/>
                <w:lang w:eastAsia="ru-RU"/>
                <w14:ligatures w14:val="none"/>
              </w:rPr>
              <w:t>педагоги  и воспитатели дошкольных групп</w:t>
            </w:r>
          </w:p>
        </w:tc>
      </w:tr>
    </w:tbl>
    <w:p w14:paraId="7EE026E9"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Работа с родителями</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2125"/>
        <w:gridCol w:w="3402"/>
      </w:tblGrid>
      <w:tr w:rsidR="006C5EB6" w:rsidRPr="006C5EB6" w14:paraId="663616A7" w14:textId="77777777" w:rsidTr="007E354C">
        <w:tc>
          <w:tcPr>
            <w:tcW w:w="5246" w:type="dxa"/>
            <w:shd w:val="clear" w:color="auto" w:fill="auto"/>
          </w:tcPr>
          <w:p w14:paraId="0D7401F6" w14:textId="77777777" w:rsidR="006C5EB6" w:rsidRPr="006C5EB6" w:rsidRDefault="006C5EB6" w:rsidP="006C5EB6">
            <w:pPr>
              <w:spacing w:after="0" w:line="240" w:lineRule="auto"/>
              <w:ind w:left="-9" w:firstLine="9"/>
              <w:jc w:val="left"/>
              <w:rPr>
                <w:rFonts w:eastAsia="№Е"/>
                <w:kern w:val="0"/>
                <w:lang w:eastAsia="ru-RU"/>
                <w14:ligatures w14:val="none"/>
              </w:rPr>
            </w:pPr>
          </w:p>
          <w:p w14:paraId="367C03B9" w14:textId="77777777" w:rsidR="006C5EB6" w:rsidRPr="006C5EB6" w:rsidRDefault="006C5EB6" w:rsidP="006C5EB6">
            <w:pPr>
              <w:spacing w:after="0" w:line="240" w:lineRule="auto"/>
              <w:ind w:firstLine="0"/>
              <w:jc w:val="center"/>
              <w:rPr>
                <w:rFonts w:eastAsia="Times New Roman"/>
                <w:kern w:val="0"/>
                <w:lang w:eastAsia="ru-RU"/>
                <w14:ligatures w14:val="none"/>
              </w:rPr>
            </w:pPr>
            <w:r w:rsidRPr="006C5EB6">
              <w:rPr>
                <w:rFonts w:eastAsia="№Е"/>
                <w:kern w:val="0"/>
                <w:lang w:eastAsia="ru-RU"/>
                <w14:ligatures w14:val="none"/>
              </w:rPr>
              <w:t>Дела, события, мероприятия</w:t>
            </w:r>
          </w:p>
        </w:tc>
        <w:tc>
          <w:tcPr>
            <w:tcW w:w="2125" w:type="dxa"/>
            <w:shd w:val="clear" w:color="auto" w:fill="auto"/>
          </w:tcPr>
          <w:p w14:paraId="4EA7A360" w14:textId="77777777" w:rsidR="006C5EB6" w:rsidRPr="006C5EB6" w:rsidRDefault="006C5EB6" w:rsidP="006C5EB6">
            <w:pPr>
              <w:spacing w:after="0" w:line="240" w:lineRule="auto"/>
              <w:ind w:left="32" w:firstLine="0"/>
              <w:jc w:val="left"/>
              <w:rPr>
                <w:rFonts w:eastAsia="№Е"/>
                <w:kern w:val="0"/>
                <w:lang w:eastAsia="ru-RU"/>
                <w14:ligatures w14:val="none"/>
              </w:rPr>
            </w:pPr>
            <w:r w:rsidRPr="006C5EB6">
              <w:rPr>
                <w:rFonts w:eastAsia="№Е"/>
                <w:kern w:val="0"/>
                <w:lang w:eastAsia="ru-RU"/>
                <w14:ligatures w14:val="none"/>
              </w:rPr>
              <w:t xml:space="preserve">Ориентировочное время </w:t>
            </w:r>
          </w:p>
          <w:p w14:paraId="10338B8B" w14:textId="77777777" w:rsidR="006C5EB6" w:rsidRPr="006C5EB6" w:rsidRDefault="006C5EB6" w:rsidP="006C5EB6">
            <w:pPr>
              <w:spacing w:after="0" w:line="240" w:lineRule="auto"/>
              <w:ind w:left="32" w:firstLine="0"/>
              <w:jc w:val="left"/>
              <w:rPr>
                <w:rFonts w:eastAsia="Times New Roman"/>
                <w:kern w:val="0"/>
                <w:lang w:eastAsia="ru-RU"/>
                <w14:ligatures w14:val="none"/>
              </w:rPr>
            </w:pPr>
            <w:r w:rsidRPr="006C5EB6">
              <w:rPr>
                <w:rFonts w:eastAsia="№Е"/>
                <w:kern w:val="0"/>
                <w:lang w:eastAsia="ru-RU"/>
                <w14:ligatures w14:val="none"/>
              </w:rPr>
              <w:t>проведения</w:t>
            </w:r>
          </w:p>
        </w:tc>
        <w:tc>
          <w:tcPr>
            <w:tcW w:w="3402" w:type="dxa"/>
            <w:shd w:val="clear" w:color="auto" w:fill="auto"/>
          </w:tcPr>
          <w:p w14:paraId="247D1C07" w14:textId="77777777" w:rsidR="006C5EB6" w:rsidRPr="006C5EB6" w:rsidRDefault="006C5EB6" w:rsidP="006C5EB6">
            <w:pPr>
              <w:spacing w:after="0" w:line="240" w:lineRule="auto"/>
              <w:ind w:left="-213" w:firstLine="0"/>
              <w:jc w:val="center"/>
              <w:rPr>
                <w:rFonts w:eastAsia="№Е"/>
                <w:kern w:val="0"/>
                <w:lang w:eastAsia="ru-RU"/>
                <w14:ligatures w14:val="none"/>
              </w:rPr>
            </w:pPr>
          </w:p>
          <w:p w14:paraId="6EA90BC9" w14:textId="77777777" w:rsidR="006C5EB6" w:rsidRPr="006C5EB6" w:rsidRDefault="006C5EB6" w:rsidP="006C5EB6">
            <w:pPr>
              <w:tabs>
                <w:tab w:val="left" w:pos="3577"/>
              </w:tabs>
              <w:spacing w:after="0" w:line="240" w:lineRule="auto"/>
              <w:ind w:right="-143" w:firstLine="0"/>
              <w:jc w:val="center"/>
              <w:rPr>
                <w:rFonts w:eastAsia="Times New Roman"/>
                <w:kern w:val="0"/>
                <w:lang w:eastAsia="ru-RU"/>
                <w14:ligatures w14:val="none"/>
              </w:rPr>
            </w:pPr>
            <w:r w:rsidRPr="006C5EB6">
              <w:rPr>
                <w:rFonts w:eastAsia="№Е"/>
                <w:kern w:val="0"/>
                <w:lang w:eastAsia="ru-RU"/>
                <w14:ligatures w14:val="none"/>
              </w:rPr>
              <w:t>Ответственные</w:t>
            </w:r>
          </w:p>
        </w:tc>
      </w:tr>
      <w:tr w:rsidR="006C5EB6" w:rsidRPr="006C5EB6" w14:paraId="7D6F925E" w14:textId="77777777" w:rsidTr="007E354C">
        <w:tc>
          <w:tcPr>
            <w:tcW w:w="5246" w:type="dxa"/>
            <w:shd w:val="clear" w:color="auto" w:fill="auto"/>
          </w:tcPr>
          <w:p w14:paraId="440FEF9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Родительское собрание, посвящённое новому учебному году</w:t>
            </w:r>
          </w:p>
        </w:tc>
        <w:tc>
          <w:tcPr>
            <w:tcW w:w="2125" w:type="dxa"/>
            <w:shd w:val="clear" w:color="auto" w:fill="auto"/>
          </w:tcPr>
          <w:p w14:paraId="3267556A" w14:textId="77777777" w:rsidR="006C5EB6" w:rsidRPr="006C5EB6" w:rsidRDefault="006C5EB6" w:rsidP="006C5EB6">
            <w:pPr>
              <w:spacing w:after="0" w:line="240" w:lineRule="auto"/>
              <w:ind w:left="32" w:firstLine="0"/>
              <w:jc w:val="center"/>
              <w:rPr>
                <w:rFonts w:eastAsia="Times New Roman"/>
                <w:kern w:val="0"/>
                <w:lang w:eastAsia="ru-RU"/>
                <w14:ligatures w14:val="none"/>
              </w:rPr>
            </w:pPr>
            <w:r w:rsidRPr="006C5EB6">
              <w:rPr>
                <w:rFonts w:eastAsia="Times New Roman"/>
                <w:kern w:val="0"/>
                <w:lang w:eastAsia="ru-RU"/>
                <w14:ligatures w14:val="none"/>
              </w:rPr>
              <w:t>сентябрь</w:t>
            </w:r>
          </w:p>
        </w:tc>
        <w:tc>
          <w:tcPr>
            <w:tcW w:w="3402" w:type="dxa"/>
            <w:shd w:val="clear" w:color="auto" w:fill="auto"/>
          </w:tcPr>
          <w:p w14:paraId="41448A04" w14:textId="77777777" w:rsidR="006C5EB6" w:rsidRPr="006C5EB6" w:rsidRDefault="006C5EB6" w:rsidP="006C5EB6">
            <w:pPr>
              <w:spacing w:after="0" w:line="240" w:lineRule="auto"/>
              <w:ind w:right="-143" w:firstLine="0"/>
              <w:jc w:val="center"/>
              <w:rPr>
                <w:rFonts w:eastAsia="Times New Roman"/>
                <w:kern w:val="0"/>
                <w:lang w:eastAsia="ru-RU"/>
                <w14:ligatures w14:val="none"/>
              </w:rPr>
            </w:pPr>
            <w:r w:rsidRPr="006C5EB6">
              <w:rPr>
                <w:rFonts w:eastAsia="Times New Roman"/>
                <w:kern w:val="0"/>
                <w:lang w:eastAsia="ru-RU"/>
                <w14:ligatures w14:val="none"/>
              </w:rPr>
              <w:t>педагоги  и воспитатели дошкольных групп</w:t>
            </w:r>
          </w:p>
        </w:tc>
      </w:tr>
      <w:tr w:rsidR="006C5EB6" w:rsidRPr="006C5EB6" w14:paraId="3023F86E" w14:textId="77777777" w:rsidTr="007E354C">
        <w:tc>
          <w:tcPr>
            <w:tcW w:w="5246" w:type="dxa"/>
            <w:shd w:val="clear" w:color="auto" w:fill="auto"/>
          </w:tcPr>
          <w:p w14:paraId="3C4F14F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мероприятий для родителей с использованием интерактивных методов работы (тренинги, мастер-классы, круглый стол, дискуссия, мозговой штурм, анализ конкретных ситуаций) (тема определяется приоритетностью целей и задач).</w:t>
            </w:r>
          </w:p>
        </w:tc>
        <w:tc>
          <w:tcPr>
            <w:tcW w:w="2125" w:type="dxa"/>
            <w:shd w:val="clear" w:color="auto" w:fill="auto"/>
          </w:tcPr>
          <w:p w14:paraId="40E4021A" w14:textId="77777777" w:rsidR="006C5EB6" w:rsidRPr="006C5EB6" w:rsidRDefault="006C5EB6" w:rsidP="006C5EB6">
            <w:pPr>
              <w:spacing w:after="0" w:line="240" w:lineRule="auto"/>
              <w:ind w:left="32" w:firstLine="0"/>
              <w:jc w:val="center"/>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402" w:type="dxa"/>
            <w:shd w:val="clear" w:color="auto" w:fill="auto"/>
          </w:tcPr>
          <w:p w14:paraId="06316608" w14:textId="77777777" w:rsidR="006C5EB6" w:rsidRPr="006C5EB6" w:rsidRDefault="006C5EB6" w:rsidP="006C5EB6">
            <w:pPr>
              <w:spacing w:after="0" w:line="240" w:lineRule="auto"/>
              <w:ind w:right="-143" w:firstLine="0"/>
              <w:jc w:val="center"/>
              <w:rPr>
                <w:rFonts w:eastAsia="Times New Roman"/>
                <w:kern w:val="0"/>
                <w:lang w:eastAsia="ru-RU"/>
                <w14:ligatures w14:val="none"/>
              </w:rPr>
            </w:pPr>
            <w:r w:rsidRPr="006C5EB6">
              <w:rPr>
                <w:rFonts w:eastAsia="Times New Roman"/>
                <w:kern w:val="0"/>
                <w:lang w:eastAsia="ru-RU"/>
                <w14:ligatures w14:val="none"/>
              </w:rPr>
              <w:t>педагоги-психологи</w:t>
            </w:r>
          </w:p>
        </w:tc>
      </w:tr>
      <w:tr w:rsidR="006C5EB6" w:rsidRPr="006C5EB6" w14:paraId="38328E81" w14:textId="77777777" w:rsidTr="007E354C">
        <w:tc>
          <w:tcPr>
            <w:tcW w:w="5246" w:type="dxa"/>
            <w:shd w:val="clear" w:color="auto" w:fill="auto"/>
          </w:tcPr>
          <w:p w14:paraId="6EFE5E4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Реализация социально-психологического онлайн-проекта «Энциклопедия успешного родителя».</w:t>
            </w:r>
          </w:p>
        </w:tc>
        <w:tc>
          <w:tcPr>
            <w:tcW w:w="2125" w:type="dxa"/>
            <w:shd w:val="clear" w:color="auto" w:fill="auto"/>
          </w:tcPr>
          <w:p w14:paraId="2F741DEB" w14:textId="77777777" w:rsidR="006C5EB6" w:rsidRPr="006C5EB6" w:rsidRDefault="006C5EB6" w:rsidP="006C5EB6">
            <w:pPr>
              <w:spacing w:after="0" w:line="240" w:lineRule="auto"/>
              <w:ind w:left="32" w:firstLine="0"/>
              <w:jc w:val="center"/>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402" w:type="dxa"/>
            <w:shd w:val="clear" w:color="auto" w:fill="auto"/>
          </w:tcPr>
          <w:p w14:paraId="14AC7C8B" w14:textId="77777777" w:rsidR="006C5EB6" w:rsidRPr="006C5EB6" w:rsidRDefault="006C5EB6" w:rsidP="006C5EB6">
            <w:pPr>
              <w:spacing w:after="0" w:line="240" w:lineRule="auto"/>
              <w:ind w:right="-143" w:firstLine="0"/>
              <w:jc w:val="center"/>
              <w:rPr>
                <w:rFonts w:eastAsia="Times New Roman"/>
                <w:kern w:val="0"/>
                <w:lang w:eastAsia="ru-RU"/>
                <w14:ligatures w14:val="none"/>
              </w:rPr>
            </w:pPr>
            <w:r w:rsidRPr="006C5EB6">
              <w:rPr>
                <w:rFonts w:eastAsia="Times New Roman"/>
                <w:kern w:val="0"/>
                <w:lang w:eastAsia="ru-RU"/>
                <w14:ligatures w14:val="none"/>
              </w:rPr>
              <w:t>педагоги-психологи</w:t>
            </w:r>
          </w:p>
        </w:tc>
      </w:tr>
      <w:tr w:rsidR="006C5EB6" w:rsidRPr="006C5EB6" w14:paraId="4AEAE20C" w14:textId="77777777" w:rsidTr="007E354C">
        <w:tc>
          <w:tcPr>
            <w:tcW w:w="5246" w:type="dxa"/>
            <w:shd w:val="clear" w:color="auto" w:fill="auto"/>
          </w:tcPr>
          <w:p w14:paraId="0691B29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консультаций в рамках дистанционной школы «Говорит дефектолог».</w:t>
            </w:r>
          </w:p>
        </w:tc>
        <w:tc>
          <w:tcPr>
            <w:tcW w:w="2125" w:type="dxa"/>
            <w:shd w:val="clear" w:color="auto" w:fill="auto"/>
          </w:tcPr>
          <w:p w14:paraId="1E7C5E5D" w14:textId="77777777" w:rsidR="006C5EB6" w:rsidRPr="006C5EB6" w:rsidRDefault="006C5EB6" w:rsidP="006C5EB6">
            <w:pPr>
              <w:spacing w:after="0" w:line="240" w:lineRule="auto"/>
              <w:ind w:left="32" w:firstLine="0"/>
              <w:jc w:val="center"/>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402" w:type="dxa"/>
            <w:shd w:val="clear" w:color="auto" w:fill="auto"/>
          </w:tcPr>
          <w:p w14:paraId="243CC8AA" w14:textId="77777777" w:rsidR="006C5EB6" w:rsidRPr="006C5EB6" w:rsidRDefault="006C5EB6" w:rsidP="006C5EB6">
            <w:pPr>
              <w:spacing w:after="0" w:line="240" w:lineRule="auto"/>
              <w:ind w:right="-143" w:firstLine="0"/>
              <w:jc w:val="center"/>
              <w:rPr>
                <w:rFonts w:eastAsia="Times New Roman"/>
                <w:kern w:val="0"/>
                <w:lang w:eastAsia="ru-RU"/>
                <w14:ligatures w14:val="none"/>
              </w:rPr>
            </w:pPr>
            <w:r w:rsidRPr="006C5EB6">
              <w:rPr>
                <w:rFonts w:eastAsia="Times New Roman"/>
                <w:kern w:val="0"/>
                <w:lang w:eastAsia="ru-RU"/>
                <w14:ligatures w14:val="none"/>
              </w:rPr>
              <w:t>педагоги  и воспитатели дошкольных групп</w:t>
            </w:r>
          </w:p>
        </w:tc>
      </w:tr>
      <w:tr w:rsidR="006C5EB6" w:rsidRPr="006C5EB6" w14:paraId="18C764DC" w14:textId="77777777" w:rsidTr="007E354C">
        <w:tc>
          <w:tcPr>
            <w:tcW w:w="5246" w:type="dxa"/>
            <w:shd w:val="clear" w:color="auto" w:fill="auto"/>
          </w:tcPr>
          <w:p w14:paraId="2FEEBA5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индивидуальных консультаций по запросу родителей или законных представителей обучающихся.</w:t>
            </w:r>
          </w:p>
        </w:tc>
        <w:tc>
          <w:tcPr>
            <w:tcW w:w="2125" w:type="dxa"/>
            <w:shd w:val="clear" w:color="auto" w:fill="auto"/>
          </w:tcPr>
          <w:p w14:paraId="74700049" w14:textId="77777777" w:rsidR="006C5EB6" w:rsidRPr="006C5EB6" w:rsidRDefault="006C5EB6" w:rsidP="006C5EB6">
            <w:pPr>
              <w:spacing w:after="0" w:line="240" w:lineRule="auto"/>
              <w:ind w:left="32" w:firstLine="0"/>
              <w:jc w:val="center"/>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402" w:type="dxa"/>
            <w:shd w:val="clear" w:color="auto" w:fill="auto"/>
          </w:tcPr>
          <w:p w14:paraId="07C7D873" w14:textId="77777777" w:rsidR="006C5EB6" w:rsidRPr="006C5EB6" w:rsidRDefault="006C5EB6" w:rsidP="006C5EB6">
            <w:pPr>
              <w:spacing w:after="0" w:line="240" w:lineRule="auto"/>
              <w:ind w:right="-143" w:firstLine="0"/>
              <w:jc w:val="center"/>
              <w:rPr>
                <w:rFonts w:eastAsia="Times New Roman"/>
                <w:kern w:val="0"/>
                <w:lang w:eastAsia="ru-RU"/>
                <w14:ligatures w14:val="none"/>
              </w:rPr>
            </w:pPr>
            <w:r w:rsidRPr="006C5EB6">
              <w:rPr>
                <w:rFonts w:eastAsia="Times New Roman"/>
                <w:kern w:val="0"/>
                <w:lang w:eastAsia="ru-RU"/>
                <w14:ligatures w14:val="none"/>
              </w:rPr>
              <w:t xml:space="preserve">педагоги  и воспитатели дошкольных групп </w:t>
            </w:r>
          </w:p>
        </w:tc>
      </w:tr>
    </w:tbl>
    <w:p w14:paraId="3474FE6D" w14:textId="77777777" w:rsidR="006C5EB6" w:rsidRPr="006C5EB6" w:rsidRDefault="006C5EB6" w:rsidP="006C5EB6">
      <w:pPr>
        <w:spacing w:after="0" w:line="240" w:lineRule="auto"/>
        <w:ind w:left="-426" w:right="-143" w:firstLine="0"/>
        <w:jc w:val="center"/>
        <w:rPr>
          <w:rFonts w:eastAsia="Times New Roman"/>
          <w:kern w:val="0"/>
          <w:lang w:eastAsia="ru-RU"/>
          <w14:ligatures w14:val="none"/>
        </w:rPr>
      </w:pPr>
    </w:p>
    <w:p w14:paraId="07515F69" w14:textId="77777777" w:rsidR="006C5EB6" w:rsidRPr="006C5EB6" w:rsidRDefault="006C5EB6" w:rsidP="006C5EB6">
      <w:pPr>
        <w:shd w:val="clear" w:color="auto" w:fill="FFFFFF"/>
        <w:spacing w:after="0" w:line="240" w:lineRule="auto"/>
        <w:ind w:left="-426" w:right="-142" w:firstLine="0"/>
        <w:jc w:val="center"/>
        <w:rPr>
          <w:rFonts w:eastAsia="Times New Roman"/>
          <w:b/>
          <w:bCs/>
          <w:kern w:val="0"/>
          <w:sz w:val="24"/>
          <w:szCs w:val="24"/>
          <w:lang w:eastAsia="ru-RU"/>
          <w14:ligatures w14:val="none"/>
        </w:rPr>
      </w:pPr>
    </w:p>
    <w:p w14:paraId="622FD5F4" w14:textId="77777777" w:rsidR="006C5EB6" w:rsidRPr="006C5EB6" w:rsidRDefault="006C5EB6" w:rsidP="006C5EB6">
      <w:pPr>
        <w:shd w:val="clear" w:color="auto" w:fill="FFFFFF"/>
        <w:spacing w:after="0" w:line="240" w:lineRule="auto"/>
        <w:ind w:left="-426" w:right="-142" w:firstLine="0"/>
        <w:jc w:val="center"/>
        <w:rPr>
          <w:rFonts w:eastAsia="Times New Roman"/>
          <w:b/>
          <w:kern w:val="0"/>
          <w:sz w:val="24"/>
          <w:szCs w:val="24"/>
          <w:lang w:eastAsia="ru-RU"/>
          <w14:ligatures w14:val="none"/>
        </w:rPr>
      </w:pPr>
      <w:r w:rsidRPr="006C5EB6">
        <w:rPr>
          <w:rFonts w:eastAsia="Times New Roman"/>
          <w:b/>
          <w:kern w:val="0"/>
          <w:sz w:val="24"/>
          <w:szCs w:val="24"/>
          <w:lang w:eastAsia="ru-RU"/>
          <w14:ligatures w14:val="none"/>
        </w:rPr>
        <w:t>КАЛЕНДАРНЫЙ ПЛАН ВОСПИТАТЕЛЬНОЙ РАБОТЫ НАЧАЛЬНОГО ОБЩЕГО ОБРАЗОВАНИЯ НА 2024 – 2025 УЧЕБНЫЙ ГОД</w:t>
      </w:r>
    </w:p>
    <w:p w14:paraId="602FEB2C" w14:textId="77777777" w:rsidR="006C5EB6" w:rsidRPr="006C5EB6" w:rsidRDefault="006C5EB6" w:rsidP="006C5EB6">
      <w:pPr>
        <w:spacing w:after="0" w:line="240" w:lineRule="auto"/>
        <w:ind w:left="-426" w:right="-143" w:firstLine="0"/>
        <w:jc w:val="center"/>
        <w:rPr>
          <w:rFonts w:eastAsia="Times New Roman"/>
          <w:b/>
          <w:kern w:val="0"/>
          <w:lang w:eastAsia="ru-RU"/>
          <w14:ligatures w14:val="none"/>
        </w:rPr>
      </w:pPr>
      <w:r w:rsidRPr="006C5EB6">
        <w:rPr>
          <w:rFonts w:eastAsia="Times New Roman"/>
          <w:b/>
          <w:kern w:val="0"/>
          <w:lang w:eastAsia="ru-RU"/>
          <w14:ligatures w14:val="none"/>
        </w:rPr>
        <w:t>1 – 4 классы</w:t>
      </w:r>
    </w:p>
    <w:p w14:paraId="295DE8A7" w14:textId="77777777" w:rsidR="006C5EB6" w:rsidRPr="006C5EB6" w:rsidRDefault="006C5EB6" w:rsidP="006C5EB6">
      <w:pPr>
        <w:spacing w:after="0" w:line="240" w:lineRule="auto"/>
        <w:ind w:left="-426" w:right="-143" w:firstLine="0"/>
        <w:jc w:val="center"/>
        <w:rPr>
          <w:rFonts w:eastAsia="Times New Roman"/>
          <w:b/>
          <w:kern w:val="0"/>
          <w:lang w:eastAsia="ru-RU"/>
          <w14:ligatures w14:val="none"/>
        </w:rPr>
      </w:pPr>
      <w:r w:rsidRPr="006C5EB6">
        <w:rPr>
          <w:rFonts w:eastAsia="Times New Roman"/>
          <w:b/>
          <w:kern w:val="0"/>
          <w:lang w:eastAsia="ru-RU"/>
          <w14:ligatures w14:val="none"/>
        </w:rPr>
        <w:t>Ключевые общешкольные дела</w:t>
      </w:r>
    </w:p>
    <w:tbl>
      <w:tblPr>
        <w:tblW w:w="137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27"/>
        <w:gridCol w:w="3543"/>
        <w:gridCol w:w="3119"/>
      </w:tblGrid>
      <w:tr w:rsidR="006C5EB6" w:rsidRPr="006C5EB6" w14:paraId="00081857" w14:textId="77777777" w:rsidTr="006C5EB6">
        <w:trPr>
          <w:gridAfter w:val="1"/>
          <w:wAfter w:w="3119" w:type="dxa"/>
        </w:trPr>
        <w:tc>
          <w:tcPr>
            <w:tcW w:w="4962" w:type="dxa"/>
          </w:tcPr>
          <w:p w14:paraId="7B8DD2C5" w14:textId="77777777" w:rsidR="006C5EB6" w:rsidRPr="006C5EB6" w:rsidRDefault="006C5EB6" w:rsidP="006C5EB6">
            <w:pPr>
              <w:spacing w:after="0" w:line="240" w:lineRule="auto"/>
              <w:ind w:right="130" w:firstLine="0"/>
              <w:jc w:val="center"/>
              <w:rPr>
                <w:rFonts w:eastAsia="Calibri"/>
                <w:kern w:val="0"/>
                <w14:ligatures w14:val="none"/>
              </w:rPr>
            </w:pPr>
            <w:r w:rsidRPr="006C5EB6">
              <w:rPr>
                <w:rFonts w:eastAsia="Times New Roman"/>
                <w:bCs/>
                <w:kern w:val="0"/>
                <w:lang w:eastAsia="ru-RU"/>
                <w14:ligatures w14:val="none"/>
              </w:rPr>
              <w:t>Дела</w:t>
            </w:r>
          </w:p>
        </w:tc>
        <w:tc>
          <w:tcPr>
            <w:tcW w:w="2127" w:type="dxa"/>
          </w:tcPr>
          <w:p w14:paraId="0ADBC834" w14:textId="77777777" w:rsidR="006C5EB6" w:rsidRPr="006C5EB6" w:rsidRDefault="006C5EB6" w:rsidP="006C5EB6">
            <w:pPr>
              <w:spacing w:after="0" w:line="240" w:lineRule="auto"/>
              <w:ind w:left="33" w:right="-143" w:firstLine="0"/>
              <w:jc w:val="center"/>
              <w:rPr>
                <w:rFonts w:eastAsia="Calibri"/>
                <w:kern w:val="0"/>
                <w14:ligatures w14:val="none"/>
              </w:rPr>
            </w:pPr>
            <w:r w:rsidRPr="006C5EB6">
              <w:rPr>
                <w:rFonts w:eastAsia="Times New Roman"/>
                <w:bCs/>
                <w:kern w:val="0"/>
                <w:lang w:eastAsia="ru-RU"/>
                <w14:ligatures w14:val="none"/>
              </w:rPr>
              <w:t>Сроки</w:t>
            </w:r>
          </w:p>
        </w:tc>
        <w:tc>
          <w:tcPr>
            <w:tcW w:w="3543" w:type="dxa"/>
          </w:tcPr>
          <w:p w14:paraId="2C9C3774" w14:textId="77777777" w:rsidR="006C5EB6" w:rsidRPr="006C5EB6" w:rsidRDefault="006C5EB6" w:rsidP="006C5EB6">
            <w:pPr>
              <w:spacing w:after="0" w:line="240" w:lineRule="auto"/>
              <w:ind w:left="33" w:right="-675" w:firstLine="0"/>
              <w:jc w:val="left"/>
              <w:rPr>
                <w:rFonts w:eastAsia="Calibri"/>
                <w:kern w:val="0"/>
                <w14:ligatures w14:val="none"/>
              </w:rPr>
            </w:pPr>
            <w:r w:rsidRPr="006C5EB6">
              <w:rPr>
                <w:rFonts w:eastAsia="Times New Roman"/>
                <w:bCs/>
                <w:kern w:val="0"/>
                <w:lang w:eastAsia="ru-RU"/>
                <w14:ligatures w14:val="none"/>
              </w:rPr>
              <w:t>Ответственные</w:t>
            </w:r>
          </w:p>
        </w:tc>
      </w:tr>
      <w:tr w:rsidR="006C5EB6" w:rsidRPr="006C5EB6" w14:paraId="21CD5C7D" w14:textId="77777777" w:rsidTr="006C5EB6">
        <w:trPr>
          <w:gridAfter w:val="1"/>
          <w:wAfter w:w="3119" w:type="dxa"/>
        </w:trPr>
        <w:tc>
          <w:tcPr>
            <w:tcW w:w="4962" w:type="dxa"/>
          </w:tcPr>
          <w:p w14:paraId="519A61C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Торжественная линейка «Школа, школа, двери распахни!».</w:t>
            </w:r>
          </w:p>
        </w:tc>
        <w:tc>
          <w:tcPr>
            <w:tcW w:w="2127" w:type="dxa"/>
          </w:tcPr>
          <w:p w14:paraId="2AA4D9A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сентябрь</w:t>
            </w:r>
          </w:p>
        </w:tc>
        <w:tc>
          <w:tcPr>
            <w:tcW w:w="3543" w:type="dxa"/>
          </w:tcPr>
          <w:p w14:paraId="113F513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451B412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p w14:paraId="419F92BE" w14:textId="77777777" w:rsidR="006C5EB6" w:rsidRPr="006C5EB6" w:rsidRDefault="006C5EB6" w:rsidP="006C5EB6">
            <w:pPr>
              <w:spacing w:after="0" w:line="240" w:lineRule="auto"/>
              <w:ind w:left="33" w:right="-675" w:firstLine="0"/>
              <w:jc w:val="left"/>
              <w:rPr>
                <w:rFonts w:eastAsia="Times New Roman"/>
                <w:bCs/>
                <w:kern w:val="0"/>
                <w:lang w:eastAsia="ru-RU"/>
                <w14:ligatures w14:val="none"/>
              </w:rPr>
            </w:pPr>
            <w:r w:rsidRPr="006C5EB6">
              <w:rPr>
                <w:rFonts w:eastAsia="Times New Roman"/>
                <w:bCs/>
                <w:kern w:val="0"/>
                <w:lang w:eastAsia="ru-RU"/>
                <w14:ligatures w14:val="none"/>
              </w:rPr>
              <w:t>Кириленко Ж.Ф.</w:t>
            </w:r>
          </w:p>
        </w:tc>
      </w:tr>
      <w:tr w:rsidR="006C5EB6" w:rsidRPr="006C5EB6" w14:paraId="7A55D55A" w14:textId="77777777" w:rsidTr="006C5EB6">
        <w:trPr>
          <w:gridAfter w:val="1"/>
          <w:wAfter w:w="3119" w:type="dxa"/>
        </w:trPr>
        <w:tc>
          <w:tcPr>
            <w:tcW w:w="4962" w:type="dxa"/>
            <w:tcBorders>
              <w:top w:val="single" w:sz="4" w:space="0" w:color="000000"/>
              <w:left w:val="single" w:sz="4" w:space="0" w:color="000000"/>
              <w:bottom w:val="single" w:sz="4" w:space="0" w:color="000000"/>
              <w:right w:val="single" w:sz="4" w:space="0" w:color="000000"/>
            </w:tcBorders>
          </w:tcPr>
          <w:p w14:paraId="5E61FC9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классных часов и бесед по теме   «Терроризм – угроза, которая касается каждого»</w:t>
            </w:r>
          </w:p>
        </w:tc>
        <w:tc>
          <w:tcPr>
            <w:tcW w:w="2127" w:type="dxa"/>
            <w:tcBorders>
              <w:top w:val="single" w:sz="4" w:space="0" w:color="000000"/>
              <w:left w:val="single" w:sz="4" w:space="0" w:color="000000"/>
              <w:bottom w:val="single" w:sz="4" w:space="0" w:color="000000"/>
              <w:right w:val="single" w:sz="4" w:space="0" w:color="000000"/>
            </w:tcBorders>
          </w:tcPr>
          <w:p w14:paraId="70248DF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сентябрь</w:t>
            </w:r>
          </w:p>
        </w:tc>
        <w:tc>
          <w:tcPr>
            <w:tcW w:w="3543" w:type="dxa"/>
            <w:tcBorders>
              <w:top w:val="single" w:sz="4" w:space="0" w:color="000000"/>
              <w:left w:val="single" w:sz="4" w:space="0" w:color="000000"/>
              <w:bottom w:val="single" w:sz="4" w:space="0" w:color="000000"/>
              <w:right w:val="single" w:sz="4" w:space="0" w:color="000000"/>
            </w:tcBorders>
          </w:tcPr>
          <w:p w14:paraId="456622E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Классные руководители, воспитатели</w:t>
            </w:r>
          </w:p>
        </w:tc>
      </w:tr>
      <w:tr w:rsidR="006C5EB6" w:rsidRPr="006C5EB6" w14:paraId="127AC986" w14:textId="77777777" w:rsidTr="006C5EB6">
        <w:trPr>
          <w:gridAfter w:val="1"/>
          <w:wAfter w:w="3119" w:type="dxa"/>
        </w:trPr>
        <w:tc>
          <w:tcPr>
            <w:tcW w:w="4962" w:type="dxa"/>
            <w:tcBorders>
              <w:top w:val="single" w:sz="4" w:space="0" w:color="000000"/>
              <w:left w:val="single" w:sz="4" w:space="0" w:color="000000"/>
              <w:bottom w:val="single" w:sz="4" w:space="0" w:color="000000"/>
              <w:right w:val="single" w:sz="4" w:space="0" w:color="000000"/>
            </w:tcBorders>
          </w:tcPr>
          <w:p w14:paraId="49E6CAF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Встреча с сотрудниками правоохранительных органов по вопросу противодействия терроризму</w:t>
            </w:r>
          </w:p>
        </w:tc>
        <w:tc>
          <w:tcPr>
            <w:tcW w:w="2127" w:type="dxa"/>
            <w:tcBorders>
              <w:top w:val="single" w:sz="4" w:space="0" w:color="000000"/>
              <w:left w:val="single" w:sz="4" w:space="0" w:color="000000"/>
              <w:bottom w:val="single" w:sz="4" w:space="0" w:color="000000"/>
              <w:right w:val="single" w:sz="4" w:space="0" w:color="000000"/>
            </w:tcBorders>
          </w:tcPr>
          <w:p w14:paraId="36045319" w14:textId="77777777" w:rsidR="006C5EB6" w:rsidRPr="006C5EB6" w:rsidRDefault="006C5EB6" w:rsidP="006C5EB6">
            <w:pPr>
              <w:spacing w:after="0" w:line="240" w:lineRule="auto"/>
              <w:ind w:left="33"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543" w:type="dxa"/>
            <w:tcBorders>
              <w:top w:val="single" w:sz="4" w:space="0" w:color="000000"/>
              <w:left w:val="single" w:sz="4" w:space="0" w:color="000000"/>
              <w:bottom w:val="single" w:sz="4" w:space="0" w:color="000000"/>
              <w:right w:val="single" w:sz="4" w:space="0" w:color="000000"/>
            </w:tcBorders>
          </w:tcPr>
          <w:p w14:paraId="5EF4ADDD"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 xml:space="preserve">Старицкая С.Ф., </w:t>
            </w:r>
          </w:p>
          <w:p w14:paraId="6BBED192"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Times New Roman"/>
                <w:kern w:val="0"/>
                <w:lang w:eastAsia="ru-RU"/>
                <w14:ligatures w14:val="none"/>
              </w:rPr>
              <w:t xml:space="preserve"> воспитатели </w:t>
            </w:r>
          </w:p>
        </w:tc>
      </w:tr>
      <w:tr w:rsidR="006C5EB6" w:rsidRPr="006C5EB6" w14:paraId="437ED52B" w14:textId="77777777" w:rsidTr="006C5EB6">
        <w:trPr>
          <w:gridAfter w:val="1"/>
          <w:wAfter w:w="3119" w:type="dxa"/>
        </w:trPr>
        <w:tc>
          <w:tcPr>
            <w:tcW w:w="4962" w:type="dxa"/>
            <w:tcBorders>
              <w:top w:val="single" w:sz="4" w:space="0" w:color="000000"/>
              <w:left w:val="single" w:sz="4" w:space="0" w:color="000000"/>
              <w:bottom w:val="single" w:sz="4" w:space="0" w:color="000000"/>
              <w:right w:val="single" w:sz="4" w:space="0" w:color="000000"/>
            </w:tcBorders>
          </w:tcPr>
          <w:p w14:paraId="0B91DA5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lastRenderedPageBreak/>
              <w:t>Акция «Собери посылку животным» (помощь бездомным животным, находящимся в приютах)</w:t>
            </w:r>
          </w:p>
        </w:tc>
        <w:tc>
          <w:tcPr>
            <w:tcW w:w="2127" w:type="dxa"/>
          </w:tcPr>
          <w:p w14:paraId="75723270" w14:textId="77777777" w:rsidR="006C5EB6" w:rsidRPr="006C5EB6" w:rsidRDefault="006C5EB6" w:rsidP="006C5EB6">
            <w:pPr>
              <w:spacing w:after="0" w:line="240" w:lineRule="auto"/>
              <w:ind w:left="33" w:right="-143" w:hanging="328"/>
              <w:jc w:val="left"/>
              <w:rPr>
                <w:rFonts w:eastAsia="Times New Roman"/>
                <w:bCs/>
                <w:kern w:val="0"/>
                <w:lang w:eastAsia="ru-RU"/>
                <w14:ligatures w14:val="none"/>
              </w:rPr>
            </w:pPr>
            <w:r w:rsidRPr="006C5EB6">
              <w:rPr>
                <w:rFonts w:eastAsia="Times New Roman"/>
                <w:bCs/>
                <w:kern w:val="0"/>
                <w:lang w:eastAsia="ru-RU"/>
                <w14:ligatures w14:val="none"/>
              </w:rPr>
              <w:t xml:space="preserve">     в течение года</w:t>
            </w:r>
          </w:p>
        </w:tc>
        <w:tc>
          <w:tcPr>
            <w:tcW w:w="3543" w:type="dxa"/>
          </w:tcPr>
          <w:p w14:paraId="3905F60A"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34BCA125"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7B9568D0" w14:textId="77777777" w:rsidTr="006C5EB6">
        <w:trPr>
          <w:gridAfter w:val="1"/>
          <w:wAfter w:w="3119" w:type="dxa"/>
        </w:trPr>
        <w:tc>
          <w:tcPr>
            <w:tcW w:w="4962" w:type="dxa"/>
          </w:tcPr>
          <w:p w14:paraId="73C4AC75"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 xml:space="preserve">Концертная программа </w:t>
            </w:r>
          </w:p>
          <w:p w14:paraId="5B18FC8A"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ко дню учителя «</w:t>
            </w:r>
            <w:r w:rsidRPr="006C5EB6">
              <w:rPr>
                <w:rFonts w:eastAsia="Times New Roman"/>
                <w:kern w:val="0"/>
                <w:shd w:val="clear" w:color="auto" w:fill="FFFFFF"/>
                <w:lang w:eastAsia="ru-RU"/>
                <w14:ligatures w14:val="none"/>
              </w:rPr>
              <w:t>Педагог – профессия человеческой души»</w:t>
            </w:r>
          </w:p>
        </w:tc>
        <w:tc>
          <w:tcPr>
            <w:tcW w:w="2127" w:type="dxa"/>
          </w:tcPr>
          <w:p w14:paraId="689D13AC"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октябрь</w:t>
            </w:r>
          </w:p>
        </w:tc>
        <w:tc>
          <w:tcPr>
            <w:tcW w:w="3543" w:type="dxa"/>
          </w:tcPr>
          <w:p w14:paraId="6D0889A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Руководители МО, воспитатели</w:t>
            </w:r>
          </w:p>
        </w:tc>
      </w:tr>
      <w:tr w:rsidR="006C5EB6" w:rsidRPr="006C5EB6" w14:paraId="232B1BB7" w14:textId="77777777" w:rsidTr="006C5EB6">
        <w:tc>
          <w:tcPr>
            <w:tcW w:w="4962" w:type="dxa"/>
            <w:tcBorders>
              <w:top w:val="single" w:sz="4" w:space="0" w:color="000000"/>
              <w:left w:val="single" w:sz="4" w:space="0" w:color="000000"/>
              <w:bottom w:val="single" w:sz="4" w:space="0" w:color="000000"/>
              <w:right w:val="single" w:sz="4" w:space="0" w:color="000000"/>
            </w:tcBorders>
          </w:tcPr>
          <w:p w14:paraId="2DE2E6B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Международный день пожилых людей «Нам года не беда»</w:t>
            </w:r>
          </w:p>
        </w:tc>
        <w:tc>
          <w:tcPr>
            <w:tcW w:w="2127" w:type="dxa"/>
            <w:tcBorders>
              <w:top w:val="single" w:sz="4" w:space="0" w:color="000000"/>
              <w:left w:val="single" w:sz="4" w:space="0" w:color="000000"/>
              <w:bottom w:val="single" w:sz="4" w:space="0" w:color="000000"/>
              <w:right w:val="single" w:sz="4" w:space="0" w:color="000000"/>
            </w:tcBorders>
          </w:tcPr>
          <w:p w14:paraId="74BA4E73" w14:textId="77777777" w:rsidR="006C5EB6" w:rsidRPr="006C5EB6" w:rsidRDefault="006C5EB6" w:rsidP="006C5EB6">
            <w:pPr>
              <w:spacing w:after="0" w:line="240" w:lineRule="auto"/>
              <w:ind w:left="33" w:firstLine="0"/>
              <w:jc w:val="left"/>
              <w:rPr>
                <w:rFonts w:eastAsia="Times New Roman"/>
                <w:kern w:val="0"/>
                <w:lang w:eastAsia="ru-RU"/>
                <w14:ligatures w14:val="none"/>
              </w:rPr>
            </w:pPr>
            <w:r w:rsidRPr="006C5EB6">
              <w:rPr>
                <w:rFonts w:eastAsia="Times New Roman"/>
                <w:kern w:val="0"/>
                <w:lang w:eastAsia="ru-RU"/>
                <w14:ligatures w14:val="none"/>
              </w:rPr>
              <w:t>октябрь</w:t>
            </w:r>
          </w:p>
        </w:tc>
        <w:tc>
          <w:tcPr>
            <w:tcW w:w="3543" w:type="dxa"/>
            <w:tcBorders>
              <w:top w:val="single" w:sz="4" w:space="0" w:color="000000"/>
              <w:left w:val="single" w:sz="4" w:space="0" w:color="000000"/>
              <w:bottom w:val="single" w:sz="4" w:space="0" w:color="000000"/>
              <w:right w:val="single" w:sz="4" w:space="0" w:color="000000"/>
            </w:tcBorders>
          </w:tcPr>
          <w:p w14:paraId="2A608CA9"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Times New Roman"/>
                <w:kern w:val="0"/>
                <w:lang w:eastAsia="ru-RU"/>
                <w14:ligatures w14:val="none"/>
              </w:rPr>
              <w:t>Классные руководители, воспитатели</w:t>
            </w:r>
          </w:p>
        </w:tc>
        <w:tc>
          <w:tcPr>
            <w:tcW w:w="3119" w:type="dxa"/>
          </w:tcPr>
          <w:p w14:paraId="55010509"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p>
        </w:tc>
      </w:tr>
      <w:tr w:rsidR="006C5EB6" w:rsidRPr="006C5EB6" w14:paraId="000FBD76" w14:textId="77777777" w:rsidTr="006C5EB6">
        <w:trPr>
          <w:gridAfter w:val="1"/>
          <w:wAfter w:w="3119" w:type="dxa"/>
        </w:trPr>
        <w:tc>
          <w:tcPr>
            <w:tcW w:w="4962" w:type="dxa"/>
          </w:tcPr>
          <w:p w14:paraId="47D2EF1B" w14:textId="77777777" w:rsidR="006C5EB6" w:rsidRPr="006C5EB6" w:rsidRDefault="006C5EB6" w:rsidP="006C5EB6">
            <w:pPr>
              <w:spacing w:after="0" w:line="240" w:lineRule="auto"/>
              <w:ind w:right="130" w:firstLine="0"/>
              <w:jc w:val="left"/>
              <w:rPr>
                <w:rFonts w:eastAsia="Times New Roman"/>
                <w:bCs/>
                <w:kern w:val="0"/>
                <w:lang w:eastAsia="ru-RU"/>
                <w14:ligatures w14:val="none"/>
              </w:rPr>
            </w:pPr>
            <w:r w:rsidRPr="006C5EB6">
              <w:rPr>
                <w:rFonts w:eastAsia="Times New Roman"/>
                <w:kern w:val="0"/>
                <w:lang w:eastAsia="ru-RU"/>
                <w14:ligatures w14:val="none"/>
              </w:rPr>
              <w:t xml:space="preserve">Урок доброты,  приуроченный к Международному дню толерантности «Спешите делать добро» </w:t>
            </w:r>
          </w:p>
        </w:tc>
        <w:tc>
          <w:tcPr>
            <w:tcW w:w="2127" w:type="dxa"/>
          </w:tcPr>
          <w:p w14:paraId="022BBE6C"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3543" w:type="dxa"/>
          </w:tcPr>
          <w:p w14:paraId="6334E004"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7E82EECA"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643B6B6A" w14:textId="77777777" w:rsidTr="006C5EB6">
        <w:trPr>
          <w:gridAfter w:val="1"/>
          <w:wAfter w:w="3119" w:type="dxa"/>
        </w:trPr>
        <w:tc>
          <w:tcPr>
            <w:tcW w:w="4962" w:type="dxa"/>
          </w:tcPr>
          <w:p w14:paraId="76E417E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Дню народного единства  «Сила России - в единстве народа»</w:t>
            </w:r>
          </w:p>
        </w:tc>
        <w:tc>
          <w:tcPr>
            <w:tcW w:w="2127" w:type="dxa"/>
          </w:tcPr>
          <w:p w14:paraId="2776EAEB"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3543" w:type="dxa"/>
          </w:tcPr>
          <w:p w14:paraId="181EF863"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772BBE96"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3B1F6FBC" w14:textId="77777777" w:rsidTr="006C5EB6">
        <w:trPr>
          <w:gridAfter w:val="1"/>
          <w:wAfter w:w="3119" w:type="dxa"/>
        </w:trPr>
        <w:tc>
          <w:tcPr>
            <w:tcW w:w="4962" w:type="dxa"/>
          </w:tcPr>
          <w:p w14:paraId="5694A32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Беседа ко дню матери «Вот так мама, золотая прямо»</w:t>
            </w:r>
          </w:p>
        </w:tc>
        <w:tc>
          <w:tcPr>
            <w:tcW w:w="2127" w:type="dxa"/>
          </w:tcPr>
          <w:p w14:paraId="1F43698E"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3543" w:type="dxa"/>
          </w:tcPr>
          <w:p w14:paraId="78353F61"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2DCD616D"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42C926F6" w14:textId="77777777" w:rsidTr="006C5EB6">
        <w:trPr>
          <w:gridAfter w:val="1"/>
          <w:wAfter w:w="3119" w:type="dxa"/>
        </w:trPr>
        <w:tc>
          <w:tcPr>
            <w:tcW w:w="4962" w:type="dxa"/>
          </w:tcPr>
          <w:p w14:paraId="400E50A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дню Государственного герба и конституции РФ.</w:t>
            </w:r>
          </w:p>
        </w:tc>
        <w:tc>
          <w:tcPr>
            <w:tcW w:w="2127" w:type="dxa"/>
          </w:tcPr>
          <w:p w14:paraId="00399401"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 - декабрь</w:t>
            </w:r>
          </w:p>
        </w:tc>
        <w:tc>
          <w:tcPr>
            <w:tcW w:w="3543" w:type="dxa"/>
          </w:tcPr>
          <w:p w14:paraId="3BEFA2B6"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7341EA5F"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79BC3DD1" w14:textId="77777777" w:rsidTr="006C5EB6">
        <w:trPr>
          <w:gridAfter w:val="1"/>
          <w:wAfter w:w="3119" w:type="dxa"/>
        </w:trPr>
        <w:tc>
          <w:tcPr>
            <w:tcW w:w="4962" w:type="dxa"/>
            <w:tcBorders>
              <w:top w:val="single" w:sz="4" w:space="0" w:color="000000"/>
              <w:left w:val="single" w:sz="4" w:space="0" w:color="000000"/>
              <w:bottom w:val="single" w:sz="4" w:space="0" w:color="000000"/>
              <w:right w:val="single" w:sz="4" w:space="0" w:color="000000"/>
            </w:tcBorders>
          </w:tcPr>
          <w:p w14:paraId="39E88D4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Акция «Покормите птиц зимой» (изготовление кормушек и кормление птиц в зимний период)</w:t>
            </w:r>
          </w:p>
        </w:tc>
        <w:tc>
          <w:tcPr>
            <w:tcW w:w="2127" w:type="dxa"/>
            <w:tcBorders>
              <w:top w:val="single" w:sz="4" w:space="0" w:color="000000"/>
              <w:left w:val="single" w:sz="4" w:space="0" w:color="000000"/>
              <w:bottom w:val="single" w:sz="4" w:space="0" w:color="000000"/>
              <w:right w:val="single" w:sz="4" w:space="0" w:color="000000"/>
            </w:tcBorders>
          </w:tcPr>
          <w:p w14:paraId="298185F6" w14:textId="77777777" w:rsidR="006C5EB6" w:rsidRPr="006C5EB6" w:rsidRDefault="006C5EB6" w:rsidP="006C5EB6">
            <w:pPr>
              <w:spacing w:after="0" w:line="240" w:lineRule="auto"/>
              <w:ind w:left="33" w:firstLine="0"/>
              <w:jc w:val="left"/>
              <w:rPr>
                <w:rFonts w:eastAsia="Times New Roman"/>
                <w:kern w:val="0"/>
                <w:lang w:eastAsia="ru-RU"/>
                <w14:ligatures w14:val="none"/>
              </w:rPr>
            </w:pPr>
            <w:r w:rsidRPr="006C5EB6">
              <w:rPr>
                <w:rFonts w:eastAsia="Times New Roman"/>
                <w:kern w:val="0"/>
                <w:lang w:eastAsia="ru-RU"/>
                <w14:ligatures w14:val="none"/>
              </w:rPr>
              <w:t>ноябрь - февраль</w:t>
            </w:r>
          </w:p>
        </w:tc>
        <w:tc>
          <w:tcPr>
            <w:tcW w:w="3543" w:type="dxa"/>
            <w:tcBorders>
              <w:top w:val="single" w:sz="4" w:space="0" w:color="000000"/>
              <w:left w:val="single" w:sz="4" w:space="0" w:color="000000"/>
              <w:bottom w:val="single" w:sz="4" w:space="0" w:color="000000"/>
              <w:right w:val="single" w:sz="4" w:space="0" w:color="000000"/>
            </w:tcBorders>
          </w:tcPr>
          <w:p w14:paraId="68FCF0AD"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4AAA1389"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1918BB4F" w14:textId="77777777" w:rsidTr="006C5EB6">
        <w:trPr>
          <w:gridAfter w:val="1"/>
          <w:wAfter w:w="3119" w:type="dxa"/>
        </w:trPr>
        <w:tc>
          <w:tcPr>
            <w:tcW w:w="4962" w:type="dxa"/>
          </w:tcPr>
          <w:p w14:paraId="459C6CF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«Слияние душевной теплоты», мероприятие приуроченное к Международному дню инвалидов  </w:t>
            </w:r>
          </w:p>
        </w:tc>
        <w:tc>
          <w:tcPr>
            <w:tcW w:w="2127" w:type="dxa"/>
          </w:tcPr>
          <w:p w14:paraId="1D0D2B41"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3543" w:type="dxa"/>
          </w:tcPr>
          <w:p w14:paraId="1D41293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67D608B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4840E188" w14:textId="77777777" w:rsidTr="006C5EB6">
        <w:trPr>
          <w:gridAfter w:val="1"/>
          <w:wAfter w:w="3119" w:type="dxa"/>
        </w:trPr>
        <w:tc>
          <w:tcPr>
            <w:tcW w:w="4962" w:type="dxa"/>
          </w:tcPr>
          <w:p w14:paraId="64D677F9" w14:textId="77777777" w:rsidR="006C5EB6" w:rsidRPr="006C5EB6" w:rsidRDefault="006C5EB6" w:rsidP="006C5EB6">
            <w:pPr>
              <w:shd w:val="clear" w:color="auto" w:fill="FFFFFF"/>
              <w:spacing w:beforeAutospacing="1" w:after="225" w:afterAutospacing="1" w:line="240" w:lineRule="auto"/>
              <w:ind w:firstLine="0"/>
              <w:jc w:val="left"/>
              <w:rPr>
                <w:rFonts w:ascii="Arial" w:eastAsia="Times New Roman" w:hAnsi="Arial" w:cs="Arial"/>
                <w:kern w:val="0"/>
                <w:sz w:val="27"/>
                <w:szCs w:val="27"/>
                <w:lang w:eastAsia="ru-RU"/>
                <w14:ligatures w14:val="none"/>
              </w:rPr>
            </w:pPr>
            <w:r w:rsidRPr="006C5EB6">
              <w:rPr>
                <w:rFonts w:eastAsia="Times New Roman"/>
                <w:kern w:val="0"/>
                <w:lang w:eastAsia="ru-RU"/>
                <w14:ligatures w14:val="none"/>
              </w:rPr>
              <w:t>Школьный новогодний праздник</w:t>
            </w:r>
            <w:r w:rsidRPr="006C5EB6">
              <w:rPr>
                <w:rFonts w:eastAsia="Times New Roman"/>
                <w:kern w:val="0"/>
                <w:shd w:val="clear" w:color="auto" w:fill="FFFFFF"/>
                <w:lang w:eastAsia="ru-RU"/>
                <w14:ligatures w14:val="none"/>
              </w:rPr>
              <w:t xml:space="preserve"> </w:t>
            </w:r>
            <w:r w:rsidRPr="006C5EB6">
              <w:rPr>
                <w:rFonts w:eastAsia="Times New Roman"/>
                <w:kern w:val="0"/>
                <w:lang w:eastAsia="ru-RU"/>
                <w14:ligatures w14:val="none"/>
              </w:rPr>
              <w:t>«Красота с небес спускается – новогодняя сказка начинается»</w:t>
            </w:r>
          </w:p>
        </w:tc>
        <w:tc>
          <w:tcPr>
            <w:tcW w:w="2127" w:type="dxa"/>
          </w:tcPr>
          <w:p w14:paraId="12C58717"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3543" w:type="dxa"/>
          </w:tcPr>
          <w:p w14:paraId="3EDC4BF5"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245ABE3D"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7DF7A025" w14:textId="77777777" w:rsidTr="006C5EB6">
        <w:trPr>
          <w:gridAfter w:val="1"/>
          <w:wAfter w:w="3119" w:type="dxa"/>
        </w:trPr>
        <w:tc>
          <w:tcPr>
            <w:tcW w:w="4962" w:type="dxa"/>
          </w:tcPr>
          <w:p w14:paraId="7C19012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Встреча с работниками полиции «Внимание, дорога!» (о соблюдении правил дорожного движения)</w:t>
            </w:r>
          </w:p>
        </w:tc>
        <w:tc>
          <w:tcPr>
            <w:tcW w:w="2127" w:type="dxa"/>
          </w:tcPr>
          <w:p w14:paraId="664E6B2B"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в течение года</w:t>
            </w:r>
          </w:p>
          <w:p w14:paraId="69723266" w14:textId="77777777" w:rsidR="006C5EB6" w:rsidRPr="006C5EB6" w:rsidRDefault="006C5EB6" w:rsidP="006C5EB6">
            <w:pPr>
              <w:spacing w:after="0" w:line="240" w:lineRule="auto"/>
              <w:ind w:left="33" w:firstLine="0"/>
              <w:jc w:val="left"/>
              <w:rPr>
                <w:rFonts w:eastAsia="Times New Roman"/>
                <w:kern w:val="0"/>
                <w:lang w:eastAsia="ru-RU"/>
                <w14:ligatures w14:val="none"/>
              </w:rPr>
            </w:pPr>
          </w:p>
          <w:p w14:paraId="5D0474D4" w14:textId="77777777" w:rsidR="006C5EB6" w:rsidRPr="006C5EB6" w:rsidRDefault="006C5EB6" w:rsidP="006C5EB6">
            <w:pPr>
              <w:spacing w:after="0" w:line="240" w:lineRule="auto"/>
              <w:ind w:left="33" w:firstLine="0"/>
              <w:jc w:val="left"/>
              <w:rPr>
                <w:rFonts w:eastAsia="Times New Roman"/>
                <w:kern w:val="0"/>
                <w:lang w:eastAsia="ru-RU"/>
                <w14:ligatures w14:val="none"/>
              </w:rPr>
            </w:pPr>
          </w:p>
        </w:tc>
        <w:tc>
          <w:tcPr>
            <w:tcW w:w="3543" w:type="dxa"/>
          </w:tcPr>
          <w:p w14:paraId="0F02D9F0"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Старицкая С.Ф.,</w:t>
            </w:r>
          </w:p>
          <w:p w14:paraId="7B6F7565"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54BF8719" w14:textId="77777777" w:rsidTr="006C5EB6">
        <w:trPr>
          <w:gridAfter w:val="1"/>
          <w:wAfter w:w="3119" w:type="dxa"/>
        </w:trPr>
        <w:tc>
          <w:tcPr>
            <w:tcW w:w="4962" w:type="dxa"/>
          </w:tcPr>
          <w:p w14:paraId="1FC7A06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направленные на формирование финансовой грамотности.</w:t>
            </w:r>
          </w:p>
        </w:tc>
        <w:tc>
          <w:tcPr>
            <w:tcW w:w="2127" w:type="dxa"/>
          </w:tcPr>
          <w:p w14:paraId="48617E16"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в течение года</w:t>
            </w:r>
          </w:p>
          <w:p w14:paraId="5F2EF6B2" w14:textId="77777777" w:rsidR="006C5EB6" w:rsidRPr="006C5EB6" w:rsidRDefault="006C5EB6" w:rsidP="006C5EB6">
            <w:pPr>
              <w:spacing w:after="0" w:line="240" w:lineRule="auto"/>
              <w:ind w:left="33" w:firstLine="0"/>
              <w:jc w:val="left"/>
              <w:rPr>
                <w:rFonts w:eastAsia="Times New Roman"/>
                <w:kern w:val="0"/>
                <w:lang w:eastAsia="ru-RU"/>
                <w14:ligatures w14:val="none"/>
              </w:rPr>
            </w:pPr>
          </w:p>
          <w:p w14:paraId="27BAE94D"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p>
        </w:tc>
        <w:tc>
          <w:tcPr>
            <w:tcW w:w="3543" w:type="dxa"/>
          </w:tcPr>
          <w:p w14:paraId="4894F242"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151EAC2A"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4273C49D" w14:textId="77777777" w:rsidTr="006C5EB6">
        <w:trPr>
          <w:gridAfter w:val="1"/>
          <w:wAfter w:w="3119" w:type="dxa"/>
        </w:trPr>
        <w:tc>
          <w:tcPr>
            <w:tcW w:w="4962" w:type="dxa"/>
          </w:tcPr>
          <w:p w14:paraId="52AE9AA1" w14:textId="77777777" w:rsidR="006C5EB6" w:rsidRPr="006C5EB6" w:rsidRDefault="006C5EB6" w:rsidP="006C5EB6">
            <w:pPr>
              <w:shd w:val="clear" w:color="auto" w:fill="FFFFFF"/>
              <w:spacing w:before="100" w:beforeAutospacing="1" w:after="100" w:afterAutospacing="1" w:line="240" w:lineRule="auto"/>
              <w:ind w:firstLine="0"/>
              <w:jc w:val="left"/>
              <w:rPr>
                <w:rFonts w:eastAsia="Times New Roman"/>
                <w:kern w:val="0"/>
                <w:lang w:eastAsia="ru-RU"/>
                <w14:ligatures w14:val="none"/>
              </w:rPr>
            </w:pPr>
            <w:r w:rsidRPr="006C5EB6">
              <w:rPr>
                <w:rFonts w:eastAsia="Calibri"/>
                <w:kern w:val="0"/>
                <w14:ligatures w14:val="none"/>
              </w:rPr>
              <w:t>Праздник «Эх, Маслёна – красота! Отворяй – ка ворота»</w:t>
            </w:r>
          </w:p>
        </w:tc>
        <w:tc>
          <w:tcPr>
            <w:tcW w:w="2127" w:type="dxa"/>
          </w:tcPr>
          <w:p w14:paraId="0F6EF672"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февраль</w:t>
            </w:r>
          </w:p>
        </w:tc>
        <w:tc>
          <w:tcPr>
            <w:tcW w:w="3543" w:type="dxa"/>
          </w:tcPr>
          <w:p w14:paraId="2EF132BB"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7633F610"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0F8DBCDD" w14:textId="77777777" w:rsidTr="006C5EB6">
        <w:trPr>
          <w:gridAfter w:val="1"/>
          <w:wAfter w:w="3119" w:type="dxa"/>
        </w:trPr>
        <w:tc>
          <w:tcPr>
            <w:tcW w:w="4962" w:type="dxa"/>
          </w:tcPr>
          <w:p w14:paraId="6E4A9E2A"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Мероприятия,  посвященные Международному дню родного языка</w:t>
            </w:r>
          </w:p>
        </w:tc>
        <w:tc>
          <w:tcPr>
            <w:tcW w:w="2127" w:type="dxa"/>
          </w:tcPr>
          <w:p w14:paraId="3FA29703"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bCs/>
                <w:kern w:val="0"/>
                <w:lang w:eastAsia="ru-RU"/>
                <w14:ligatures w14:val="none"/>
              </w:rPr>
              <w:t>февраль</w:t>
            </w:r>
          </w:p>
        </w:tc>
        <w:tc>
          <w:tcPr>
            <w:tcW w:w="3543" w:type="dxa"/>
          </w:tcPr>
          <w:p w14:paraId="5B881B57"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sz w:val="26"/>
                <w:szCs w:val="26"/>
                <w:lang w:eastAsia="ru-RU"/>
                <w14:ligatures w14:val="none"/>
              </w:rPr>
              <w:t>Филологи</w:t>
            </w:r>
          </w:p>
        </w:tc>
      </w:tr>
      <w:tr w:rsidR="006C5EB6" w:rsidRPr="006C5EB6" w14:paraId="5D98348A" w14:textId="77777777" w:rsidTr="006C5EB6">
        <w:trPr>
          <w:gridAfter w:val="1"/>
          <w:wAfter w:w="3119" w:type="dxa"/>
        </w:trPr>
        <w:tc>
          <w:tcPr>
            <w:tcW w:w="4962" w:type="dxa"/>
          </w:tcPr>
          <w:p w14:paraId="4B931F1C" w14:textId="77777777" w:rsidR="006C5EB6" w:rsidRPr="006C5EB6" w:rsidRDefault="006C5EB6" w:rsidP="006C5EB6">
            <w:pPr>
              <w:shd w:val="clear" w:color="auto" w:fill="FFFFFF"/>
              <w:spacing w:before="100" w:beforeAutospacing="1" w:after="100" w:afterAutospacing="1" w:line="240" w:lineRule="auto"/>
              <w:ind w:firstLine="0"/>
              <w:jc w:val="left"/>
              <w:rPr>
                <w:rFonts w:eastAsia="Times New Roman"/>
                <w:kern w:val="0"/>
                <w:lang w:eastAsia="ru-RU"/>
                <w14:ligatures w14:val="none"/>
              </w:rPr>
            </w:pPr>
            <w:r w:rsidRPr="006C5EB6">
              <w:rPr>
                <w:rFonts w:eastAsia="Calibri"/>
                <w:kern w:val="0"/>
                <w14:ligatures w14:val="none"/>
              </w:rPr>
              <w:t xml:space="preserve">Праздничная  программа  </w:t>
            </w:r>
            <w:r w:rsidRPr="006C5EB6">
              <w:rPr>
                <w:rFonts w:eastAsia="Times New Roman"/>
                <w:kern w:val="0"/>
                <w:lang w:eastAsia="ru-RU"/>
                <w14:ligatures w14:val="none"/>
              </w:rPr>
              <w:t>«Мамино сердце»</w:t>
            </w:r>
          </w:p>
        </w:tc>
        <w:tc>
          <w:tcPr>
            <w:tcW w:w="2127" w:type="dxa"/>
          </w:tcPr>
          <w:p w14:paraId="661D512F"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март</w:t>
            </w:r>
          </w:p>
        </w:tc>
        <w:tc>
          <w:tcPr>
            <w:tcW w:w="3543" w:type="dxa"/>
          </w:tcPr>
          <w:p w14:paraId="0DC05404"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2663CC0F"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78B50572" w14:textId="77777777" w:rsidTr="006C5EB6">
        <w:trPr>
          <w:gridAfter w:val="1"/>
          <w:wAfter w:w="3119" w:type="dxa"/>
        </w:trPr>
        <w:tc>
          <w:tcPr>
            <w:tcW w:w="4962" w:type="dxa"/>
          </w:tcPr>
          <w:p w14:paraId="33246AD9" w14:textId="77777777" w:rsidR="006C5EB6" w:rsidRPr="006C5EB6" w:rsidRDefault="006C5EB6" w:rsidP="006C5EB6">
            <w:pPr>
              <w:spacing w:after="0" w:line="240" w:lineRule="auto"/>
              <w:ind w:right="130" w:firstLine="0"/>
              <w:jc w:val="left"/>
              <w:rPr>
                <w:rFonts w:eastAsia="Calibri"/>
                <w:kern w:val="0"/>
                <w14:ligatures w14:val="none"/>
              </w:rPr>
            </w:pPr>
            <w:r w:rsidRPr="006C5EB6">
              <w:rPr>
                <w:rFonts w:eastAsia="Calibri"/>
                <w:kern w:val="0"/>
                <w14:ligatures w14:val="none"/>
              </w:rPr>
              <w:t>Беседа «День воссоединения Крыма с Россией»</w:t>
            </w:r>
          </w:p>
        </w:tc>
        <w:tc>
          <w:tcPr>
            <w:tcW w:w="2127" w:type="dxa"/>
          </w:tcPr>
          <w:p w14:paraId="1723E312"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март</w:t>
            </w:r>
          </w:p>
        </w:tc>
        <w:tc>
          <w:tcPr>
            <w:tcW w:w="3543" w:type="dxa"/>
          </w:tcPr>
          <w:p w14:paraId="56CAF404"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43002C6C"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3FE13A54" w14:textId="77777777" w:rsidTr="006C5EB6">
        <w:trPr>
          <w:gridAfter w:val="1"/>
          <w:wAfter w:w="3119" w:type="dxa"/>
        </w:trPr>
        <w:tc>
          <w:tcPr>
            <w:tcW w:w="4962" w:type="dxa"/>
          </w:tcPr>
          <w:p w14:paraId="539EDAED" w14:textId="77777777" w:rsidR="006C5EB6" w:rsidRPr="006C5EB6" w:rsidRDefault="006C5EB6" w:rsidP="006C5EB6">
            <w:pPr>
              <w:spacing w:after="0" w:line="240" w:lineRule="auto"/>
              <w:ind w:right="130" w:firstLine="0"/>
              <w:jc w:val="left"/>
              <w:rPr>
                <w:rFonts w:eastAsia="Calibri"/>
                <w:kern w:val="0"/>
                <w14:ligatures w14:val="none"/>
              </w:rPr>
            </w:pPr>
            <w:r w:rsidRPr="006C5EB6">
              <w:rPr>
                <w:rFonts w:eastAsia="Calibri"/>
                <w:kern w:val="0"/>
                <w14:ligatures w14:val="none"/>
              </w:rPr>
              <w:t>Мероприятия, посвящённые Дню космонавтики</w:t>
            </w:r>
          </w:p>
        </w:tc>
        <w:tc>
          <w:tcPr>
            <w:tcW w:w="2127" w:type="dxa"/>
          </w:tcPr>
          <w:p w14:paraId="1041A153"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3543" w:type="dxa"/>
          </w:tcPr>
          <w:p w14:paraId="40D69DDB" w14:textId="77777777" w:rsidR="006C5EB6" w:rsidRPr="006C5EB6" w:rsidRDefault="006C5EB6" w:rsidP="006C5EB6">
            <w:pPr>
              <w:spacing w:after="0" w:line="240" w:lineRule="auto"/>
              <w:ind w:right="-675"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0472B6F3"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275BEB55" w14:textId="77777777" w:rsidTr="006C5EB6">
        <w:trPr>
          <w:gridAfter w:val="1"/>
          <w:wAfter w:w="3119" w:type="dxa"/>
        </w:trPr>
        <w:tc>
          <w:tcPr>
            <w:tcW w:w="4962" w:type="dxa"/>
          </w:tcPr>
          <w:p w14:paraId="3E878F3E" w14:textId="77777777" w:rsidR="006C5EB6" w:rsidRPr="006C5EB6" w:rsidRDefault="006C5EB6" w:rsidP="006C5EB6">
            <w:pPr>
              <w:spacing w:after="0" w:line="240" w:lineRule="auto"/>
              <w:ind w:right="130" w:firstLine="0"/>
              <w:jc w:val="left"/>
              <w:rPr>
                <w:rFonts w:eastAsia="Times New Roman"/>
                <w:bCs/>
                <w:kern w:val="0"/>
                <w:lang w:eastAsia="ru-RU"/>
                <w14:ligatures w14:val="none"/>
              </w:rPr>
            </w:pPr>
            <w:r w:rsidRPr="006C5EB6">
              <w:rPr>
                <w:rFonts w:eastAsia="Times New Roman"/>
                <w:kern w:val="0"/>
                <w:lang w:eastAsia="ru-RU"/>
                <w14:ligatures w14:val="none"/>
              </w:rPr>
              <w:lastRenderedPageBreak/>
              <w:t>Мероприятия, посвященные Дню Победы (Встреча с участниками ВОВ, посещение музеев, выставок)</w:t>
            </w:r>
          </w:p>
        </w:tc>
        <w:tc>
          <w:tcPr>
            <w:tcW w:w="2127" w:type="dxa"/>
          </w:tcPr>
          <w:p w14:paraId="718F187C"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3543" w:type="dxa"/>
          </w:tcPr>
          <w:p w14:paraId="19AB3A85"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58F0C254"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5F9A2509" w14:textId="77777777" w:rsidTr="006C5EB6">
        <w:trPr>
          <w:gridAfter w:val="1"/>
          <w:wAfter w:w="3119" w:type="dxa"/>
        </w:trPr>
        <w:tc>
          <w:tcPr>
            <w:tcW w:w="4962" w:type="dxa"/>
          </w:tcPr>
          <w:p w14:paraId="0C5FD50D"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празднику Весны и Труда</w:t>
            </w:r>
          </w:p>
        </w:tc>
        <w:tc>
          <w:tcPr>
            <w:tcW w:w="2127" w:type="dxa"/>
          </w:tcPr>
          <w:p w14:paraId="537D1DE7"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3543" w:type="dxa"/>
          </w:tcPr>
          <w:p w14:paraId="01F0FA04"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14B42FCA"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64509685" w14:textId="77777777" w:rsidTr="006C5EB6">
        <w:trPr>
          <w:gridAfter w:val="1"/>
          <w:wAfter w:w="3119" w:type="dxa"/>
        </w:trPr>
        <w:tc>
          <w:tcPr>
            <w:tcW w:w="4962" w:type="dxa"/>
          </w:tcPr>
          <w:p w14:paraId="378BB425"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Музыкально – театрализованное представление театра-студии «Вдохновение»</w:t>
            </w:r>
          </w:p>
        </w:tc>
        <w:tc>
          <w:tcPr>
            <w:tcW w:w="2127" w:type="dxa"/>
          </w:tcPr>
          <w:p w14:paraId="058ABC2C"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3543" w:type="dxa"/>
          </w:tcPr>
          <w:p w14:paraId="36619776"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58FC5B8A"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1BE3B0F5" w14:textId="77777777" w:rsidTr="006C5EB6">
        <w:trPr>
          <w:gridAfter w:val="1"/>
          <w:wAfter w:w="3119" w:type="dxa"/>
        </w:trPr>
        <w:tc>
          <w:tcPr>
            <w:tcW w:w="4962" w:type="dxa"/>
          </w:tcPr>
          <w:p w14:paraId="02AB60E9" w14:textId="77777777" w:rsidR="006C5EB6" w:rsidRPr="006C5EB6" w:rsidRDefault="006C5EB6" w:rsidP="006C5EB6">
            <w:pPr>
              <w:keepNext/>
              <w:keepLines/>
              <w:shd w:val="clear" w:color="auto" w:fill="FFFFFF"/>
              <w:spacing w:after="0" w:line="240" w:lineRule="auto"/>
              <w:ind w:firstLine="0"/>
              <w:jc w:val="left"/>
              <w:outlineLvl w:val="0"/>
              <w:rPr>
                <w:rFonts w:eastAsia="Times New Roman"/>
                <w:bCs/>
                <w:kern w:val="36"/>
                <w:sz w:val="36"/>
                <w:szCs w:val="36"/>
                <w:lang w:eastAsia="ru-RU"/>
                <w14:ligatures w14:val="none"/>
              </w:rPr>
            </w:pPr>
            <w:r w:rsidRPr="006C5EB6">
              <w:rPr>
                <w:rFonts w:eastAsia="Times New Roman"/>
                <w:bCs/>
                <w:kern w:val="0"/>
                <w:lang w:eastAsia="ru-RU"/>
                <w14:ligatures w14:val="none"/>
              </w:rPr>
              <w:t>Торжественная линейка «Звенит особенный звонок»</w:t>
            </w:r>
          </w:p>
        </w:tc>
        <w:tc>
          <w:tcPr>
            <w:tcW w:w="2127" w:type="dxa"/>
          </w:tcPr>
          <w:p w14:paraId="03B1700A"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kern w:val="0"/>
                <w:lang w:eastAsia="ru-RU"/>
                <w14:ligatures w14:val="none"/>
              </w:rPr>
              <w:t>май</w:t>
            </w:r>
          </w:p>
        </w:tc>
        <w:tc>
          <w:tcPr>
            <w:tcW w:w="3543" w:type="dxa"/>
          </w:tcPr>
          <w:p w14:paraId="4923D540" w14:textId="77777777" w:rsidR="006C5EB6" w:rsidRPr="006C5EB6" w:rsidRDefault="006C5EB6" w:rsidP="006C5EB6">
            <w:pPr>
              <w:spacing w:after="0" w:line="240" w:lineRule="auto"/>
              <w:ind w:left="33" w:right="-675" w:firstLine="0"/>
              <w:jc w:val="left"/>
              <w:rPr>
                <w:rFonts w:eastAsia="Times New Roman"/>
                <w:bCs/>
                <w:kern w:val="0"/>
                <w:lang w:eastAsia="ru-RU"/>
                <w14:ligatures w14:val="none"/>
              </w:rPr>
            </w:pPr>
            <w:r w:rsidRPr="006C5EB6">
              <w:rPr>
                <w:rFonts w:eastAsia="Times New Roman"/>
                <w:bCs/>
                <w:kern w:val="0"/>
                <w:lang w:eastAsia="ru-RU"/>
                <w14:ligatures w14:val="none"/>
              </w:rPr>
              <w:t>Зам. директора,</w:t>
            </w:r>
          </w:p>
          <w:p w14:paraId="7EB8C9C2" w14:textId="77777777" w:rsidR="006C5EB6" w:rsidRPr="006C5EB6" w:rsidRDefault="006C5EB6" w:rsidP="006C5EB6">
            <w:pPr>
              <w:spacing w:after="0" w:line="240" w:lineRule="auto"/>
              <w:ind w:left="33" w:right="-675" w:firstLine="0"/>
              <w:jc w:val="left"/>
              <w:rPr>
                <w:rFonts w:eastAsia="Times New Roman"/>
                <w:bCs/>
                <w:kern w:val="0"/>
                <w:lang w:eastAsia="ru-RU"/>
                <w14:ligatures w14:val="none"/>
              </w:rPr>
            </w:pPr>
            <w:r w:rsidRPr="006C5EB6">
              <w:rPr>
                <w:rFonts w:eastAsia="Times New Roman"/>
                <w:bCs/>
                <w:kern w:val="0"/>
                <w:lang w:eastAsia="ru-RU"/>
                <w14:ligatures w14:val="none"/>
              </w:rPr>
              <w:t>классные руководители</w:t>
            </w:r>
          </w:p>
          <w:p w14:paraId="12212060" w14:textId="77777777" w:rsidR="006C5EB6" w:rsidRPr="006C5EB6" w:rsidRDefault="006C5EB6" w:rsidP="006C5EB6">
            <w:pPr>
              <w:spacing w:after="0" w:line="240" w:lineRule="auto"/>
              <w:ind w:left="33" w:right="-675" w:firstLine="0"/>
              <w:jc w:val="left"/>
              <w:rPr>
                <w:rFonts w:eastAsia="Times New Roman"/>
                <w:bCs/>
                <w:kern w:val="0"/>
                <w:lang w:eastAsia="ru-RU"/>
                <w14:ligatures w14:val="none"/>
              </w:rPr>
            </w:pPr>
            <w:r w:rsidRPr="006C5EB6">
              <w:rPr>
                <w:rFonts w:eastAsia="Times New Roman"/>
                <w:bCs/>
                <w:kern w:val="0"/>
                <w:lang w:eastAsia="ru-RU"/>
                <w14:ligatures w14:val="none"/>
              </w:rPr>
              <w:t>воспитатели</w:t>
            </w:r>
          </w:p>
        </w:tc>
      </w:tr>
      <w:tr w:rsidR="006C5EB6" w:rsidRPr="006C5EB6" w14:paraId="4024EBEA" w14:textId="77777777" w:rsidTr="006C5EB6">
        <w:trPr>
          <w:gridAfter w:val="1"/>
          <w:wAfter w:w="3119" w:type="dxa"/>
        </w:trPr>
        <w:tc>
          <w:tcPr>
            <w:tcW w:w="4962" w:type="dxa"/>
          </w:tcPr>
          <w:p w14:paraId="090875AF" w14:textId="77777777" w:rsidR="006C5EB6" w:rsidRPr="006C5EB6" w:rsidRDefault="006C5EB6" w:rsidP="006C5EB6">
            <w:pPr>
              <w:spacing w:after="0" w:line="240" w:lineRule="auto"/>
              <w:ind w:right="130" w:firstLine="0"/>
              <w:jc w:val="left"/>
              <w:rPr>
                <w:rFonts w:eastAsia="Times New Roman"/>
                <w:bCs/>
                <w:kern w:val="0"/>
                <w:lang w:eastAsia="ru-RU"/>
                <w14:ligatures w14:val="none"/>
              </w:rPr>
            </w:pPr>
            <w:r w:rsidRPr="006C5EB6">
              <w:rPr>
                <w:rFonts w:eastAsia="Times New Roman"/>
                <w:kern w:val="0"/>
                <w:lang w:eastAsia="ru-RU"/>
                <w14:ligatures w14:val="none"/>
              </w:rPr>
              <w:t>Праздник, посвященный выпуску из начальной школы «Прощание с начальной школой»</w:t>
            </w:r>
          </w:p>
        </w:tc>
        <w:tc>
          <w:tcPr>
            <w:tcW w:w="2127" w:type="dxa"/>
          </w:tcPr>
          <w:p w14:paraId="2497636A"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май</w:t>
            </w:r>
          </w:p>
        </w:tc>
        <w:tc>
          <w:tcPr>
            <w:tcW w:w="3543" w:type="dxa"/>
          </w:tcPr>
          <w:p w14:paraId="5ECD8CC2"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Руководители МО,</w:t>
            </w:r>
          </w:p>
          <w:p w14:paraId="0E9DD19C" w14:textId="77777777" w:rsidR="006C5EB6" w:rsidRPr="006C5EB6" w:rsidRDefault="006C5EB6" w:rsidP="006C5EB6">
            <w:pPr>
              <w:spacing w:after="0" w:line="240" w:lineRule="auto"/>
              <w:ind w:left="33" w:right="-675"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577F0D0F"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bl>
    <w:p w14:paraId="637B4653"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Профориентация</w:t>
      </w:r>
      <w:r w:rsidRPr="006C5EB6">
        <w:rPr>
          <w:rFonts w:eastAsia="№Е"/>
          <w:b/>
          <w:i/>
          <w:kern w:val="0"/>
          <w:lang w:eastAsia="ru-RU"/>
          <w14:ligatures w14:val="none"/>
        </w:rPr>
        <w:t xml:space="preserve"> </w:t>
      </w:r>
    </w:p>
    <w:tbl>
      <w:tblPr>
        <w:tblW w:w="1077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20"/>
        <w:gridCol w:w="2410"/>
        <w:gridCol w:w="3543"/>
      </w:tblGrid>
      <w:tr w:rsidR="006C5EB6" w:rsidRPr="006C5EB6" w14:paraId="7F4628DC" w14:textId="77777777" w:rsidTr="006C5EB6">
        <w:tc>
          <w:tcPr>
            <w:tcW w:w="4820" w:type="dxa"/>
            <w:tcBorders>
              <w:top w:val="single" w:sz="4" w:space="0" w:color="000000"/>
              <w:left w:val="single" w:sz="4" w:space="0" w:color="000000"/>
              <w:bottom w:val="single" w:sz="4" w:space="0" w:color="000000"/>
              <w:right w:val="single" w:sz="4" w:space="0" w:color="000000"/>
            </w:tcBorders>
          </w:tcPr>
          <w:p w14:paraId="0B45C196" w14:textId="77777777" w:rsidR="006C5EB6" w:rsidRPr="006C5EB6" w:rsidRDefault="006C5EB6" w:rsidP="006C5EB6">
            <w:pPr>
              <w:spacing w:after="0" w:line="240" w:lineRule="auto"/>
              <w:ind w:left="-101" w:right="-143" w:firstLine="0"/>
              <w:jc w:val="left"/>
              <w:rPr>
                <w:rFonts w:eastAsia="№Е"/>
                <w:kern w:val="0"/>
                <w:lang w:eastAsia="ru-RU"/>
                <w14:ligatures w14:val="none"/>
              </w:rPr>
            </w:pPr>
          </w:p>
          <w:p w14:paraId="0E204C6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410" w:type="dxa"/>
            <w:tcBorders>
              <w:top w:val="single" w:sz="4" w:space="0" w:color="000000"/>
              <w:left w:val="single" w:sz="4" w:space="0" w:color="000000"/>
              <w:bottom w:val="single" w:sz="4" w:space="0" w:color="000000"/>
              <w:right w:val="single" w:sz="4" w:space="0" w:color="000000"/>
            </w:tcBorders>
          </w:tcPr>
          <w:p w14:paraId="081F7B50" w14:textId="77777777" w:rsidR="006C5EB6" w:rsidRPr="006C5EB6" w:rsidRDefault="006C5EB6" w:rsidP="006C5EB6">
            <w:pPr>
              <w:spacing w:after="0" w:line="240" w:lineRule="auto"/>
              <w:ind w:left="34" w:right="-143" w:firstLine="0"/>
              <w:jc w:val="center"/>
              <w:rPr>
                <w:rFonts w:eastAsia="№Е"/>
                <w:kern w:val="0"/>
                <w:lang w:eastAsia="ru-RU"/>
                <w14:ligatures w14:val="none"/>
              </w:rPr>
            </w:pPr>
            <w:r w:rsidRPr="006C5EB6">
              <w:rPr>
                <w:rFonts w:eastAsia="№Е"/>
                <w:kern w:val="0"/>
                <w:lang w:eastAsia="ru-RU"/>
                <w14:ligatures w14:val="none"/>
              </w:rPr>
              <w:t>Ориентировочное</w:t>
            </w:r>
          </w:p>
          <w:p w14:paraId="3ACA5D84"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0072664D"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3543" w:type="dxa"/>
            <w:tcBorders>
              <w:top w:val="single" w:sz="4" w:space="0" w:color="000000"/>
              <w:left w:val="single" w:sz="4" w:space="0" w:color="000000"/>
              <w:bottom w:val="single" w:sz="4" w:space="0" w:color="000000"/>
              <w:right w:val="single" w:sz="4" w:space="0" w:color="000000"/>
            </w:tcBorders>
          </w:tcPr>
          <w:p w14:paraId="3FCB472E"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747673D2"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0EF37E8F" w14:textId="77777777" w:rsidTr="006C5EB6">
        <w:tc>
          <w:tcPr>
            <w:tcW w:w="4820" w:type="dxa"/>
            <w:tcBorders>
              <w:top w:val="single" w:sz="4" w:space="0" w:color="000000"/>
              <w:left w:val="single" w:sz="4" w:space="0" w:color="000000"/>
              <w:bottom w:val="single" w:sz="4" w:space="0" w:color="000000"/>
              <w:right w:val="single" w:sz="4" w:space="0" w:color="000000"/>
            </w:tcBorders>
          </w:tcPr>
          <w:p w14:paraId="419A7D94" w14:textId="77777777" w:rsidR="006C5EB6" w:rsidRPr="006C5EB6" w:rsidRDefault="006C5EB6" w:rsidP="006C5EB6">
            <w:pPr>
              <w:spacing w:after="0" w:line="240" w:lineRule="auto"/>
              <w:ind w:firstLine="0"/>
              <w:jc w:val="left"/>
              <w:rPr>
                <w:rFonts w:eastAsia="Times New Roman"/>
                <w:bCs/>
                <w:iCs/>
                <w:kern w:val="0"/>
                <w:lang w:eastAsia="ru-RU"/>
                <w14:ligatures w14:val="none"/>
              </w:rPr>
            </w:pPr>
            <w:r w:rsidRPr="006C5EB6">
              <w:rPr>
                <w:rFonts w:eastAsia="Times New Roman"/>
                <w:bCs/>
                <w:iCs/>
                <w:kern w:val="0"/>
                <w:lang w:eastAsia="ru-RU"/>
                <w14:ligatures w14:val="none"/>
              </w:rPr>
              <w:t>Цикл мероприятий «</w:t>
            </w:r>
            <w:r w:rsidRPr="006C5EB6">
              <w:rPr>
                <w:rFonts w:eastAsia="Times New Roman"/>
                <w:kern w:val="0"/>
                <w:shd w:val="clear" w:color="auto" w:fill="FFFFFF"/>
                <w:lang w:eastAsia="ru-RU"/>
                <w14:ligatures w14:val="none"/>
              </w:rPr>
              <w:t>Путешествие в мир профессий»</w:t>
            </w:r>
            <w:r w:rsidRPr="006C5EB6">
              <w:rPr>
                <w:rFonts w:eastAsia="Times New Roman"/>
                <w:bCs/>
                <w:iCs/>
                <w:kern w:val="0"/>
                <w:lang w:eastAsia="ru-RU"/>
                <w14:ligatures w14:val="none"/>
              </w:rPr>
              <w:t xml:space="preserve"> (экскурсии, классные часы, беседы, викторины, разгадывание кроссвордов, мастер-класс)</w:t>
            </w:r>
          </w:p>
        </w:tc>
        <w:tc>
          <w:tcPr>
            <w:tcW w:w="2410" w:type="dxa"/>
            <w:tcBorders>
              <w:top w:val="single" w:sz="4" w:space="0" w:color="000000"/>
              <w:left w:val="single" w:sz="4" w:space="0" w:color="000000"/>
              <w:bottom w:val="single" w:sz="4" w:space="0" w:color="000000"/>
              <w:right w:val="single" w:sz="4" w:space="0" w:color="000000"/>
            </w:tcBorders>
          </w:tcPr>
          <w:p w14:paraId="5ED061C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543" w:type="dxa"/>
            <w:tcBorders>
              <w:top w:val="single" w:sz="4" w:space="0" w:color="000000"/>
              <w:left w:val="single" w:sz="4" w:space="0" w:color="000000"/>
              <w:bottom w:val="single" w:sz="4" w:space="0" w:color="000000"/>
              <w:right w:val="single" w:sz="4" w:space="0" w:color="000000"/>
            </w:tcBorders>
          </w:tcPr>
          <w:p w14:paraId="7B439595" w14:textId="77777777" w:rsidR="006C5EB6" w:rsidRPr="006C5EB6" w:rsidRDefault="006C5EB6" w:rsidP="006C5EB6">
            <w:pPr>
              <w:spacing w:after="0" w:line="240" w:lineRule="auto"/>
              <w:ind w:left="-8"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6ACE7F38" w14:textId="77777777" w:rsidR="006C5EB6" w:rsidRPr="006C5EB6" w:rsidRDefault="006C5EB6" w:rsidP="006C5EB6">
            <w:pPr>
              <w:spacing w:after="0" w:line="240" w:lineRule="auto"/>
              <w:ind w:left="-8"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5034BC36" w14:textId="77777777" w:rsidTr="006C5EB6">
        <w:trPr>
          <w:trHeight w:val="1051"/>
        </w:trPr>
        <w:tc>
          <w:tcPr>
            <w:tcW w:w="4820" w:type="dxa"/>
            <w:tcBorders>
              <w:top w:val="single" w:sz="4" w:space="0" w:color="000000"/>
              <w:left w:val="single" w:sz="4" w:space="0" w:color="000000"/>
              <w:bottom w:val="single" w:sz="4" w:space="0" w:color="auto"/>
              <w:right w:val="single" w:sz="4" w:space="0" w:color="000000"/>
            </w:tcBorders>
          </w:tcPr>
          <w:p w14:paraId="2E4AE72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сюжетно-ролевых игр по ознакомлению с различными профессиями.</w:t>
            </w:r>
          </w:p>
        </w:tc>
        <w:tc>
          <w:tcPr>
            <w:tcW w:w="2410" w:type="dxa"/>
            <w:tcBorders>
              <w:top w:val="single" w:sz="4" w:space="0" w:color="000000"/>
              <w:left w:val="single" w:sz="4" w:space="0" w:color="000000"/>
              <w:bottom w:val="single" w:sz="4" w:space="0" w:color="auto"/>
              <w:right w:val="single" w:sz="4" w:space="0" w:color="000000"/>
            </w:tcBorders>
          </w:tcPr>
          <w:p w14:paraId="0A9192C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543" w:type="dxa"/>
            <w:tcBorders>
              <w:top w:val="single" w:sz="4" w:space="0" w:color="000000"/>
              <w:left w:val="single" w:sz="4" w:space="0" w:color="000000"/>
              <w:bottom w:val="single" w:sz="4" w:space="0" w:color="auto"/>
              <w:right w:val="single" w:sz="4" w:space="0" w:color="000000"/>
            </w:tcBorders>
          </w:tcPr>
          <w:p w14:paraId="0DB912E6" w14:textId="77777777" w:rsidR="006C5EB6" w:rsidRPr="006C5EB6" w:rsidRDefault="006C5EB6" w:rsidP="006C5EB6">
            <w:pPr>
              <w:spacing w:after="0" w:line="240" w:lineRule="auto"/>
              <w:ind w:left="-8"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1016A7EC" w14:textId="77777777" w:rsidR="006C5EB6" w:rsidRPr="006C5EB6" w:rsidRDefault="006C5EB6" w:rsidP="006C5EB6">
            <w:pPr>
              <w:spacing w:after="0" w:line="240" w:lineRule="auto"/>
              <w:ind w:left="-8"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bl>
    <w:p w14:paraId="387A3146"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Школьные медиа</w:t>
      </w:r>
      <w:r w:rsidRPr="006C5EB6">
        <w:rPr>
          <w:rFonts w:eastAsia="№Е"/>
          <w:b/>
          <w:i/>
          <w:kern w:val="0"/>
          <w:lang w:eastAsia="ru-RU"/>
          <w14:ligatures w14:val="none"/>
        </w:rPr>
        <w:t xml:space="preserve"> </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8"/>
        <w:gridCol w:w="2552"/>
        <w:gridCol w:w="3402"/>
      </w:tblGrid>
      <w:tr w:rsidR="006C5EB6" w:rsidRPr="006C5EB6" w14:paraId="2E480F30" w14:textId="77777777" w:rsidTr="007E354C">
        <w:trPr>
          <w:trHeight w:val="1028"/>
        </w:trPr>
        <w:tc>
          <w:tcPr>
            <w:tcW w:w="4678" w:type="dxa"/>
            <w:tcBorders>
              <w:top w:val="single" w:sz="4" w:space="0" w:color="000000"/>
              <w:left w:val="single" w:sz="4" w:space="0" w:color="000000"/>
              <w:bottom w:val="single" w:sz="4" w:space="0" w:color="000000"/>
              <w:right w:val="single" w:sz="4" w:space="0" w:color="000000"/>
            </w:tcBorders>
          </w:tcPr>
          <w:p w14:paraId="42C118A8" w14:textId="77777777" w:rsidR="006C5EB6" w:rsidRPr="006C5EB6" w:rsidRDefault="006C5EB6" w:rsidP="006C5EB6">
            <w:pPr>
              <w:spacing w:after="0" w:line="240" w:lineRule="auto"/>
              <w:ind w:left="-83" w:right="-143" w:firstLine="0"/>
              <w:jc w:val="left"/>
              <w:rPr>
                <w:rFonts w:eastAsia="№Е"/>
                <w:kern w:val="0"/>
                <w:lang w:eastAsia="ru-RU"/>
                <w14:ligatures w14:val="none"/>
              </w:rPr>
            </w:pPr>
          </w:p>
          <w:p w14:paraId="04DBB0CA" w14:textId="77777777" w:rsidR="006C5EB6" w:rsidRPr="006C5EB6" w:rsidRDefault="006C5EB6" w:rsidP="007E354C">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552" w:type="dxa"/>
            <w:tcBorders>
              <w:top w:val="single" w:sz="4" w:space="0" w:color="000000"/>
              <w:left w:val="single" w:sz="4" w:space="0" w:color="000000"/>
              <w:bottom w:val="single" w:sz="4" w:space="0" w:color="000000"/>
              <w:right w:val="single" w:sz="4" w:space="0" w:color="000000"/>
            </w:tcBorders>
          </w:tcPr>
          <w:p w14:paraId="7B19DAFE" w14:textId="77777777" w:rsidR="006C5EB6" w:rsidRPr="006C5EB6" w:rsidRDefault="006C5EB6" w:rsidP="006C5EB6">
            <w:pPr>
              <w:spacing w:after="0" w:line="240" w:lineRule="auto"/>
              <w:ind w:left="-113" w:right="-143" w:firstLine="0"/>
              <w:jc w:val="center"/>
              <w:rPr>
                <w:rFonts w:eastAsia="№Е"/>
                <w:kern w:val="0"/>
                <w:lang w:eastAsia="ru-RU"/>
                <w14:ligatures w14:val="none"/>
              </w:rPr>
            </w:pPr>
            <w:r w:rsidRPr="006C5EB6">
              <w:rPr>
                <w:rFonts w:eastAsia="№Е"/>
                <w:kern w:val="0"/>
                <w:lang w:eastAsia="ru-RU"/>
                <w14:ligatures w14:val="none"/>
              </w:rPr>
              <w:t>Ориентировочное</w:t>
            </w:r>
          </w:p>
          <w:p w14:paraId="29F3498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755847E8"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3402" w:type="dxa"/>
            <w:tcBorders>
              <w:top w:val="single" w:sz="4" w:space="0" w:color="000000"/>
              <w:left w:val="single" w:sz="4" w:space="0" w:color="000000"/>
              <w:bottom w:val="single" w:sz="4" w:space="0" w:color="000000"/>
              <w:right w:val="single" w:sz="4" w:space="0" w:color="000000"/>
            </w:tcBorders>
          </w:tcPr>
          <w:p w14:paraId="56CB9241"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5AB6B4EF"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3D2E34BC"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1D7B808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Обновление материалов в социальных сетях</w:t>
            </w:r>
          </w:p>
        </w:tc>
        <w:tc>
          <w:tcPr>
            <w:tcW w:w="2552" w:type="dxa"/>
            <w:tcBorders>
              <w:top w:val="single" w:sz="4" w:space="0" w:color="000000"/>
              <w:left w:val="single" w:sz="4" w:space="0" w:color="000000"/>
              <w:bottom w:val="single" w:sz="4" w:space="0" w:color="000000"/>
              <w:right w:val="single" w:sz="4" w:space="0" w:color="000000"/>
            </w:tcBorders>
          </w:tcPr>
          <w:p w14:paraId="25FE7796"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не реже 1 раза в неделю</w:t>
            </w:r>
          </w:p>
        </w:tc>
        <w:tc>
          <w:tcPr>
            <w:tcW w:w="3402" w:type="dxa"/>
            <w:tcBorders>
              <w:top w:val="single" w:sz="4" w:space="0" w:color="000000"/>
              <w:left w:val="single" w:sz="4" w:space="0" w:color="000000"/>
              <w:bottom w:val="single" w:sz="4" w:space="0" w:color="000000"/>
              <w:right w:val="single" w:sz="4" w:space="0" w:color="000000"/>
            </w:tcBorders>
          </w:tcPr>
          <w:p w14:paraId="2E3E865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Рогова Ю.А.,</w:t>
            </w:r>
          </w:p>
          <w:p w14:paraId="2FB49112" w14:textId="77777777" w:rsidR="006C5EB6" w:rsidRPr="006C5EB6" w:rsidRDefault="006C5EB6" w:rsidP="006C5EB6">
            <w:pPr>
              <w:spacing w:after="0" w:line="240" w:lineRule="auto"/>
              <w:ind w:firstLine="0"/>
              <w:jc w:val="left"/>
              <w:rPr>
                <w:rFonts w:eastAsia="Times New Roman"/>
                <w:kern w:val="0"/>
                <w:lang w:eastAsia="ru-RU"/>
                <w14:ligatures w14:val="none"/>
              </w:rPr>
            </w:pPr>
          </w:p>
        </w:tc>
      </w:tr>
      <w:tr w:rsidR="006C5EB6" w:rsidRPr="006C5EB6" w14:paraId="05D3052A"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30A9D7E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Выпуск газеты «Глас школы» </w:t>
            </w:r>
          </w:p>
        </w:tc>
        <w:tc>
          <w:tcPr>
            <w:tcW w:w="2552" w:type="dxa"/>
            <w:tcBorders>
              <w:top w:val="single" w:sz="4" w:space="0" w:color="000000"/>
              <w:left w:val="single" w:sz="4" w:space="0" w:color="000000"/>
              <w:bottom w:val="single" w:sz="4" w:space="0" w:color="000000"/>
              <w:right w:val="single" w:sz="4" w:space="0" w:color="000000"/>
            </w:tcBorders>
          </w:tcPr>
          <w:p w14:paraId="7ECD91CF"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ежеквартально</w:t>
            </w:r>
          </w:p>
        </w:tc>
        <w:tc>
          <w:tcPr>
            <w:tcW w:w="3402" w:type="dxa"/>
            <w:tcBorders>
              <w:top w:val="single" w:sz="4" w:space="0" w:color="000000"/>
              <w:left w:val="single" w:sz="4" w:space="0" w:color="000000"/>
              <w:bottom w:val="single" w:sz="4" w:space="0" w:color="000000"/>
              <w:right w:val="single" w:sz="4" w:space="0" w:color="000000"/>
            </w:tcBorders>
          </w:tcPr>
          <w:p w14:paraId="2F5FB5E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Максимова Т.М.</w:t>
            </w:r>
          </w:p>
        </w:tc>
      </w:tr>
      <w:tr w:rsidR="006C5EB6" w:rsidRPr="006C5EB6" w14:paraId="7A3DF160"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0B79DB5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szCs w:val="22"/>
                <w:shd w:val="clear" w:color="auto" w:fill="FFFFFF"/>
                <w:lang w:eastAsia="ru-RU"/>
                <w14:ligatures w14:val="none"/>
              </w:rPr>
              <w:t>Работа школьной интернет-группы</w:t>
            </w:r>
          </w:p>
        </w:tc>
        <w:tc>
          <w:tcPr>
            <w:tcW w:w="2552" w:type="dxa"/>
            <w:tcBorders>
              <w:top w:val="single" w:sz="4" w:space="0" w:color="000000"/>
              <w:left w:val="single" w:sz="4" w:space="0" w:color="000000"/>
              <w:bottom w:val="single" w:sz="4" w:space="0" w:color="000000"/>
              <w:right w:val="single" w:sz="4" w:space="0" w:color="000000"/>
            </w:tcBorders>
          </w:tcPr>
          <w:p w14:paraId="5CE0BCEC"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402" w:type="dxa"/>
            <w:tcBorders>
              <w:top w:val="single" w:sz="4" w:space="0" w:color="000000"/>
              <w:left w:val="single" w:sz="4" w:space="0" w:color="000000"/>
              <w:bottom w:val="single" w:sz="4" w:space="0" w:color="000000"/>
              <w:right w:val="single" w:sz="4" w:space="0" w:color="000000"/>
            </w:tcBorders>
          </w:tcPr>
          <w:p w14:paraId="34BC9089"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4101B9B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воспитатели</w:t>
            </w:r>
          </w:p>
        </w:tc>
      </w:tr>
    </w:tbl>
    <w:p w14:paraId="3561D88D" w14:textId="77777777" w:rsidR="006C5EB6" w:rsidRPr="006C5EB6" w:rsidRDefault="006C5EB6" w:rsidP="006C5EB6">
      <w:pPr>
        <w:spacing w:after="0" w:line="240" w:lineRule="auto"/>
        <w:ind w:right="-143" w:firstLine="0"/>
        <w:jc w:val="center"/>
        <w:rPr>
          <w:rFonts w:eastAsia="№Е"/>
          <w:b/>
          <w:kern w:val="0"/>
          <w:lang w:eastAsia="ru-RU"/>
          <w14:ligatures w14:val="none"/>
        </w:rPr>
      </w:pPr>
      <w:r w:rsidRPr="006C5EB6">
        <w:rPr>
          <w:rFonts w:eastAsia="№Е"/>
          <w:b/>
          <w:kern w:val="0"/>
          <w:lang w:eastAsia="ru-RU"/>
          <w14:ligatures w14:val="none"/>
        </w:rPr>
        <w:t>Экскурсии, походы</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8"/>
        <w:gridCol w:w="2657"/>
        <w:gridCol w:w="3297"/>
      </w:tblGrid>
      <w:tr w:rsidR="006C5EB6" w:rsidRPr="006C5EB6" w14:paraId="5968D729"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4E89CEC7"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17CE963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657" w:type="dxa"/>
            <w:tcBorders>
              <w:top w:val="single" w:sz="4" w:space="0" w:color="000000"/>
              <w:left w:val="single" w:sz="4" w:space="0" w:color="000000"/>
              <w:bottom w:val="single" w:sz="4" w:space="0" w:color="000000"/>
              <w:right w:val="single" w:sz="4" w:space="0" w:color="000000"/>
            </w:tcBorders>
          </w:tcPr>
          <w:p w14:paraId="6B65815D" w14:textId="77777777" w:rsidR="006C5EB6" w:rsidRPr="006C5EB6" w:rsidRDefault="006C5EB6" w:rsidP="006C5EB6">
            <w:pPr>
              <w:spacing w:after="0" w:line="240" w:lineRule="auto"/>
              <w:ind w:left="30" w:right="-143" w:firstLine="0"/>
              <w:jc w:val="center"/>
              <w:rPr>
                <w:rFonts w:eastAsia="№Е"/>
                <w:kern w:val="0"/>
                <w:lang w:eastAsia="ru-RU"/>
                <w14:ligatures w14:val="none"/>
              </w:rPr>
            </w:pPr>
            <w:r w:rsidRPr="006C5EB6">
              <w:rPr>
                <w:rFonts w:eastAsia="№Е"/>
                <w:kern w:val="0"/>
                <w:lang w:eastAsia="ru-RU"/>
                <w14:ligatures w14:val="none"/>
              </w:rPr>
              <w:t>Ориентировочное</w:t>
            </w:r>
          </w:p>
          <w:p w14:paraId="3020AE4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70CA4CAE"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3297" w:type="dxa"/>
            <w:tcBorders>
              <w:top w:val="single" w:sz="4" w:space="0" w:color="000000"/>
              <w:left w:val="single" w:sz="4" w:space="0" w:color="000000"/>
              <w:bottom w:val="single" w:sz="4" w:space="0" w:color="000000"/>
              <w:right w:val="single" w:sz="4" w:space="0" w:color="000000"/>
            </w:tcBorders>
          </w:tcPr>
          <w:p w14:paraId="1BEC9138"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5D8BDB4C"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33CF0F17"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261336F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Экскурсия в ботанический сад</w:t>
            </w:r>
          </w:p>
        </w:tc>
        <w:tc>
          <w:tcPr>
            <w:tcW w:w="2657" w:type="dxa"/>
            <w:tcBorders>
              <w:top w:val="single" w:sz="4" w:space="0" w:color="000000"/>
              <w:left w:val="single" w:sz="4" w:space="0" w:color="000000"/>
              <w:bottom w:val="single" w:sz="4" w:space="0" w:color="000000"/>
              <w:right w:val="single" w:sz="4" w:space="0" w:color="000000"/>
            </w:tcBorders>
          </w:tcPr>
          <w:p w14:paraId="4A302088" w14:textId="77777777" w:rsidR="006C5EB6" w:rsidRPr="006C5EB6" w:rsidRDefault="006C5EB6" w:rsidP="006C5EB6">
            <w:pPr>
              <w:spacing w:after="0" w:line="240" w:lineRule="auto"/>
              <w:ind w:firstLine="0"/>
              <w:jc w:val="center"/>
              <w:rPr>
                <w:rFonts w:eastAsia="Times New Roman"/>
                <w:kern w:val="0"/>
                <w:lang w:eastAsia="ru-RU"/>
                <w14:ligatures w14:val="none"/>
              </w:rPr>
            </w:pPr>
            <w:r w:rsidRPr="006C5EB6">
              <w:rPr>
                <w:rFonts w:eastAsia="Times New Roman"/>
                <w:kern w:val="0"/>
                <w:lang w:eastAsia="ru-RU"/>
                <w14:ligatures w14:val="none"/>
              </w:rPr>
              <w:t>сентябрь</w:t>
            </w:r>
          </w:p>
        </w:tc>
        <w:tc>
          <w:tcPr>
            <w:tcW w:w="3297" w:type="dxa"/>
            <w:tcBorders>
              <w:top w:val="single" w:sz="4" w:space="0" w:color="000000"/>
              <w:left w:val="single" w:sz="4" w:space="0" w:color="000000"/>
              <w:bottom w:val="single" w:sz="4" w:space="0" w:color="000000"/>
              <w:right w:val="single" w:sz="4" w:space="0" w:color="000000"/>
            </w:tcBorders>
          </w:tcPr>
          <w:p w14:paraId="335CDED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0CDDCB5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01A706E3"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2982C591"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Экскурсия по школьному музею</w:t>
            </w:r>
          </w:p>
        </w:tc>
        <w:tc>
          <w:tcPr>
            <w:tcW w:w="2657" w:type="dxa"/>
            <w:tcBorders>
              <w:top w:val="single" w:sz="4" w:space="0" w:color="000000"/>
              <w:left w:val="single" w:sz="4" w:space="0" w:color="000000"/>
              <w:bottom w:val="single" w:sz="4" w:space="0" w:color="000000"/>
              <w:right w:val="single" w:sz="4" w:space="0" w:color="000000"/>
            </w:tcBorders>
          </w:tcPr>
          <w:p w14:paraId="18E207D9" w14:textId="77777777" w:rsidR="006C5EB6" w:rsidRPr="006C5EB6" w:rsidRDefault="006C5EB6" w:rsidP="006C5EB6">
            <w:pPr>
              <w:spacing w:after="0" w:line="240" w:lineRule="auto"/>
              <w:ind w:firstLine="0"/>
              <w:jc w:val="center"/>
              <w:rPr>
                <w:rFonts w:eastAsia="Times New Roman"/>
                <w:kern w:val="0"/>
                <w:lang w:eastAsia="ru-RU"/>
                <w14:ligatures w14:val="none"/>
              </w:rPr>
            </w:pPr>
            <w:r w:rsidRPr="006C5EB6">
              <w:rPr>
                <w:rFonts w:eastAsia="Times New Roman"/>
                <w:kern w:val="0"/>
                <w:lang w:eastAsia="ru-RU"/>
                <w14:ligatures w14:val="none"/>
              </w:rPr>
              <w:t>сентябрь - ноябрь</w:t>
            </w:r>
          </w:p>
        </w:tc>
        <w:tc>
          <w:tcPr>
            <w:tcW w:w="3297" w:type="dxa"/>
            <w:tcBorders>
              <w:top w:val="single" w:sz="4" w:space="0" w:color="000000"/>
              <w:left w:val="single" w:sz="4" w:space="0" w:color="000000"/>
              <w:bottom w:val="single" w:sz="4" w:space="0" w:color="000000"/>
              <w:right w:val="single" w:sz="4" w:space="0" w:color="000000"/>
            </w:tcBorders>
          </w:tcPr>
          <w:p w14:paraId="3253BDD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51A6A8D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117AD789"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7FBFE55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Экскурсии в </w:t>
            </w:r>
            <w:hyperlink r:id="rId5" w:history="1">
              <w:r w:rsidRPr="006C5EB6">
                <w:rPr>
                  <w:rFonts w:eastAsia="Times New Roman"/>
                  <w:bCs/>
                  <w:kern w:val="0"/>
                  <w:u w:val="single"/>
                  <w:shd w:val="clear" w:color="auto" w:fill="FFFFFF"/>
                  <w:lang w:eastAsia="ru-RU"/>
                  <w14:ligatures w14:val="none"/>
                </w:rPr>
                <w:t xml:space="preserve">Государственный историко-культурный и природно-ландшафтный музей-заповедник </w:t>
              </w:r>
              <w:r w:rsidRPr="006C5EB6">
                <w:rPr>
                  <w:rFonts w:eastAsia="Times New Roman"/>
                  <w:bCs/>
                  <w:kern w:val="0"/>
                  <w:u w:val="single"/>
                  <w:shd w:val="clear" w:color="auto" w:fill="FFFFFF"/>
                  <w:lang w:eastAsia="ru-RU"/>
                  <w14:ligatures w14:val="none"/>
                </w:rPr>
                <w:lastRenderedPageBreak/>
                <w:t>имени Г.Н. Прозрителева и Г.К. Праве</w:t>
              </w:r>
            </w:hyperlink>
          </w:p>
        </w:tc>
        <w:tc>
          <w:tcPr>
            <w:tcW w:w="2657" w:type="dxa"/>
            <w:tcBorders>
              <w:top w:val="single" w:sz="4" w:space="0" w:color="000000"/>
              <w:left w:val="single" w:sz="4" w:space="0" w:color="000000"/>
              <w:bottom w:val="single" w:sz="4" w:space="0" w:color="000000"/>
              <w:right w:val="single" w:sz="4" w:space="0" w:color="000000"/>
            </w:tcBorders>
          </w:tcPr>
          <w:p w14:paraId="7FCE214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lastRenderedPageBreak/>
              <w:t>в течение года</w:t>
            </w:r>
          </w:p>
        </w:tc>
        <w:tc>
          <w:tcPr>
            <w:tcW w:w="3297" w:type="dxa"/>
            <w:tcBorders>
              <w:top w:val="single" w:sz="4" w:space="0" w:color="000000"/>
              <w:left w:val="single" w:sz="4" w:space="0" w:color="000000"/>
              <w:bottom w:val="single" w:sz="4" w:space="0" w:color="000000"/>
              <w:right w:val="single" w:sz="4" w:space="0" w:color="000000"/>
            </w:tcBorders>
          </w:tcPr>
          <w:p w14:paraId="21DEC08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798C2BD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0F59C49A"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30AB6322" w14:textId="77777777" w:rsidR="006C5EB6" w:rsidRPr="006C5EB6" w:rsidRDefault="006C5EB6" w:rsidP="006C5EB6">
            <w:pPr>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Экскурсия в музей изобразительного искусства</w:t>
            </w:r>
          </w:p>
        </w:tc>
        <w:tc>
          <w:tcPr>
            <w:tcW w:w="2657" w:type="dxa"/>
            <w:tcBorders>
              <w:top w:val="single" w:sz="4" w:space="0" w:color="000000"/>
              <w:left w:val="single" w:sz="4" w:space="0" w:color="000000"/>
              <w:bottom w:val="single" w:sz="4" w:space="0" w:color="000000"/>
              <w:right w:val="single" w:sz="4" w:space="0" w:color="000000"/>
            </w:tcBorders>
          </w:tcPr>
          <w:p w14:paraId="3A06EA5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97" w:type="dxa"/>
            <w:tcBorders>
              <w:top w:val="single" w:sz="4" w:space="0" w:color="000000"/>
              <w:left w:val="single" w:sz="4" w:space="0" w:color="000000"/>
              <w:bottom w:val="single" w:sz="4" w:space="0" w:color="000000"/>
              <w:right w:val="single" w:sz="4" w:space="0" w:color="000000"/>
            </w:tcBorders>
          </w:tcPr>
          <w:p w14:paraId="3657EC8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661A05B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3311B382"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01D8053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Calibri"/>
                <w:kern w:val="0"/>
                <w14:ligatures w14:val="none"/>
              </w:rPr>
              <w:t xml:space="preserve">Экскурсии в </w:t>
            </w:r>
            <w:r w:rsidRPr="006C5EB6">
              <w:rPr>
                <w:rFonts w:eastAsia="Times New Roman"/>
                <w:kern w:val="0"/>
                <w:lang w:eastAsia="ru-RU"/>
                <w14:ligatures w14:val="none"/>
              </w:rPr>
              <w:t>музей Великой Отечественной войны 1941-1945 гг. «Память»</w:t>
            </w:r>
          </w:p>
        </w:tc>
        <w:tc>
          <w:tcPr>
            <w:tcW w:w="2657" w:type="dxa"/>
            <w:tcBorders>
              <w:top w:val="single" w:sz="4" w:space="0" w:color="000000"/>
              <w:left w:val="single" w:sz="4" w:space="0" w:color="000000"/>
              <w:bottom w:val="single" w:sz="4" w:space="0" w:color="000000"/>
              <w:right w:val="single" w:sz="4" w:space="0" w:color="000000"/>
            </w:tcBorders>
          </w:tcPr>
          <w:p w14:paraId="574DBEF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январь</w:t>
            </w:r>
          </w:p>
        </w:tc>
        <w:tc>
          <w:tcPr>
            <w:tcW w:w="3297" w:type="dxa"/>
            <w:tcBorders>
              <w:top w:val="single" w:sz="4" w:space="0" w:color="000000"/>
              <w:left w:val="single" w:sz="4" w:space="0" w:color="000000"/>
              <w:bottom w:val="single" w:sz="4" w:space="0" w:color="000000"/>
              <w:right w:val="single" w:sz="4" w:space="0" w:color="000000"/>
            </w:tcBorders>
          </w:tcPr>
          <w:p w14:paraId="5CA3E05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15E2A64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2FE209DA" w14:textId="77777777" w:rsidTr="007E354C">
        <w:tc>
          <w:tcPr>
            <w:tcW w:w="4678" w:type="dxa"/>
            <w:tcBorders>
              <w:top w:val="single" w:sz="4" w:space="0" w:color="000000"/>
              <w:left w:val="single" w:sz="4" w:space="0" w:color="000000"/>
              <w:bottom w:val="single" w:sz="4" w:space="0" w:color="000000"/>
              <w:right w:val="single" w:sz="4" w:space="0" w:color="000000"/>
            </w:tcBorders>
          </w:tcPr>
          <w:p w14:paraId="4920412B" w14:textId="77777777" w:rsidR="006C5EB6" w:rsidRPr="006C5EB6" w:rsidRDefault="006C5EB6" w:rsidP="006C5EB6">
            <w:pPr>
              <w:spacing w:after="0" w:line="240" w:lineRule="auto"/>
              <w:ind w:firstLine="0"/>
              <w:rPr>
                <w:rFonts w:eastAsia="Calibri"/>
                <w:kern w:val="0"/>
                <w14:ligatures w14:val="none"/>
              </w:rPr>
            </w:pPr>
            <w:r w:rsidRPr="006C5EB6">
              <w:rPr>
                <w:rFonts w:eastAsia="Calibri"/>
                <w:kern w:val="0"/>
                <w14:ligatures w14:val="none"/>
              </w:rPr>
              <w:t>Экскурсии к мемориалу и памятникам ВОВ</w:t>
            </w:r>
          </w:p>
        </w:tc>
        <w:tc>
          <w:tcPr>
            <w:tcW w:w="2657" w:type="dxa"/>
            <w:tcBorders>
              <w:top w:val="single" w:sz="4" w:space="0" w:color="000000"/>
              <w:left w:val="single" w:sz="4" w:space="0" w:color="000000"/>
              <w:bottom w:val="single" w:sz="4" w:space="0" w:color="000000"/>
              <w:right w:val="single" w:sz="4" w:space="0" w:color="000000"/>
            </w:tcBorders>
          </w:tcPr>
          <w:p w14:paraId="7570D84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97" w:type="dxa"/>
            <w:tcBorders>
              <w:top w:val="single" w:sz="4" w:space="0" w:color="000000"/>
              <w:left w:val="single" w:sz="4" w:space="0" w:color="000000"/>
              <w:bottom w:val="single" w:sz="4" w:space="0" w:color="000000"/>
              <w:right w:val="single" w:sz="4" w:space="0" w:color="000000"/>
            </w:tcBorders>
          </w:tcPr>
          <w:p w14:paraId="0525E47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19BAD74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10FE229E" w14:textId="77777777" w:rsidTr="007E354C">
        <w:trPr>
          <w:trHeight w:val="811"/>
        </w:trPr>
        <w:tc>
          <w:tcPr>
            <w:tcW w:w="4678" w:type="dxa"/>
            <w:tcBorders>
              <w:top w:val="single" w:sz="4" w:space="0" w:color="000000"/>
              <w:left w:val="single" w:sz="4" w:space="0" w:color="000000"/>
              <w:bottom w:val="single" w:sz="4" w:space="0" w:color="000000"/>
              <w:right w:val="single" w:sz="4" w:space="0" w:color="000000"/>
            </w:tcBorders>
          </w:tcPr>
          <w:p w14:paraId="0DA0AD1E" w14:textId="77777777" w:rsidR="006C5EB6" w:rsidRPr="006C5EB6" w:rsidRDefault="006C5EB6" w:rsidP="006C5EB6">
            <w:pPr>
              <w:keepNext/>
              <w:keepLines/>
              <w:spacing w:after="0" w:line="240" w:lineRule="auto"/>
              <w:ind w:firstLine="0"/>
              <w:jc w:val="left"/>
              <w:outlineLvl w:val="0"/>
              <w:rPr>
                <w:rFonts w:ascii="Cambria" w:eastAsia="Calibri" w:hAnsi="Cambria"/>
                <w:kern w:val="0"/>
                <w14:ligatures w14:val="none"/>
              </w:rPr>
            </w:pPr>
            <w:r w:rsidRPr="006C5EB6">
              <w:rPr>
                <w:rFonts w:eastAsia="Calibri"/>
                <w:kern w:val="0"/>
                <w14:ligatures w14:val="none"/>
              </w:rPr>
              <w:t xml:space="preserve">Экскурсия в </w:t>
            </w:r>
            <w:r w:rsidRPr="006C5EB6">
              <w:rPr>
                <w:rFonts w:eastAsia="Times New Roman"/>
                <w:kern w:val="0"/>
                <w:lang w:eastAsia="ru-RU"/>
                <w14:ligatures w14:val="none"/>
              </w:rPr>
              <w:t>Музейно-выставочный комплекс «Россия — Моя история»</w:t>
            </w:r>
          </w:p>
        </w:tc>
        <w:tc>
          <w:tcPr>
            <w:tcW w:w="2657" w:type="dxa"/>
            <w:tcBorders>
              <w:top w:val="single" w:sz="4" w:space="0" w:color="000000"/>
              <w:left w:val="single" w:sz="4" w:space="0" w:color="000000"/>
              <w:bottom w:val="single" w:sz="4" w:space="0" w:color="000000"/>
              <w:right w:val="single" w:sz="4" w:space="0" w:color="000000"/>
            </w:tcBorders>
          </w:tcPr>
          <w:p w14:paraId="681DFED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97" w:type="dxa"/>
            <w:tcBorders>
              <w:top w:val="single" w:sz="4" w:space="0" w:color="000000"/>
              <w:left w:val="single" w:sz="4" w:space="0" w:color="000000"/>
              <w:bottom w:val="single" w:sz="4" w:space="0" w:color="000000"/>
              <w:right w:val="single" w:sz="4" w:space="0" w:color="000000"/>
            </w:tcBorders>
          </w:tcPr>
          <w:p w14:paraId="61C7292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3082478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74083FBF" w14:textId="77777777" w:rsidTr="007E354C">
        <w:trPr>
          <w:trHeight w:val="811"/>
        </w:trPr>
        <w:tc>
          <w:tcPr>
            <w:tcW w:w="4678" w:type="dxa"/>
            <w:tcBorders>
              <w:top w:val="single" w:sz="4" w:space="0" w:color="000000"/>
              <w:left w:val="single" w:sz="4" w:space="0" w:color="000000"/>
              <w:bottom w:val="single" w:sz="4" w:space="0" w:color="000000"/>
              <w:right w:val="single" w:sz="4" w:space="0" w:color="000000"/>
            </w:tcBorders>
          </w:tcPr>
          <w:p w14:paraId="0082B974" w14:textId="77777777" w:rsidR="006C5EB6" w:rsidRPr="006C5EB6" w:rsidRDefault="006C5EB6" w:rsidP="006C5EB6">
            <w:pPr>
              <w:keepNext/>
              <w:keepLines/>
              <w:spacing w:after="0" w:line="240" w:lineRule="auto"/>
              <w:ind w:firstLine="0"/>
              <w:jc w:val="left"/>
              <w:outlineLvl w:val="0"/>
              <w:rPr>
                <w:rFonts w:eastAsia="Calibri"/>
                <w:kern w:val="0"/>
                <w14:ligatures w14:val="none"/>
              </w:rPr>
            </w:pPr>
            <w:r w:rsidRPr="006C5EB6">
              <w:rPr>
                <w:rFonts w:eastAsia="Calibri"/>
                <w:kern w:val="0"/>
                <w14:ligatures w14:val="none"/>
              </w:rPr>
              <w:t>Экскурсии, организованные в рамках профориентационной работы</w:t>
            </w:r>
          </w:p>
        </w:tc>
        <w:tc>
          <w:tcPr>
            <w:tcW w:w="2657" w:type="dxa"/>
            <w:tcBorders>
              <w:top w:val="single" w:sz="4" w:space="0" w:color="000000"/>
              <w:left w:val="single" w:sz="4" w:space="0" w:color="000000"/>
              <w:bottom w:val="single" w:sz="4" w:space="0" w:color="000000"/>
              <w:right w:val="single" w:sz="4" w:space="0" w:color="000000"/>
            </w:tcBorders>
          </w:tcPr>
          <w:p w14:paraId="3211578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97" w:type="dxa"/>
            <w:tcBorders>
              <w:top w:val="single" w:sz="4" w:space="0" w:color="000000"/>
              <w:left w:val="single" w:sz="4" w:space="0" w:color="000000"/>
              <w:bottom w:val="single" w:sz="4" w:space="0" w:color="000000"/>
              <w:right w:val="single" w:sz="4" w:space="0" w:color="000000"/>
            </w:tcBorders>
          </w:tcPr>
          <w:p w14:paraId="5E56CAD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42AFF9A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bl>
    <w:p w14:paraId="55A85154"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Детские общественные объединения</w:t>
      </w:r>
      <w:r w:rsidRPr="006C5EB6">
        <w:rPr>
          <w:rFonts w:eastAsia="№Е"/>
          <w:b/>
          <w:i/>
          <w:kern w:val="0"/>
          <w:lang w:eastAsia="ru-RU"/>
          <w14:ligatures w14:val="none"/>
        </w:rPr>
        <w:t xml:space="preserv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87"/>
        <w:gridCol w:w="2410"/>
        <w:gridCol w:w="2693"/>
      </w:tblGrid>
      <w:tr w:rsidR="006C5EB6" w:rsidRPr="006C5EB6" w14:paraId="210A244D" w14:textId="77777777" w:rsidTr="006C5EB6">
        <w:tc>
          <w:tcPr>
            <w:tcW w:w="5387" w:type="dxa"/>
            <w:tcBorders>
              <w:top w:val="single" w:sz="4" w:space="0" w:color="000000"/>
              <w:left w:val="single" w:sz="4" w:space="0" w:color="000000"/>
              <w:bottom w:val="single" w:sz="4" w:space="0" w:color="000000"/>
              <w:right w:val="single" w:sz="4" w:space="0" w:color="000000"/>
            </w:tcBorders>
          </w:tcPr>
          <w:p w14:paraId="31D510BA"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55EF7A46"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410" w:type="dxa"/>
            <w:tcBorders>
              <w:top w:val="single" w:sz="4" w:space="0" w:color="000000"/>
              <w:left w:val="single" w:sz="4" w:space="0" w:color="000000"/>
              <w:bottom w:val="single" w:sz="4" w:space="0" w:color="000000"/>
              <w:right w:val="single" w:sz="4" w:space="0" w:color="000000"/>
            </w:tcBorders>
          </w:tcPr>
          <w:p w14:paraId="5F32ACF0"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Ориентировочное</w:t>
            </w:r>
          </w:p>
          <w:p w14:paraId="3621676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3A88A9B1"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693" w:type="dxa"/>
            <w:tcBorders>
              <w:top w:val="single" w:sz="4" w:space="0" w:color="000000"/>
              <w:left w:val="single" w:sz="4" w:space="0" w:color="000000"/>
              <w:bottom w:val="single" w:sz="4" w:space="0" w:color="000000"/>
              <w:right w:val="single" w:sz="4" w:space="0" w:color="000000"/>
            </w:tcBorders>
          </w:tcPr>
          <w:p w14:paraId="27E2CBE3" w14:textId="77777777" w:rsidR="006C5EB6" w:rsidRPr="006C5EB6" w:rsidRDefault="006C5EB6" w:rsidP="006C5EB6">
            <w:pPr>
              <w:spacing w:after="0" w:line="240" w:lineRule="auto"/>
              <w:ind w:left="-426" w:right="-4" w:firstLine="0"/>
              <w:jc w:val="center"/>
              <w:rPr>
                <w:rFonts w:eastAsia="№Е"/>
                <w:kern w:val="0"/>
                <w:lang w:eastAsia="ru-RU"/>
                <w14:ligatures w14:val="none"/>
              </w:rPr>
            </w:pPr>
          </w:p>
          <w:p w14:paraId="42B47C1C"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7C7DD41B" w14:textId="77777777" w:rsidTr="006C5EB6">
        <w:tc>
          <w:tcPr>
            <w:tcW w:w="5387" w:type="dxa"/>
            <w:tcBorders>
              <w:top w:val="single" w:sz="4" w:space="0" w:color="000000"/>
              <w:left w:val="single" w:sz="4" w:space="0" w:color="000000"/>
              <w:bottom w:val="single" w:sz="4" w:space="0" w:color="000000"/>
              <w:right w:val="single" w:sz="4" w:space="0" w:color="000000"/>
            </w:tcBorders>
          </w:tcPr>
          <w:p w14:paraId="1D1F678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школьного театра-студии «Вдохновение» (по отдельному плану)</w:t>
            </w:r>
          </w:p>
        </w:tc>
        <w:tc>
          <w:tcPr>
            <w:tcW w:w="2410" w:type="dxa"/>
            <w:tcBorders>
              <w:top w:val="single" w:sz="4" w:space="0" w:color="000000"/>
              <w:left w:val="single" w:sz="4" w:space="0" w:color="000000"/>
              <w:bottom w:val="single" w:sz="4" w:space="0" w:color="000000"/>
              <w:right w:val="single" w:sz="4" w:space="0" w:color="000000"/>
            </w:tcBorders>
          </w:tcPr>
          <w:p w14:paraId="58D4744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697E6CE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Коростелева В.В.</w:t>
            </w:r>
          </w:p>
          <w:p w14:paraId="322516A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Богомаз И.Г.</w:t>
            </w:r>
          </w:p>
          <w:p w14:paraId="53E3407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Пескова Т.Г.</w:t>
            </w:r>
          </w:p>
          <w:p w14:paraId="502BE9D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Волошаненко Е.Л.</w:t>
            </w:r>
          </w:p>
          <w:p w14:paraId="3FB7DA0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Федосеев З.В.</w:t>
            </w:r>
          </w:p>
          <w:p w14:paraId="0B349D2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Калинина А.А.</w:t>
            </w:r>
          </w:p>
        </w:tc>
      </w:tr>
      <w:tr w:rsidR="006C5EB6" w:rsidRPr="006C5EB6" w14:paraId="5503E403" w14:textId="77777777" w:rsidTr="006C5EB6">
        <w:trPr>
          <w:trHeight w:val="821"/>
        </w:trPr>
        <w:tc>
          <w:tcPr>
            <w:tcW w:w="5387" w:type="dxa"/>
            <w:tcBorders>
              <w:top w:val="single" w:sz="4" w:space="0" w:color="000000"/>
              <w:left w:val="single" w:sz="4" w:space="0" w:color="000000"/>
              <w:bottom w:val="single" w:sz="4" w:space="0" w:color="000000"/>
              <w:right w:val="single" w:sz="4" w:space="0" w:color="000000"/>
            </w:tcBorders>
            <w:shd w:val="clear" w:color="auto" w:fill="FFFFFF"/>
          </w:tcPr>
          <w:p w14:paraId="023F021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школьного спортивного клуба «Лидер» (по отдельному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63F6CE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A41467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Кириленко Ж.Ф. </w:t>
            </w:r>
          </w:p>
          <w:p w14:paraId="05381ED7" w14:textId="77777777" w:rsidR="006C5EB6" w:rsidRPr="006C5EB6" w:rsidRDefault="006C5EB6" w:rsidP="006C5EB6">
            <w:pPr>
              <w:spacing w:after="0" w:line="240" w:lineRule="auto"/>
              <w:ind w:firstLine="0"/>
              <w:jc w:val="left"/>
              <w:rPr>
                <w:rFonts w:eastAsia="Times New Roman"/>
                <w:kern w:val="0"/>
                <w:lang w:eastAsia="ru-RU"/>
                <w14:ligatures w14:val="none"/>
              </w:rPr>
            </w:pPr>
          </w:p>
        </w:tc>
      </w:tr>
      <w:tr w:rsidR="006C5EB6" w:rsidRPr="006C5EB6" w14:paraId="6574511D" w14:textId="77777777" w:rsidTr="006C5EB6">
        <w:tc>
          <w:tcPr>
            <w:tcW w:w="5387" w:type="dxa"/>
            <w:tcBorders>
              <w:top w:val="single" w:sz="4" w:space="0" w:color="000000"/>
              <w:left w:val="single" w:sz="4" w:space="0" w:color="000000"/>
              <w:bottom w:val="single" w:sz="4" w:space="0" w:color="000000"/>
              <w:right w:val="single" w:sz="4" w:space="0" w:color="000000"/>
            </w:tcBorders>
            <w:shd w:val="clear" w:color="auto" w:fill="FFFFFF"/>
          </w:tcPr>
          <w:p w14:paraId="114F32F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школьного клуба «Заботливое сердце» (по отдельному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663DCF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020CD6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Старицкая С.Ф.</w:t>
            </w:r>
          </w:p>
        </w:tc>
      </w:tr>
    </w:tbl>
    <w:p w14:paraId="77D535CA"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Организация предметно-пространственной среды</w:t>
      </w:r>
      <w:r w:rsidRPr="006C5EB6">
        <w:rPr>
          <w:rFonts w:eastAsia="№Е"/>
          <w:b/>
          <w:i/>
          <w:kern w:val="0"/>
          <w:lang w:eastAsia="ru-RU"/>
          <w14:ligatures w14:val="none"/>
        </w:rPr>
        <w:t xml:space="preserve"> </w:t>
      </w:r>
    </w:p>
    <w:tbl>
      <w:tblPr>
        <w:tblW w:w="10477"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1"/>
        <w:gridCol w:w="1842"/>
        <w:gridCol w:w="2964"/>
      </w:tblGrid>
      <w:tr w:rsidR="006C5EB6" w:rsidRPr="006C5EB6" w14:paraId="1DA7CDAF"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6F591D8B"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48CF5F1F" w14:textId="77777777" w:rsidR="006C5EB6" w:rsidRPr="006C5EB6" w:rsidRDefault="006C5EB6" w:rsidP="006C5EB6">
            <w:pPr>
              <w:spacing w:after="0" w:line="240" w:lineRule="auto"/>
              <w:ind w:left="-124"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1842" w:type="dxa"/>
            <w:tcBorders>
              <w:top w:val="single" w:sz="4" w:space="0" w:color="000000"/>
              <w:left w:val="single" w:sz="4" w:space="0" w:color="000000"/>
              <w:bottom w:val="single" w:sz="4" w:space="0" w:color="000000"/>
              <w:right w:val="single" w:sz="4" w:space="0" w:color="000000"/>
            </w:tcBorders>
          </w:tcPr>
          <w:p w14:paraId="56810B64"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2F9EE11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964" w:type="dxa"/>
            <w:tcBorders>
              <w:top w:val="single" w:sz="4" w:space="0" w:color="000000"/>
              <w:left w:val="single" w:sz="4" w:space="0" w:color="000000"/>
              <w:bottom w:val="single" w:sz="4" w:space="0" w:color="000000"/>
              <w:right w:val="single" w:sz="4" w:space="0" w:color="000000"/>
            </w:tcBorders>
          </w:tcPr>
          <w:p w14:paraId="7D2DAFBA"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5CBB6F40"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5CFC55B5"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498A6779" w14:textId="77777777" w:rsidR="006C5EB6" w:rsidRPr="006C5EB6" w:rsidRDefault="006C5EB6" w:rsidP="006C5EB6">
            <w:pPr>
              <w:spacing w:after="0" w:line="240" w:lineRule="auto"/>
              <w:ind w:right="33" w:firstLine="0"/>
              <w:jc w:val="left"/>
              <w:rPr>
                <w:rFonts w:eastAsia="№Е"/>
                <w:kern w:val="0"/>
                <w:lang w:eastAsia="ru-RU"/>
                <w14:ligatures w14:val="none"/>
              </w:rPr>
            </w:pPr>
            <w:r w:rsidRPr="006C5EB6">
              <w:rPr>
                <w:rFonts w:eastAsia="№Е"/>
                <w:kern w:val="0"/>
                <w:lang w:eastAsia="ru-RU"/>
                <w14:ligatures w14:val="none"/>
              </w:rPr>
              <w:t>Подготовка школьных помещений, выставок и стендов к новогодним праздникам</w:t>
            </w:r>
          </w:p>
        </w:tc>
        <w:tc>
          <w:tcPr>
            <w:tcW w:w="1842" w:type="dxa"/>
            <w:tcBorders>
              <w:top w:val="single" w:sz="4" w:space="0" w:color="000000"/>
              <w:left w:val="single" w:sz="4" w:space="0" w:color="000000"/>
              <w:bottom w:val="single" w:sz="4" w:space="0" w:color="000000"/>
              <w:right w:val="single" w:sz="4" w:space="0" w:color="000000"/>
            </w:tcBorders>
          </w:tcPr>
          <w:p w14:paraId="5DB06FF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декабрь</w:t>
            </w:r>
          </w:p>
        </w:tc>
        <w:tc>
          <w:tcPr>
            <w:tcW w:w="2964" w:type="dxa"/>
            <w:tcBorders>
              <w:top w:val="single" w:sz="4" w:space="0" w:color="000000"/>
              <w:left w:val="single" w:sz="4" w:space="0" w:color="000000"/>
              <w:bottom w:val="single" w:sz="4" w:space="0" w:color="000000"/>
              <w:right w:val="single" w:sz="4" w:space="0" w:color="000000"/>
            </w:tcBorders>
          </w:tcPr>
          <w:p w14:paraId="54C32201" w14:textId="77777777" w:rsidR="006C5EB6" w:rsidRPr="006C5EB6" w:rsidRDefault="006C5EB6" w:rsidP="006C5EB6">
            <w:pPr>
              <w:spacing w:after="0" w:line="240" w:lineRule="auto"/>
              <w:ind w:right="-143" w:firstLine="0"/>
              <w:rPr>
                <w:rFonts w:eastAsia="№Е"/>
                <w:kern w:val="0"/>
                <w:lang w:eastAsia="ru-RU"/>
                <w14:ligatures w14:val="none"/>
              </w:rPr>
            </w:pPr>
            <w:r w:rsidRPr="006C5EB6">
              <w:rPr>
                <w:rFonts w:eastAsia="Times New Roman"/>
                <w:kern w:val="0"/>
                <w:lang w:eastAsia="ru-RU"/>
                <w14:ligatures w14:val="none"/>
              </w:rPr>
              <w:t>Педагоги школы</w:t>
            </w:r>
          </w:p>
        </w:tc>
      </w:tr>
      <w:tr w:rsidR="006C5EB6" w:rsidRPr="006C5EB6" w14:paraId="45726503"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5770D652"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Е"/>
                <w:kern w:val="0"/>
                <w:lang w:eastAsia="ru-RU"/>
                <w14:ligatures w14:val="none"/>
              </w:rPr>
              <w:t>Подготовка школьных помещений, выставок и стендов к 9 Мая</w:t>
            </w:r>
          </w:p>
        </w:tc>
        <w:tc>
          <w:tcPr>
            <w:tcW w:w="1842" w:type="dxa"/>
            <w:tcBorders>
              <w:top w:val="single" w:sz="4" w:space="0" w:color="000000"/>
              <w:left w:val="single" w:sz="4" w:space="0" w:color="000000"/>
              <w:bottom w:val="single" w:sz="4" w:space="0" w:color="000000"/>
              <w:right w:val="single" w:sz="4" w:space="0" w:color="000000"/>
            </w:tcBorders>
          </w:tcPr>
          <w:p w14:paraId="1EDAF244"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апрель</w:t>
            </w:r>
          </w:p>
        </w:tc>
        <w:tc>
          <w:tcPr>
            <w:tcW w:w="2964" w:type="dxa"/>
            <w:tcBorders>
              <w:top w:val="single" w:sz="4" w:space="0" w:color="000000"/>
              <w:left w:val="single" w:sz="4" w:space="0" w:color="000000"/>
              <w:bottom w:val="single" w:sz="4" w:space="0" w:color="000000"/>
              <w:right w:val="single" w:sz="4" w:space="0" w:color="000000"/>
            </w:tcBorders>
          </w:tcPr>
          <w:p w14:paraId="508CD273" w14:textId="77777777" w:rsidR="006C5EB6" w:rsidRPr="006C5EB6" w:rsidRDefault="006C5EB6" w:rsidP="006C5EB6">
            <w:pPr>
              <w:spacing w:after="0" w:line="240" w:lineRule="auto"/>
              <w:ind w:right="-143" w:firstLine="0"/>
              <w:rPr>
                <w:rFonts w:eastAsia="№Е"/>
                <w:kern w:val="0"/>
                <w:lang w:eastAsia="ru-RU"/>
                <w14:ligatures w14:val="none"/>
              </w:rPr>
            </w:pPr>
            <w:r w:rsidRPr="006C5EB6">
              <w:rPr>
                <w:rFonts w:eastAsia="Times New Roman"/>
                <w:kern w:val="0"/>
                <w:lang w:eastAsia="ru-RU"/>
                <w14:ligatures w14:val="none"/>
              </w:rPr>
              <w:t>Педагоги школы</w:t>
            </w:r>
          </w:p>
        </w:tc>
      </w:tr>
      <w:tr w:rsidR="006C5EB6" w:rsidRPr="006C5EB6" w14:paraId="47298342"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5099F8C2"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Е"/>
                <w:kern w:val="0"/>
                <w:lang w:eastAsia="ru-RU"/>
                <w14:ligatures w14:val="none"/>
              </w:rPr>
              <w:t>Оформление классных уголков</w:t>
            </w:r>
          </w:p>
        </w:tc>
        <w:tc>
          <w:tcPr>
            <w:tcW w:w="1842" w:type="dxa"/>
            <w:tcBorders>
              <w:top w:val="single" w:sz="4" w:space="0" w:color="000000"/>
              <w:left w:val="single" w:sz="4" w:space="0" w:color="000000"/>
              <w:bottom w:val="single" w:sz="4" w:space="0" w:color="000000"/>
              <w:right w:val="single" w:sz="4" w:space="0" w:color="000000"/>
            </w:tcBorders>
          </w:tcPr>
          <w:p w14:paraId="3DE90E0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в течение года</w:t>
            </w:r>
          </w:p>
        </w:tc>
        <w:tc>
          <w:tcPr>
            <w:tcW w:w="2964" w:type="dxa"/>
            <w:tcBorders>
              <w:top w:val="single" w:sz="4" w:space="0" w:color="000000"/>
              <w:left w:val="single" w:sz="4" w:space="0" w:color="000000"/>
              <w:bottom w:val="single" w:sz="4" w:space="0" w:color="000000"/>
              <w:right w:val="single" w:sz="4" w:space="0" w:color="000000"/>
            </w:tcBorders>
          </w:tcPr>
          <w:p w14:paraId="30CD1849"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Классные руководители, воспитатели</w:t>
            </w:r>
          </w:p>
        </w:tc>
      </w:tr>
      <w:tr w:rsidR="006C5EB6" w:rsidRPr="006C5EB6" w14:paraId="15D8570F"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1E9D538B" w14:textId="77777777" w:rsidR="006C5EB6" w:rsidRPr="006C5EB6" w:rsidRDefault="006C5EB6" w:rsidP="006C5EB6">
            <w:pPr>
              <w:shd w:val="clear" w:color="auto" w:fill="FFFFFF"/>
              <w:spacing w:before="100" w:beforeAutospacing="1" w:after="100" w:afterAutospacing="1" w:line="240" w:lineRule="auto"/>
              <w:ind w:firstLine="0"/>
              <w:jc w:val="left"/>
              <w:rPr>
                <w:rFonts w:ascii="Arial" w:eastAsia="Times New Roman" w:hAnsi="Arial" w:cs="Arial"/>
                <w:kern w:val="0"/>
                <w:sz w:val="21"/>
                <w:szCs w:val="21"/>
                <w:lang w:eastAsia="ru-RU"/>
                <w14:ligatures w14:val="none"/>
              </w:rPr>
            </w:pPr>
            <w:r w:rsidRPr="006C5EB6">
              <w:rPr>
                <w:rFonts w:eastAsia="Calibri"/>
                <w:kern w:val="0"/>
                <w:lang w:eastAsia="ru-RU"/>
                <w14:ligatures w14:val="none"/>
              </w:rPr>
              <w:t>Фотовыставка «Моё любимое место в Ставрополе».</w:t>
            </w:r>
          </w:p>
        </w:tc>
        <w:tc>
          <w:tcPr>
            <w:tcW w:w="1842" w:type="dxa"/>
            <w:tcBorders>
              <w:top w:val="single" w:sz="4" w:space="0" w:color="000000"/>
              <w:left w:val="single" w:sz="4" w:space="0" w:color="000000"/>
              <w:bottom w:val="single" w:sz="4" w:space="0" w:color="000000"/>
              <w:right w:val="single" w:sz="4" w:space="0" w:color="000000"/>
            </w:tcBorders>
          </w:tcPr>
          <w:p w14:paraId="149AC9C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сентябрь</w:t>
            </w:r>
          </w:p>
        </w:tc>
        <w:tc>
          <w:tcPr>
            <w:tcW w:w="2964" w:type="dxa"/>
            <w:tcBorders>
              <w:top w:val="single" w:sz="4" w:space="0" w:color="000000"/>
              <w:left w:val="single" w:sz="4" w:space="0" w:color="000000"/>
              <w:bottom w:val="single" w:sz="4" w:space="0" w:color="000000"/>
              <w:right w:val="single" w:sz="4" w:space="0" w:color="000000"/>
            </w:tcBorders>
          </w:tcPr>
          <w:p w14:paraId="113C69D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55B4D83C"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воспитатели</w:t>
            </w:r>
          </w:p>
        </w:tc>
      </w:tr>
      <w:tr w:rsidR="006C5EB6" w:rsidRPr="006C5EB6" w14:paraId="74722283"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27908516" w14:textId="77777777" w:rsidR="006C5EB6" w:rsidRPr="006C5EB6" w:rsidRDefault="006C5EB6" w:rsidP="006C5EB6">
            <w:pPr>
              <w:shd w:val="clear" w:color="auto" w:fill="FFFFFF"/>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Выставка поделок из природного материала  «Погружение в осень»</w:t>
            </w:r>
          </w:p>
        </w:tc>
        <w:tc>
          <w:tcPr>
            <w:tcW w:w="1842" w:type="dxa"/>
            <w:tcBorders>
              <w:top w:val="single" w:sz="4" w:space="0" w:color="000000"/>
              <w:left w:val="single" w:sz="4" w:space="0" w:color="000000"/>
              <w:bottom w:val="single" w:sz="4" w:space="0" w:color="000000"/>
              <w:right w:val="single" w:sz="4" w:space="0" w:color="000000"/>
            </w:tcBorders>
          </w:tcPr>
          <w:p w14:paraId="6E4E5E0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октябрь</w:t>
            </w:r>
          </w:p>
        </w:tc>
        <w:tc>
          <w:tcPr>
            <w:tcW w:w="2964" w:type="dxa"/>
            <w:tcBorders>
              <w:top w:val="single" w:sz="4" w:space="0" w:color="000000"/>
              <w:left w:val="single" w:sz="4" w:space="0" w:color="000000"/>
              <w:bottom w:val="single" w:sz="4" w:space="0" w:color="000000"/>
              <w:right w:val="single" w:sz="4" w:space="0" w:color="000000"/>
            </w:tcBorders>
          </w:tcPr>
          <w:p w14:paraId="4F7A25D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1C0B316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воспитатели</w:t>
            </w:r>
          </w:p>
        </w:tc>
      </w:tr>
      <w:tr w:rsidR="006C5EB6" w:rsidRPr="006C5EB6" w14:paraId="1AF829A9"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59A2F858" w14:textId="77777777" w:rsidR="006C5EB6" w:rsidRPr="006C5EB6" w:rsidRDefault="006C5EB6" w:rsidP="006C5EB6">
            <w:pPr>
              <w:spacing w:after="0" w:line="240" w:lineRule="auto"/>
              <w:ind w:firstLine="0"/>
              <w:jc w:val="left"/>
              <w:textAlignment w:val="baseline"/>
              <w:rPr>
                <w:rFonts w:eastAsia="Times New Roman"/>
                <w:kern w:val="0"/>
                <w:lang w:eastAsia="ru-RU"/>
                <w14:ligatures w14:val="none"/>
              </w:rPr>
            </w:pPr>
            <w:r w:rsidRPr="006C5EB6">
              <w:rPr>
                <w:rFonts w:eastAsia="Times New Roman"/>
                <w:kern w:val="0"/>
                <w:lang w:eastAsia="ru-RU"/>
                <w14:ligatures w14:val="none"/>
              </w:rPr>
              <w:t>Выставка рисунков «Моя великая Россия»</w:t>
            </w:r>
          </w:p>
        </w:tc>
        <w:tc>
          <w:tcPr>
            <w:tcW w:w="1842" w:type="dxa"/>
            <w:tcBorders>
              <w:top w:val="single" w:sz="4" w:space="0" w:color="000000"/>
              <w:left w:val="single" w:sz="4" w:space="0" w:color="000000"/>
              <w:bottom w:val="single" w:sz="4" w:space="0" w:color="000000"/>
              <w:right w:val="single" w:sz="4" w:space="0" w:color="000000"/>
            </w:tcBorders>
          </w:tcPr>
          <w:p w14:paraId="5C1E327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ноябрь</w:t>
            </w:r>
          </w:p>
        </w:tc>
        <w:tc>
          <w:tcPr>
            <w:tcW w:w="2964" w:type="dxa"/>
            <w:tcBorders>
              <w:top w:val="single" w:sz="4" w:space="0" w:color="000000"/>
              <w:left w:val="single" w:sz="4" w:space="0" w:color="000000"/>
              <w:bottom w:val="single" w:sz="4" w:space="0" w:color="000000"/>
              <w:right w:val="single" w:sz="4" w:space="0" w:color="000000"/>
            </w:tcBorders>
          </w:tcPr>
          <w:p w14:paraId="0D81F72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4DF3BF2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lastRenderedPageBreak/>
              <w:t>воспитатели</w:t>
            </w:r>
          </w:p>
        </w:tc>
      </w:tr>
      <w:tr w:rsidR="006C5EB6" w:rsidRPr="006C5EB6" w14:paraId="3C0AF6BA"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3D62F59D" w14:textId="77777777" w:rsidR="006C5EB6" w:rsidRPr="006C5EB6" w:rsidRDefault="006C5EB6" w:rsidP="006C5EB6">
            <w:pPr>
              <w:spacing w:after="0" w:line="240" w:lineRule="auto"/>
              <w:ind w:right="130" w:firstLine="0"/>
              <w:jc w:val="left"/>
              <w:rPr>
                <w:rFonts w:eastAsia="Times New Roman"/>
                <w:bCs/>
                <w:kern w:val="0"/>
                <w:lang w:eastAsia="ru-RU"/>
                <w14:ligatures w14:val="none"/>
              </w:rPr>
            </w:pPr>
            <w:r w:rsidRPr="006C5EB6">
              <w:rPr>
                <w:rFonts w:eastAsia="Times New Roman"/>
                <w:kern w:val="0"/>
                <w:lang w:eastAsia="ru-RU"/>
                <w14:ligatures w14:val="none"/>
              </w:rPr>
              <w:lastRenderedPageBreak/>
              <w:t>Конкурс новогодних игрушек «Чудеса под Новый год»</w:t>
            </w:r>
          </w:p>
        </w:tc>
        <w:tc>
          <w:tcPr>
            <w:tcW w:w="1842" w:type="dxa"/>
            <w:tcBorders>
              <w:top w:val="single" w:sz="4" w:space="0" w:color="000000"/>
              <w:left w:val="single" w:sz="4" w:space="0" w:color="000000"/>
              <w:bottom w:val="single" w:sz="4" w:space="0" w:color="000000"/>
              <w:right w:val="single" w:sz="4" w:space="0" w:color="000000"/>
            </w:tcBorders>
          </w:tcPr>
          <w:p w14:paraId="18754AE0"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2964" w:type="dxa"/>
            <w:tcBorders>
              <w:top w:val="single" w:sz="4" w:space="0" w:color="000000"/>
              <w:left w:val="single" w:sz="4" w:space="0" w:color="000000"/>
              <w:bottom w:val="single" w:sz="4" w:space="0" w:color="000000"/>
              <w:right w:val="single" w:sz="4" w:space="0" w:color="000000"/>
            </w:tcBorders>
          </w:tcPr>
          <w:p w14:paraId="66C627BF"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5AEFC950"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4D95E919"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0BA8104B" w14:textId="77777777" w:rsidR="006C5EB6" w:rsidRPr="006C5EB6" w:rsidRDefault="006C5EB6" w:rsidP="006C5EB6">
            <w:pPr>
              <w:shd w:val="clear" w:color="auto" w:fill="FFFFFF"/>
              <w:spacing w:after="0" w:line="0" w:lineRule="auto"/>
              <w:ind w:firstLine="0"/>
              <w:jc w:val="left"/>
              <w:textAlignment w:val="baseline"/>
              <w:rPr>
                <w:rFonts w:ascii="ff1" w:eastAsia="Times New Roman" w:hAnsi="ff1"/>
                <w:kern w:val="0"/>
                <w:sz w:val="84"/>
                <w:szCs w:val="84"/>
                <w:lang w:eastAsia="ru-RU"/>
                <w14:ligatures w14:val="none"/>
              </w:rPr>
            </w:pPr>
            <w:r w:rsidRPr="006C5EB6">
              <w:rPr>
                <w:rFonts w:eastAsia="Times New Roman"/>
                <w:bCs/>
                <w:kern w:val="0"/>
                <w:shd w:val="clear" w:color="auto" w:fill="FFFFFF"/>
                <w:lang w:eastAsia="ru-RU"/>
                <w14:ligatures w14:val="none"/>
              </w:rPr>
              <w:t>Выставка рисунков «Крепко помните, друзья, что с огнём шутить нельзя!»</w:t>
            </w:r>
            <w:r w:rsidRPr="006C5EB6">
              <w:rPr>
                <w:rFonts w:ascii="ff1" w:eastAsia="Times New Roman" w:hAnsi="ff1"/>
                <w:kern w:val="0"/>
                <w:sz w:val="84"/>
                <w:szCs w:val="84"/>
                <w:lang w:eastAsia="ru-RU"/>
                <w14:ligatures w14:val="none"/>
              </w:rPr>
              <w:t xml:space="preserve"> Выставка рисунков на тему: </w:t>
            </w:r>
          </w:p>
          <w:p w14:paraId="4985D51A" w14:textId="03B6EF04"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Calibri"/>
                <w:kern w:val="0"/>
                <w:lang w:eastAsia="ru-RU"/>
                <w14:ligatures w14:val="none"/>
              </w:rPr>
              <w:t>Выставка рисунков</w:t>
            </w:r>
            <w:r w:rsidR="007E354C" w:rsidRPr="006C5EB6">
              <w:rPr>
                <w:rFonts w:eastAsia="Times New Roman"/>
                <w:spacing w:val="3"/>
                <w:kern w:val="0"/>
                <w:shd w:val="clear" w:color="auto" w:fill="FFFFFF"/>
                <w:lang w:eastAsia="ru-RU"/>
                <w14:ligatures w14:val="none"/>
              </w:rPr>
              <w:t xml:space="preserve">  «</w:t>
            </w:r>
            <w:r w:rsidRPr="006C5EB6">
              <w:rPr>
                <w:rFonts w:eastAsia="Times New Roman"/>
                <w:spacing w:val="3"/>
                <w:kern w:val="0"/>
                <w:shd w:val="clear" w:color="auto" w:fill="FFFFFF"/>
                <w:lang w:eastAsia="ru-RU"/>
                <w14:ligatures w14:val="none"/>
              </w:rPr>
              <w:t>Опасности глазами детей»</w:t>
            </w:r>
          </w:p>
        </w:tc>
        <w:tc>
          <w:tcPr>
            <w:tcW w:w="1842" w:type="dxa"/>
            <w:tcBorders>
              <w:top w:val="single" w:sz="4" w:space="0" w:color="000000"/>
              <w:left w:val="single" w:sz="4" w:space="0" w:color="000000"/>
              <w:bottom w:val="single" w:sz="4" w:space="0" w:color="000000"/>
              <w:right w:val="single" w:sz="4" w:space="0" w:color="000000"/>
            </w:tcBorders>
          </w:tcPr>
          <w:p w14:paraId="2E4D27B4"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январь</w:t>
            </w:r>
          </w:p>
        </w:tc>
        <w:tc>
          <w:tcPr>
            <w:tcW w:w="2964" w:type="dxa"/>
            <w:tcBorders>
              <w:top w:val="single" w:sz="4" w:space="0" w:color="000000"/>
              <w:left w:val="single" w:sz="4" w:space="0" w:color="000000"/>
              <w:bottom w:val="single" w:sz="4" w:space="0" w:color="000000"/>
              <w:right w:val="single" w:sz="4" w:space="0" w:color="000000"/>
            </w:tcBorders>
          </w:tcPr>
          <w:p w14:paraId="60F8F563"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49EABE5E"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4DD58363"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0B1C52D4" w14:textId="77777777" w:rsidR="006C5EB6" w:rsidRPr="006C5EB6" w:rsidRDefault="006C5EB6" w:rsidP="006C5EB6">
            <w:pPr>
              <w:ind w:firstLine="0"/>
              <w:jc w:val="left"/>
              <w:textAlignment w:val="baseline"/>
              <w:rPr>
                <w:rFonts w:eastAsia="Times New Roman"/>
                <w:kern w:val="0"/>
                <w:lang w:eastAsia="ru-RU"/>
                <w14:ligatures w14:val="none"/>
              </w:rPr>
            </w:pPr>
            <w:r w:rsidRPr="006C5EB6">
              <w:rPr>
                <w:rFonts w:eastAsia="Times New Roman"/>
                <w:kern w:val="0"/>
                <w:lang w:eastAsia="ru-RU"/>
                <w14:ligatures w14:val="none"/>
              </w:rPr>
              <w:t>Выставка рисунков «Мужская доблесть и женская нежность»</w:t>
            </w:r>
          </w:p>
          <w:p w14:paraId="58A25453" w14:textId="77777777" w:rsidR="006C5EB6" w:rsidRPr="006C5EB6" w:rsidRDefault="006C5EB6" w:rsidP="006C5EB6">
            <w:pPr>
              <w:shd w:val="clear" w:color="auto" w:fill="FFFFFF"/>
              <w:spacing w:after="0" w:line="0" w:lineRule="auto"/>
              <w:ind w:firstLine="0"/>
              <w:jc w:val="left"/>
              <w:textAlignment w:val="baseline"/>
              <w:rPr>
                <w:rFonts w:eastAsia="Times New Roman"/>
                <w:bCs/>
                <w:kern w:val="0"/>
                <w:shd w:val="clear" w:color="auto" w:fill="FFFFFF"/>
                <w:lang w:eastAsia="ru-RU"/>
                <w14:ligatures w14:val="none"/>
              </w:rPr>
            </w:pPr>
            <w:r w:rsidRPr="006C5EB6">
              <w:rPr>
                <w:rFonts w:eastAsia="Times New Roman"/>
                <w:bCs/>
                <w:kern w:val="0"/>
                <w:shd w:val="clear" w:color="auto" w:fill="FFFFFF"/>
                <w:lang w:eastAsia="ru-RU"/>
                <w14:ligatures w14:val="none"/>
              </w:rPr>
              <w:t>В</w:t>
            </w:r>
          </w:p>
        </w:tc>
        <w:tc>
          <w:tcPr>
            <w:tcW w:w="1842" w:type="dxa"/>
            <w:tcBorders>
              <w:top w:val="single" w:sz="4" w:space="0" w:color="000000"/>
              <w:left w:val="single" w:sz="4" w:space="0" w:color="000000"/>
              <w:bottom w:val="single" w:sz="4" w:space="0" w:color="000000"/>
              <w:right w:val="single" w:sz="4" w:space="0" w:color="000000"/>
            </w:tcBorders>
          </w:tcPr>
          <w:p w14:paraId="6689CEAA"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февраль</w:t>
            </w:r>
          </w:p>
        </w:tc>
        <w:tc>
          <w:tcPr>
            <w:tcW w:w="2964" w:type="dxa"/>
            <w:tcBorders>
              <w:top w:val="single" w:sz="4" w:space="0" w:color="000000"/>
              <w:left w:val="single" w:sz="4" w:space="0" w:color="000000"/>
              <w:bottom w:val="single" w:sz="4" w:space="0" w:color="000000"/>
              <w:right w:val="single" w:sz="4" w:space="0" w:color="000000"/>
            </w:tcBorders>
          </w:tcPr>
          <w:p w14:paraId="4FCA39C8"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1C178852"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6B15B558"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131E3F64" w14:textId="77777777" w:rsidR="006C5EB6" w:rsidRPr="006C5EB6" w:rsidRDefault="006C5EB6" w:rsidP="006C5EB6">
            <w:pPr>
              <w:ind w:firstLine="0"/>
              <w:jc w:val="left"/>
              <w:textAlignment w:val="baseline"/>
              <w:rPr>
                <w:rFonts w:eastAsia="Times New Roman"/>
                <w:kern w:val="0"/>
                <w:lang w:eastAsia="ru-RU"/>
                <w14:ligatures w14:val="none"/>
              </w:rPr>
            </w:pPr>
            <w:r w:rsidRPr="006C5EB6">
              <w:rPr>
                <w:rFonts w:eastAsia="Times New Roman"/>
                <w:kern w:val="0"/>
                <w:lang w:eastAsia="ru-RU"/>
                <w14:ligatures w14:val="none"/>
              </w:rPr>
              <w:t>Выставка рисунков «Была весна – весна Победы»</w:t>
            </w:r>
          </w:p>
        </w:tc>
        <w:tc>
          <w:tcPr>
            <w:tcW w:w="1842" w:type="dxa"/>
            <w:tcBorders>
              <w:top w:val="single" w:sz="4" w:space="0" w:color="000000"/>
              <w:left w:val="single" w:sz="4" w:space="0" w:color="000000"/>
              <w:bottom w:val="single" w:sz="4" w:space="0" w:color="000000"/>
              <w:right w:val="single" w:sz="4" w:space="0" w:color="000000"/>
            </w:tcBorders>
          </w:tcPr>
          <w:p w14:paraId="0A728B51"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2964" w:type="dxa"/>
            <w:tcBorders>
              <w:top w:val="single" w:sz="4" w:space="0" w:color="000000"/>
              <w:left w:val="single" w:sz="4" w:space="0" w:color="000000"/>
              <w:bottom w:val="single" w:sz="4" w:space="0" w:color="000000"/>
              <w:right w:val="single" w:sz="4" w:space="0" w:color="000000"/>
            </w:tcBorders>
          </w:tcPr>
          <w:p w14:paraId="6757477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1A5C898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воспитатели</w:t>
            </w:r>
          </w:p>
        </w:tc>
      </w:tr>
      <w:tr w:rsidR="006C5EB6" w:rsidRPr="006C5EB6" w14:paraId="269D3424" w14:textId="77777777" w:rsidTr="006C5EB6">
        <w:tc>
          <w:tcPr>
            <w:tcW w:w="5671" w:type="dxa"/>
            <w:tcBorders>
              <w:top w:val="single" w:sz="4" w:space="0" w:color="000000"/>
              <w:left w:val="single" w:sz="4" w:space="0" w:color="000000"/>
              <w:bottom w:val="single" w:sz="4" w:space="0" w:color="000000"/>
              <w:right w:val="single" w:sz="4" w:space="0" w:color="000000"/>
            </w:tcBorders>
          </w:tcPr>
          <w:p w14:paraId="3ADAE9F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Выпуск тематических газет по предметам</w:t>
            </w:r>
          </w:p>
        </w:tc>
        <w:tc>
          <w:tcPr>
            <w:tcW w:w="1842" w:type="dxa"/>
            <w:tcBorders>
              <w:top w:val="single" w:sz="4" w:space="0" w:color="000000"/>
              <w:left w:val="single" w:sz="4" w:space="0" w:color="000000"/>
              <w:bottom w:val="single" w:sz="4" w:space="0" w:color="000000"/>
              <w:right w:val="single" w:sz="4" w:space="0" w:color="000000"/>
            </w:tcBorders>
          </w:tcPr>
          <w:p w14:paraId="7B4F0325"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2964" w:type="dxa"/>
            <w:tcBorders>
              <w:top w:val="single" w:sz="4" w:space="0" w:color="000000"/>
              <w:left w:val="single" w:sz="4" w:space="0" w:color="000000"/>
              <w:bottom w:val="single" w:sz="4" w:space="0" w:color="000000"/>
              <w:right w:val="single" w:sz="4" w:space="0" w:color="000000"/>
            </w:tcBorders>
          </w:tcPr>
          <w:p w14:paraId="21388ECA"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11CAA80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воспитатели</w:t>
            </w:r>
          </w:p>
        </w:tc>
      </w:tr>
    </w:tbl>
    <w:p w14:paraId="523B2A07"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Работа с родителями</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45"/>
        <w:gridCol w:w="2268"/>
        <w:gridCol w:w="3261"/>
      </w:tblGrid>
      <w:tr w:rsidR="006C5EB6" w:rsidRPr="006C5EB6" w14:paraId="25B232D9" w14:textId="77777777" w:rsidTr="006C5EB6">
        <w:tc>
          <w:tcPr>
            <w:tcW w:w="5245" w:type="dxa"/>
            <w:tcBorders>
              <w:top w:val="single" w:sz="4" w:space="0" w:color="000000"/>
              <w:left w:val="single" w:sz="4" w:space="0" w:color="000000"/>
              <w:bottom w:val="single" w:sz="4" w:space="0" w:color="000000"/>
              <w:right w:val="single" w:sz="4" w:space="0" w:color="000000"/>
            </w:tcBorders>
          </w:tcPr>
          <w:p w14:paraId="128B973E"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1035EFA1" w14:textId="77777777" w:rsidR="006C5EB6" w:rsidRPr="006C5EB6" w:rsidRDefault="006C5EB6" w:rsidP="006C5EB6">
            <w:pPr>
              <w:spacing w:after="0" w:line="240" w:lineRule="auto"/>
              <w:ind w:left="-109"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268" w:type="dxa"/>
            <w:tcBorders>
              <w:top w:val="single" w:sz="4" w:space="0" w:color="000000"/>
              <w:left w:val="single" w:sz="4" w:space="0" w:color="000000"/>
              <w:bottom w:val="single" w:sz="4" w:space="0" w:color="000000"/>
              <w:right w:val="single" w:sz="4" w:space="0" w:color="000000"/>
            </w:tcBorders>
          </w:tcPr>
          <w:p w14:paraId="0036BF9F" w14:textId="77777777" w:rsidR="006C5EB6" w:rsidRPr="006C5EB6" w:rsidRDefault="006C5EB6" w:rsidP="006C5EB6">
            <w:pPr>
              <w:spacing w:after="0" w:line="240" w:lineRule="auto"/>
              <w:ind w:left="-105" w:right="-143" w:firstLine="0"/>
              <w:jc w:val="center"/>
              <w:rPr>
                <w:rFonts w:eastAsia="№Е"/>
                <w:kern w:val="0"/>
                <w:lang w:eastAsia="ru-RU"/>
                <w14:ligatures w14:val="none"/>
              </w:rPr>
            </w:pPr>
            <w:r w:rsidRPr="006C5EB6">
              <w:rPr>
                <w:rFonts w:eastAsia="№Е"/>
                <w:kern w:val="0"/>
                <w:lang w:eastAsia="ru-RU"/>
                <w14:ligatures w14:val="none"/>
              </w:rPr>
              <w:t>Ориентировочное</w:t>
            </w:r>
          </w:p>
          <w:p w14:paraId="4F61D8DA"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77C915D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3261" w:type="dxa"/>
            <w:tcBorders>
              <w:top w:val="single" w:sz="4" w:space="0" w:color="000000"/>
              <w:left w:val="single" w:sz="4" w:space="0" w:color="000000"/>
              <w:bottom w:val="single" w:sz="4" w:space="0" w:color="000000"/>
              <w:right w:val="single" w:sz="4" w:space="0" w:color="000000"/>
            </w:tcBorders>
          </w:tcPr>
          <w:p w14:paraId="78579785"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535CAEFE"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54DE839F" w14:textId="77777777" w:rsidTr="006C5EB6">
        <w:tc>
          <w:tcPr>
            <w:tcW w:w="5245" w:type="dxa"/>
            <w:tcBorders>
              <w:top w:val="single" w:sz="4" w:space="0" w:color="000000"/>
              <w:left w:val="single" w:sz="4" w:space="0" w:color="000000"/>
              <w:bottom w:val="single" w:sz="4" w:space="0" w:color="000000"/>
              <w:right w:val="single" w:sz="4" w:space="0" w:color="000000"/>
            </w:tcBorders>
          </w:tcPr>
          <w:p w14:paraId="405569E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мероприятий для родителей с использованием интерактивных методов работы (тренинги, мастер-классы, круглый стол, дискуссия, мозговой штурм, анализ конкретных ситуаций) (тема определяется приоритетностью целей и задач).</w:t>
            </w:r>
          </w:p>
        </w:tc>
        <w:tc>
          <w:tcPr>
            <w:tcW w:w="2268" w:type="dxa"/>
            <w:tcBorders>
              <w:top w:val="single" w:sz="4" w:space="0" w:color="000000"/>
              <w:left w:val="single" w:sz="4" w:space="0" w:color="000000"/>
              <w:bottom w:val="single" w:sz="4" w:space="0" w:color="000000"/>
              <w:right w:val="single" w:sz="4" w:space="0" w:color="000000"/>
            </w:tcBorders>
          </w:tcPr>
          <w:p w14:paraId="27CB955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61" w:type="dxa"/>
            <w:tcBorders>
              <w:top w:val="single" w:sz="4" w:space="0" w:color="000000"/>
              <w:left w:val="single" w:sz="4" w:space="0" w:color="000000"/>
              <w:bottom w:val="single" w:sz="4" w:space="0" w:color="000000"/>
              <w:right w:val="single" w:sz="4" w:space="0" w:color="000000"/>
            </w:tcBorders>
          </w:tcPr>
          <w:p w14:paraId="482BD6D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Педагоги-психологи, </w:t>
            </w:r>
            <w:r w:rsidRPr="006C5EB6">
              <w:rPr>
                <w:rFonts w:eastAsia="№Е"/>
                <w:kern w:val="0"/>
                <w:lang w:eastAsia="ru-RU"/>
                <w14:ligatures w14:val="none"/>
              </w:rPr>
              <w:t>классные руководители, воспитатели</w:t>
            </w:r>
          </w:p>
        </w:tc>
      </w:tr>
      <w:tr w:rsidR="006C5EB6" w:rsidRPr="006C5EB6" w14:paraId="38145394" w14:textId="77777777" w:rsidTr="006C5EB6">
        <w:tc>
          <w:tcPr>
            <w:tcW w:w="5245" w:type="dxa"/>
            <w:tcBorders>
              <w:top w:val="single" w:sz="4" w:space="0" w:color="000000"/>
              <w:left w:val="single" w:sz="4" w:space="0" w:color="000000"/>
              <w:bottom w:val="single" w:sz="4" w:space="0" w:color="000000"/>
              <w:right w:val="single" w:sz="4" w:space="0" w:color="000000"/>
            </w:tcBorders>
          </w:tcPr>
          <w:p w14:paraId="776C527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индивидуальных консультаций по запросу родителей или законных представителей обучающихся.</w:t>
            </w:r>
          </w:p>
        </w:tc>
        <w:tc>
          <w:tcPr>
            <w:tcW w:w="2268" w:type="dxa"/>
            <w:tcBorders>
              <w:top w:val="single" w:sz="4" w:space="0" w:color="000000"/>
              <w:left w:val="single" w:sz="4" w:space="0" w:color="000000"/>
              <w:bottom w:val="single" w:sz="4" w:space="0" w:color="000000"/>
              <w:right w:val="single" w:sz="4" w:space="0" w:color="000000"/>
            </w:tcBorders>
          </w:tcPr>
          <w:p w14:paraId="11A461B2"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61" w:type="dxa"/>
            <w:tcBorders>
              <w:top w:val="single" w:sz="4" w:space="0" w:color="000000"/>
              <w:left w:val="single" w:sz="4" w:space="0" w:color="000000"/>
              <w:bottom w:val="single" w:sz="4" w:space="0" w:color="000000"/>
              <w:right w:val="single" w:sz="4" w:space="0" w:color="000000"/>
            </w:tcBorders>
          </w:tcPr>
          <w:p w14:paraId="6A44A1A2"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Педагоги школы</w:t>
            </w:r>
          </w:p>
          <w:p w14:paraId="65F9B7FD" w14:textId="77777777" w:rsidR="006C5EB6" w:rsidRPr="006C5EB6" w:rsidRDefault="006C5EB6" w:rsidP="006C5EB6">
            <w:pPr>
              <w:spacing w:after="0" w:line="240" w:lineRule="auto"/>
              <w:ind w:firstLine="0"/>
              <w:jc w:val="left"/>
              <w:rPr>
                <w:rFonts w:eastAsia="Times New Roman"/>
                <w:kern w:val="0"/>
                <w:lang w:eastAsia="ru-RU"/>
                <w14:ligatures w14:val="none"/>
              </w:rPr>
            </w:pPr>
          </w:p>
        </w:tc>
      </w:tr>
      <w:tr w:rsidR="006C5EB6" w:rsidRPr="006C5EB6" w14:paraId="78C789E5" w14:textId="77777777" w:rsidTr="006C5EB6">
        <w:tc>
          <w:tcPr>
            <w:tcW w:w="5245" w:type="dxa"/>
            <w:tcBorders>
              <w:top w:val="single" w:sz="4" w:space="0" w:color="000000"/>
              <w:left w:val="single" w:sz="4" w:space="0" w:color="000000"/>
              <w:bottom w:val="single" w:sz="4" w:space="0" w:color="000000"/>
              <w:right w:val="single" w:sz="4" w:space="0" w:color="000000"/>
            </w:tcBorders>
          </w:tcPr>
          <w:p w14:paraId="7ED7397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Реализация социально-психологического онлайн-проекта «Энциклопедия успешного родителя».</w:t>
            </w:r>
          </w:p>
        </w:tc>
        <w:tc>
          <w:tcPr>
            <w:tcW w:w="2268" w:type="dxa"/>
            <w:tcBorders>
              <w:top w:val="single" w:sz="4" w:space="0" w:color="000000"/>
              <w:left w:val="single" w:sz="4" w:space="0" w:color="000000"/>
              <w:bottom w:val="single" w:sz="4" w:space="0" w:color="000000"/>
              <w:right w:val="single" w:sz="4" w:space="0" w:color="000000"/>
            </w:tcBorders>
          </w:tcPr>
          <w:p w14:paraId="21C48F3B"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61" w:type="dxa"/>
            <w:tcBorders>
              <w:top w:val="single" w:sz="4" w:space="0" w:color="000000"/>
              <w:left w:val="single" w:sz="4" w:space="0" w:color="000000"/>
              <w:bottom w:val="single" w:sz="4" w:space="0" w:color="000000"/>
              <w:right w:val="single" w:sz="4" w:space="0" w:color="000000"/>
            </w:tcBorders>
          </w:tcPr>
          <w:p w14:paraId="0CB78DCC"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Педагоги-психологи</w:t>
            </w:r>
          </w:p>
        </w:tc>
      </w:tr>
      <w:tr w:rsidR="006C5EB6" w:rsidRPr="006C5EB6" w14:paraId="040673C6" w14:textId="77777777" w:rsidTr="006C5EB6">
        <w:tc>
          <w:tcPr>
            <w:tcW w:w="5245" w:type="dxa"/>
            <w:tcBorders>
              <w:top w:val="single" w:sz="4" w:space="0" w:color="000000"/>
              <w:left w:val="single" w:sz="4" w:space="0" w:color="000000"/>
              <w:bottom w:val="single" w:sz="4" w:space="0" w:color="000000"/>
              <w:right w:val="single" w:sz="4" w:space="0" w:color="000000"/>
            </w:tcBorders>
          </w:tcPr>
          <w:p w14:paraId="1A021EA3" w14:textId="77777777" w:rsidR="006C5EB6" w:rsidRPr="006C5EB6" w:rsidRDefault="006C5EB6" w:rsidP="006C5EB6">
            <w:pPr>
              <w:spacing w:after="0" w:line="240" w:lineRule="auto"/>
              <w:ind w:firstLine="0"/>
              <w:jc w:val="left"/>
              <w:rPr>
                <w:rFonts w:eastAsia="Times New Roman"/>
                <w:kern w:val="0"/>
                <w:lang w:eastAsia="ru-RU"/>
                <w14:ligatures w14:val="none"/>
              </w:rPr>
            </w:pPr>
            <w:bookmarkStart w:id="0" w:name="_Hlk49411363"/>
            <w:r w:rsidRPr="006C5EB6">
              <w:rPr>
                <w:rFonts w:eastAsia="Times New Roman"/>
                <w:kern w:val="0"/>
                <w:lang w:eastAsia="ru-RU"/>
                <w14:ligatures w14:val="none"/>
              </w:rPr>
              <w:t xml:space="preserve">Онлайн консультации </w:t>
            </w:r>
            <w:bookmarkEnd w:id="0"/>
            <w:r w:rsidRPr="006C5EB6">
              <w:rPr>
                <w:rFonts w:eastAsia="Times New Roman"/>
                <w:kern w:val="0"/>
                <w:lang w:eastAsia="ru-RU"/>
                <w14:ligatures w14:val="none"/>
              </w:rPr>
              <w:t>в рамках дистанционной школы «Говорит дефектолог».</w:t>
            </w:r>
          </w:p>
        </w:tc>
        <w:tc>
          <w:tcPr>
            <w:tcW w:w="2268" w:type="dxa"/>
            <w:tcBorders>
              <w:top w:val="single" w:sz="4" w:space="0" w:color="000000"/>
              <w:left w:val="single" w:sz="4" w:space="0" w:color="000000"/>
              <w:bottom w:val="single" w:sz="4" w:space="0" w:color="000000"/>
              <w:right w:val="single" w:sz="4" w:space="0" w:color="000000"/>
            </w:tcBorders>
          </w:tcPr>
          <w:p w14:paraId="5E5E2436"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61" w:type="dxa"/>
            <w:tcBorders>
              <w:top w:val="single" w:sz="4" w:space="0" w:color="000000"/>
              <w:left w:val="single" w:sz="4" w:space="0" w:color="000000"/>
              <w:bottom w:val="single" w:sz="4" w:space="0" w:color="000000"/>
              <w:right w:val="single" w:sz="4" w:space="0" w:color="000000"/>
            </w:tcBorders>
          </w:tcPr>
          <w:p w14:paraId="5CA01304"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Педагоги школы, учителя-дефектологи.</w:t>
            </w:r>
          </w:p>
        </w:tc>
      </w:tr>
      <w:tr w:rsidR="006C5EB6" w:rsidRPr="006C5EB6" w14:paraId="3C563C63" w14:textId="77777777" w:rsidTr="006C5EB6">
        <w:tc>
          <w:tcPr>
            <w:tcW w:w="5245" w:type="dxa"/>
            <w:shd w:val="clear" w:color="auto" w:fill="auto"/>
          </w:tcPr>
          <w:p w14:paraId="069414F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Организация работы родительского совета</w:t>
            </w:r>
          </w:p>
        </w:tc>
        <w:tc>
          <w:tcPr>
            <w:tcW w:w="2268" w:type="dxa"/>
            <w:shd w:val="clear" w:color="auto" w:fill="auto"/>
          </w:tcPr>
          <w:p w14:paraId="79F47395"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3261" w:type="dxa"/>
            <w:tcBorders>
              <w:top w:val="single" w:sz="4" w:space="0" w:color="000000"/>
              <w:left w:val="single" w:sz="4" w:space="0" w:color="000000"/>
              <w:bottom w:val="single" w:sz="4" w:space="0" w:color="000000"/>
              <w:right w:val="single" w:sz="4" w:space="0" w:color="000000"/>
            </w:tcBorders>
          </w:tcPr>
          <w:p w14:paraId="32031C02"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Педагоги-психологи, </w:t>
            </w:r>
            <w:r w:rsidRPr="006C5EB6">
              <w:rPr>
                <w:rFonts w:eastAsia="№Е"/>
                <w:kern w:val="0"/>
                <w:lang w:eastAsia="ru-RU"/>
                <w14:ligatures w14:val="none"/>
              </w:rPr>
              <w:t>классные руководители, воспитатели</w:t>
            </w:r>
          </w:p>
        </w:tc>
      </w:tr>
    </w:tbl>
    <w:p w14:paraId="53577CA1" w14:textId="77777777" w:rsidR="006C5EB6" w:rsidRPr="006C5EB6" w:rsidRDefault="006C5EB6" w:rsidP="006C5EB6">
      <w:pPr>
        <w:spacing w:after="0" w:line="240" w:lineRule="auto"/>
        <w:ind w:left="-426" w:right="-143" w:firstLine="0"/>
        <w:jc w:val="center"/>
        <w:rPr>
          <w:rFonts w:eastAsia="№Е"/>
          <w:b/>
          <w:kern w:val="0"/>
          <w:lang w:eastAsia="ru-RU"/>
          <w14:ligatures w14:val="none"/>
        </w:rPr>
      </w:pPr>
    </w:p>
    <w:p w14:paraId="5E54FE15"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Самоуправление</w:t>
      </w:r>
    </w:p>
    <w:p w14:paraId="7DA46469"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(по отдельному плану работы)</w:t>
      </w:r>
    </w:p>
    <w:p w14:paraId="57398503"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 xml:space="preserve">Классное руководство </w:t>
      </w:r>
    </w:p>
    <w:p w14:paraId="54B09A8E"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 (Согласно школьному плану работы методического объединения классных руководителей и согласно индивидуальным по планам работы</w:t>
      </w:r>
    </w:p>
    <w:p w14:paraId="16262AF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классных руководителей)</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409"/>
        <w:gridCol w:w="3261"/>
      </w:tblGrid>
      <w:tr w:rsidR="006C5EB6" w:rsidRPr="006C5EB6" w14:paraId="27C88234" w14:textId="77777777" w:rsidTr="006C5EB6">
        <w:tc>
          <w:tcPr>
            <w:tcW w:w="5104" w:type="dxa"/>
            <w:shd w:val="clear" w:color="auto" w:fill="auto"/>
          </w:tcPr>
          <w:p w14:paraId="37C22820"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lastRenderedPageBreak/>
              <w:t>Дела, события, мероприятия</w:t>
            </w:r>
          </w:p>
        </w:tc>
        <w:tc>
          <w:tcPr>
            <w:tcW w:w="2409" w:type="dxa"/>
            <w:shd w:val="clear" w:color="auto" w:fill="auto"/>
          </w:tcPr>
          <w:p w14:paraId="2E8A2466"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04A32F8E"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3261" w:type="dxa"/>
            <w:shd w:val="clear" w:color="auto" w:fill="auto"/>
          </w:tcPr>
          <w:p w14:paraId="30682E64"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7CC426B9" w14:textId="77777777" w:rsidTr="006C5EB6">
        <w:tc>
          <w:tcPr>
            <w:tcW w:w="5104" w:type="dxa"/>
            <w:shd w:val="clear" w:color="auto" w:fill="auto"/>
          </w:tcPr>
          <w:p w14:paraId="5237D07E"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Краевой конкурс творческих работ «Я живу на Кавказе»</w:t>
            </w:r>
          </w:p>
        </w:tc>
        <w:tc>
          <w:tcPr>
            <w:tcW w:w="2409" w:type="dxa"/>
            <w:shd w:val="clear" w:color="auto" w:fill="auto"/>
          </w:tcPr>
          <w:p w14:paraId="4246562D"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октябрь-декабрь</w:t>
            </w:r>
          </w:p>
        </w:tc>
        <w:tc>
          <w:tcPr>
            <w:tcW w:w="3261" w:type="dxa"/>
            <w:shd w:val="clear" w:color="auto" w:fill="auto"/>
          </w:tcPr>
          <w:p w14:paraId="1F64E579" w14:textId="77777777" w:rsidR="006C5EB6" w:rsidRPr="006C5EB6" w:rsidRDefault="006C5EB6" w:rsidP="006C5EB6">
            <w:pPr>
              <w:spacing w:after="0" w:line="240" w:lineRule="auto"/>
              <w:ind w:right="-143" w:firstLine="0"/>
              <w:jc w:val="left"/>
              <w:rPr>
                <w:rFonts w:eastAsia="№Е"/>
                <w:kern w:val="0"/>
                <w:sz w:val="26"/>
                <w:szCs w:val="26"/>
                <w:lang w:eastAsia="ru-RU"/>
                <w14:ligatures w14:val="none"/>
              </w:rPr>
            </w:pPr>
          </w:p>
        </w:tc>
      </w:tr>
      <w:tr w:rsidR="006C5EB6" w:rsidRPr="006C5EB6" w14:paraId="497862B8" w14:textId="77777777" w:rsidTr="006C5EB6">
        <w:tc>
          <w:tcPr>
            <w:tcW w:w="5104" w:type="dxa"/>
            <w:shd w:val="clear" w:color="auto" w:fill="auto"/>
          </w:tcPr>
          <w:p w14:paraId="0C0E8A4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музыки</w:t>
            </w:r>
          </w:p>
        </w:tc>
        <w:tc>
          <w:tcPr>
            <w:tcW w:w="2409" w:type="dxa"/>
            <w:shd w:val="clear" w:color="auto" w:fill="auto"/>
          </w:tcPr>
          <w:p w14:paraId="24DAD3F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w:t>
            </w:r>
          </w:p>
        </w:tc>
        <w:tc>
          <w:tcPr>
            <w:tcW w:w="3261" w:type="dxa"/>
            <w:shd w:val="clear" w:color="auto" w:fill="auto"/>
          </w:tcPr>
          <w:p w14:paraId="7A02FB07"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5F653A3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6434DCB" w14:textId="77777777" w:rsidTr="006C5EB6">
        <w:tc>
          <w:tcPr>
            <w:tcW w:w="5104" w:type="dxa"/>
            <w:shd w:val="clear" w:color="auto" w:fill="auto"/>
          </w:tcPr>
          <w:p w14:paraId="2A7012E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отца</w:t>
            </w:r>
          </w:p>
        </w:tc>
        <w:tc>
          <w:tcPr>
            <w:tcW w:w="2409" w:type="dxa"/>
            <w:shd w:val="clear" w:color="auto" w:fill="auto"/>
          </w:tcPr>
          <w:p w14:paraId="2891C42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w:t>
            </w:r>
          </w:p>
        </w:tc>
        <w:tc>
          <w:tcPr>
            <w:tcW w:w="3261" w:type="dxa"/>
            <w:shd w:val="clear" w:color="auto" w:fill="auto"/>
          </w:tcPr>
          <w:p w14:paraId="7B1F6B73"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7F6A261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F159FAD" w14:textId="77777777" w:rsidTr="006C5EB6">
        <w:tc>
          <w:tcPr>
            <w:tcW w:w="5104" w:type="dxa"/>
            <w:shd w:val="clear" w:color="auto" w:fill="auto"/>
          </w:tcPr>
          <w:p w14:paraId="7F0C22B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памяти погибших при исполнении служебных обязанностей сотрудников органов внутренних дел России</w:t>
            </w:r>
          </w:p>
        </w:tc>
        <w:tc>
          <w:tcPr>
            <w:tcW w:w="2409" w:type="dxa"/>
            <w:shd w:val="clear" w:color="auto" w:fill="auto"/>
          </w:tcPr>
          <w:p w14:paraId="0F9C824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ноябрь</w:t>
            </w:r>
          </w:p>
        </w:tc>
        <w:tc>
          <w:tcPr>
            <w:tcW w:w="3261" w:type="dxa"/>
            <w:shd w:val="clear" w:color="auto" w:fill="auto"/>
          </w:tcPr>
          <w:p w14:paraId="023E8F79"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512D8D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9683245" w14:textId="77777777" w:rsidTr="006C5EB6">
        <w:tc>
          <w:tcPr>
            <w:tcW w:w="5104" w:type="dxa"/>
            <w:shd w:val="clear" w:color="auto" w:fill="auto"/>
          </w:tcPr>
          <w:p w14:paraId="6B9B8C15"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Краевой конкурс младших школьников «Моя семья»</w:t>
            </w:r>
          </w:p>
        </w:tc>
        <w:tc>
          <w:tcPr>
            <w:tcW w:w="2409" w:type="dxa"/>
            <w:shd w:val="clear" w:color="auto" w:fill="auto"/>
          </w:tcPr>
          <w:p w14:paraId="4959F278"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декабрь</w:t>
            </w:r>
          </w:p>
        </w:tc>
        <w:tc>
          <w:tcPr>
            <w:tcW w:w="3261" w:type="dxa"/>
            <w:shd w:val="clear" w:color="auto" w:fill="auto"/>
          </w:tcPr>
          <w:p w14:paraId="1AB7D4B7" w14:textId="77777777" w:rsidR="006C5EB6" w:rsidRPr="006C5EB6" w:rsidRDefault="006C5EB6" w:rsidP="006C5EB6">
            <w:pPr>
              <w:spacing w:after="0" w:line="240" w:lineRule="auto"/>
              <w:ind w:right="-143" w:firstLine="0"/>
              <w:jc w:val="left"/>
              <w:rPr>
                <w:rFonts w:eastAsia="№Е"/>
                <w:kern w:val="0"/>
                <w:sz w:val="26"/>
                <w:szCs w:val="26"/>
                <w:lang w:eastAsia="ru-RU"/>
                <w14:ligatures w14:val="none"/>
              </w:rPr>
            </w:pPr>
          </w:p>
        </w:tc>
      </w:tr>
      <w:tr w:rsidR="006C5EB6" w:rsidRPr="006C5EB6" w14:paraId="06FF15F4" w14:textId="77777777" w:rsidTr="006C5EB6">
        <w:tc>
          <w:tcPr>
            <w:tcW w:w="5104" w:type="dxa"/>
            <w:shd w:val="clear" w:color="auto" w:fill="auto"/>
          </w:tcPr>
          <w:p w14:paraId="4D5D46F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неизвестного солдата</w:t>
            </w:r>
          </w:p>
        </w:tc>
        <w:tc>
          <w:tcPr>
            <w:tcW w:w="2409" w:type="dxa"/>
            <w:shd w:val="clear" w:color="auto" w:fill="auto"/>
          </w:tcPr>
          <w:p w14:paraId="0E78AA5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декабрь</w:t>
            </w:r>
          </w:p>
        </w:tc>
        <w:tc>
          <w:tcPr>
            <w:tcW w:w="3261" w:type="dxa"/>
            <w:shd w:val="clear" w:color="auto" w:fill="auto"/>
          </w:tcPr>
          <w:p w14:paraId="462C2E1D"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7F1EC3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61B579CB" w14:textId="77777777" w:rsidTr="006C5EB6">
        <w:tc>
          <w:tcPr>
            <w:tcW w:w="5104" w:type="dxa"/>
            <w:shd w:val="clear" w:color="auto" w:fill="auto"/>
          </w:tcPr>
          <w:p w14:paraId="02F9F8AD"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Times New Roman"/>
                <w:kern w:val="0"/>
                <w:lang w:eastAsia="ru-RU"/>
                <w14:ligatures w14:val="none"/>
              </w:rPr>
              <w:t>День добровольца (волонтера) в России</w:t>
            </w:r>
          </w:p>
        </w:tc>
        <w:tc>
          <w:tcPr>
            <w:tcW w:w="2409" w:type="dxa"/>
            <w:shd w:val="clear" w:color="auto" w:fill="auto"/>
          </w:tcPr>
          <w:p w14:paraId="4AC5BFD1"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декабрь</w:t>
            </w:r>
          </w:p>
        </w:tc>
        <w:tc>
          <w:tcPr>
            <w:tcW w:w="3261" w:type="dxa"/>
            <w:shd w:val="clear" w:color="auto" w:fill="auto"/>
          </w:tcPr>
          <w:p w14:paraId="1F5C8CE5"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C96011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7F0EBD4" w14:textId="77777777" w:rsidTr="006C5EB6">
        <w:tc>
          <w:tcPr>
            <w:tcW w:w="5104" w:type="dxa"/>
            <w:shd w:val="clear" w:color="auto" w:fill="auto"/>
          </w:tcPr>
          <w:p w14:paraId="0A0E4CCC"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Всемирный день театра</w:t>
            </w:r>
          </w:p>
        </w:tc>
        <w:tc>
          <w:tcPr>
            <w:tcW w:w="2409" w:type="dxa"/>
            <w:shd w:val="clear" w:color="auto" w:fill="auto"/>
          </w:tcPr>
          <w:p w14:paraId="61A4DEBC"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март</w:t>
            </w:r>
          </w:p>
        </w:tc>
        <w:tc>
          <w:tcPr>
            <w:tcW w:w="3261" w:type="dxa"/>
            <w:shd w:val="clear" w:color="auto" w:fill="auto"/>
          </w:tcPr>
          <w:p w14:paraId="0D01CE15"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94BB1CE"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6E6F1771" w14:textId="77777777" w:rsidTr="006C5EB6">
        <w:tc>
          <w:tcPr>
            <w:tcW w:w="5104" w:type="dxa"/>
            <w:shd w:val="clear" w:color="auto" w:fill="auto"/>
          </w:tcPr>
          <w:p w14:paraId="4093DC2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детских общественных организаций России</w:t>
            </w:r>
          </w:p>
        </w:tc>
        <w:tc>
          <w:tcPr>
            <w:tcW w:w="2409" w:type="dxa"/>
            <w:shd w:val="clear" w:color="auto" w:fill="auto"/>
          </w:tcPr>
          <w:p w14:paraId="0371066E"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май</w:t>
            </w:r>
          </w:p>
        </w:tc>
        <w:tc>
          <w:tcPr>
            <w:tcW w:w="3261" w:type="dxa"/>
            <w:shd w:val="clear" w:color="auto" w:fill="auto"/>
          </w:tcPr>
          <w:p w14:paraId="22106A07"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6AC04DA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4D5FD20" w14:textId="77777777" w:rsidTr="006C5EB6">
        <w:tc>
          <w:tcPr>
            <w:tcW w:w="10774" w:type="dxa"/>
            <w:gridSpan w:val="3"/>
            <w:shd w:val="clear" w:color="auto" w:fill="auto"/>
          </w:tcPr>
          <w:p w14:paraId="36E330DA" w14:textId="0057ED12"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Дистанционно</w:t>
            </w:r>
          </w:p>
        </w:tc>
      </w:tr>
      <w:tr w:rsidR="006C5EB6" w:rsidRPr="006C5EB6" w14:paraId="17A4A43C" w14:textId="77777777" w:rsidTr="006C5EB6">
        <w:tc>
          <w:tcPr>
            <w:tcW w:w="5104" w:type="dxa"/>
            <w:shd w:val="clear" w:color="auto" w:fill="auto"/>
          </w:tcPr>
          <w:p w14:paraId="605C9DF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защиты детей</w:t>
            </w:r>
          </w:p>
        </w:tc>
        <w:tc>
          <w:tcPr>
            <w:tcW w:w="2409" w:type="dxa"/>
            <w:shd w:val="clear" w:color="auto" w:fill="auto"/>
          </w:tcPr>
          <w:p w14:paraId="5C254221"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3261" w:type="dxa"/>
            <w:shd w:val="clear" w:color="auto" w:fill="auto"/>
          </w:tcPr>
          <w:p w14:paraId="1C66E2AD"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212D5E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5FDE331" w14:textId="77777777" w:rsidTr="006C5EB6">
        <w:tc>
          <w:tcPr>
            <w:tcW w:w="5104" w:type="dxa"/>
            <w:shd w:val="clear" w:color="auto" w:fill="auto"/>
          </w:tcPr>
          <w:p w14:paraId="223D56C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русского языка</w:t>
            </w:r>
          </w:p>
        </w:tc>
        <w:tc>
          <w:tcPr>
            <w:tcW w:w="2409" w:type="dxa"/>
            <w:shd w:val="clear" w:color="auto" w:fill="auto"/>
          </w:tcPr>
          <w:p w14:paraId="263801D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3261" w:type="dxa"/>
            <w:shd w:val="clear" w:color="auto" w:fill="auto"/>
          </w:tcPr>
          <w:p w14:paraId="4DAB6940"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43F1956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2959F1B" w14:textId="77777777" w:rsidTr="006C5EB6">
        <w:tc>
          <w:tcPr>
            <w:tcW w:w="5104" w:type="dxa"/>
            <w:shd w:val="clear" w:color="auto" w:fill="auto"/>
          </w:tcPr>
          <w:p w14:paraId="1801A6E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России</w:t>
            </w:r>
          </w:p>
        </w:tc>
        <w:tc>
          <w:tcPr>
            <w:tcW w:w="2409" w:type="dxa"/>
            <w:shd w:val="clear" w:color="auto" w:fill="auto"/>
          </w:tcPr>
          <w:p w14:paraId="126D503A"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3261" w:type="dxa"/>
            <w:shd w:val="clear" w:color="auto" w:fill="auto"/>
          </w:tcPr>
          <w:p w14:paraId="06AB8628"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7D46722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685BADD1" w14:textId="77777777" w:rsidTr="006C5EB6">
        <w:tc>
          <w:tcPr>
            <w:tcW w:w="5104" w:type="dxa"/>
            <w:shd w:val="clear" w:color="auto" w:fill="auto"/>
          </w:tcPr>
          <w:p w14:paraId="110581F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памяти и скорби</w:t>
            </w:r>
          </w:p>
        </w:tc>
        <w:tc>
          <w:tcPr>
            <w:tcW w:w="2409" w:type="dxa"/>
            <w:shd w:val="clear" w:color="auto" w:fill="auto"/>
          </w:tcPr>
          <w:p w14:paraId="1B587CB6"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3261" w:type="dxa"/>
            <w:shd w:val="clear" w:color="auto" w:fill="auto"/>
          </w:tcPr>
          <w:p w14:paraId="2CB515A1"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A0B8E3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49E186B" w14:textId="77777777" w:rsidTr="006C5EB6">
        <w:tc>
          <w:tcPr>
            <w:tcW w:w="5104" w:type="dxa"/>
            <w:shd w:val="clear" w:color="auto" w:fill="auto"/>
          </w:tcPr>
          <w:p w14:paraId="202822F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молодежи</w:t>
            </w:r>
          </w:p>
        </w:tc>
        <w:tc>
          <w:tcPr>
            <w:tcW w:w="2409" w:type="dxa"/>
            <w:shd w:val="clear" w:color="auto" w:fill="auto"/>
          </w:tcPr>
          <w:p w14:paraId="3ED210C2"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3261" w:type="dxa"/>
            <w:shd w:val="clear" w:color="auto" w:fill="auto"/>
          </w:tcPr>
          <w:p w14:paraId="1BD9B0B4"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095CB52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513D325" w14:textId="77777777" w:rsidTr="006C5EB6">
        <w:tc>
          <w:tcPr>
            <w:tcW w:w="5104" w:type="dxa"/>
            <w:shd w:val="clear" w:color="auto" w:fill="auto"/>
          </w:tcPr>
          <w:p w14:paraId="001BA1C2"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семьи, любви и верности</w:t>
            </w:r>
          </w:p>
        </w:tc>
        <w:tc>
          <w:tcPr>
            <w:tcW w:w="2409" w:type="dxa"/>
            <w:shd w:val="clear" w:color="auto" w:fill="auto"/>
          </w:tcPr>
          <w:p w14:paraId="3F193DA2"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июль</w:t>
            </w:r>
          </w:p>
        </w:tc>
        <w:tc>
          <w:tcPr>
            <w:tcW w:w="3261" w:type="dxa"/>
            <w:shd w:val="clear" w:color="auto" w:fill="auto"/>
          </w:tcPr>
          <w:p w14:paraId="465E457F"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99CF29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E0C21E3" w14:textId="77777777" w:rsidTr="006C5EB6">
        <w:tc>
          <w:tcPr>
            <w:tcW w:w="5104" w:type="dxa"/>
            <w:shd w:val="clear" w:color="auto" w:fill="auto"/>
          </w:tcPr>
          <w:p w14:paraId="6497D3B5" w14:textId="77777777" w:rsidR="006C5EB6" w:rsidRPr="006C5EB6" w:rsidRDefault="006C5EB6" w:rsidP="006C5EB6">
            <w:pPr>
              <w:widowControl w:val="0"/>
              <w:autoSpaceDE w:val="0"/>
              <w:autoSpaceDN w:val="0"/>
              <w:adjustRightInd w:val="0"/>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День физкультурника</w:t>
            </w:r>
          </w:p>
        </w:tc>
        <w:tc>
          <w:tcPr>
            <w:tcW w:w="2409" w:type="dxa"/>
            <w:shd w:val="clear" w:color="auto" w:fill="auto"/>
          </w:tcPr>
          <w:p w14:paraId="2FA1B978"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август</w:t>
            </w:r>
          </w:p>
        </w:tc>
        <w:tc>
          <w:tcPr>
            <w:tcW w:w="3261" w:type="dxa"/>
            <w:shd w:val="clear" w:color="auto" w:fill="auto"/>
          </w:tcPr>
          <w:p w14:paraId="6A550DF4"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5C052FE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78308E6" w14:textId="77777777" w:rsidTr="006C5EB6">
        <w:tc>
          <w:tcPr>
            <w:tcW w:w="5104" w:type="dxa"/>
            <w:shd w:val="clear" w:color="auto" w:fill="auto"/>
          </w:tcPr>
          <w:p w14:paraId="427CE14C"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Государственного флага Российской Федерации</w:t>
            </w:r>
          </w:p>
        </w:tc>
        <w:tc>
          <w:tcPr>
            <w:tcW w:w="2409" w:type="dxa"/>
            <w:shd w:val="clear" w:color="auto" w:fill="auto"/>
          </w:tcPr>
          <w:p w14:paraId="4BDC06A9"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август</w:t>
            </w:r>
          </w:p>
        </w:tc>
        <w:tc>
          <w:tcPr>
            <w:tcW w:w="3261" w:type="dxa"/>
            <w:shd w:val="clear" w:color="auto" w:fill="auto"/>
          </w:tcPr>
          <w:p w14:paraId="52F86A5E"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F15845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0D59FDF" w14:textId="77777777" w:rsidTr="006C5EB6">
        <w:tc>
          <w:tcPr>
            <w:tcW w:w="5104" w:type="dxa"/>
            <w:shd w:val="clear" w:color="auto" w:fill="auto"/>
          </w:tcPr>
          <w:p w14:paraId="18F92CBC"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российского кино</w:t>
            </w:r>
          </w:p>
        </w:tc>
        <w:tc>
          <w:tcPr>
            <w:tcW w:w="2409" w:type="dxa"/>
            <w:shd w:val="clear" w:color="auto" w:fill="auto"/>
          </w:tcPr>
          <w:p w14:paraId="2A35DF39"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август</w:t>
            </w:r>
          </w:p>
        </w:tc>
        <w:tc>
          <w:tcPr>
            <w:tcW w:w="3261" w:type="dxa"/>
            <w:shd w:val="clear" w:color="auto" w:fill="auto"/>
          </w:tcPr>
          <w:p w14:paraId="6FC146A6"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64C0504E"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bl>
    <w:p w14:paraId="15D842E6"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Школьный урок</w:t>
      </w:r>
    </w:p>
    <w:p w14:paraId="248B35E4"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(согласно индивидуальным по планам работы учителей-предметников)</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268"/>
        <w:gridCol w:w="3261"/>
      </w:tblGrid>
      <w:tr w:rsidR="006C5EB6" w:rsidRPr="006C5EB6" w14:paraId="11DAFAF7" w14:textId="77777777" w:rsidTr="006C5EB6">
        <w:tc>
          <w:tcPr>
            <w:tcW w:w="5245" w:type="dxa"/>
            <w:shd w:val="clear" w:color="auto" w:fill="auto"/>
          </w:tcPr>
          <w:p w14:paraId="0B9F387C" w14:textId="77777777" w:rsidR="006C5EB6" w:rsidRPr="006C5EB6" w:rsidRDefault="006C5EB6" w:rsidP="006C5EB6">
            <w:pPr>
              <w:spacing w:after="0" w:line="240" w:lineRule="auto"/>
              <w:ind w:left="-101" w:right="-143" w:firstLine="0"/>
              <w:jc w:val="left"/>
              <w:rPr>
                <w:rFonts w:eastAsia="№Е"/>
                <w:kern w:val="0"/>
                <w:lang w:eastAsia="ru-RU"/>
                <w14:ligatures w14:val="none"/>
              </w:rPr>
            </w:pPr>
          </w:p>
          <w:p w14:paraId="7646998D"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268" w:type="dxa"/>
            <w:shd w:val="clear" w:color="auto" w:fill="auto"/>
          </w:tcPr>
          <w:p w14:paraId="0D7DB262"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2A310C54"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3261" w:type="dxa"/>
            <w:shd w:val="clear" w:color="auto" w:fill="auto"/>
          </w:tcPr>
          <w:p w14:paraId="36B2CB3B" w14:textId="77777777" w:rsidR="006C5EB6" w:rsidRPr="006C5EB6" w:rsidRDefault="006C5EB6" w:rsidP="006C5EB6">
            <w:pPr>
              <w:spacing w:after="0" w:line="240" w:lineRule="auto"/>
              <w:ind w:left="-426" w:firstLine="0"/>
              <w:jc w:val="center"/>
              <w:rPr>
                <w:rFonts w:eastAsia="№Е"/>
                <w:kern w:val="0"/>
                <w:lang w:eastAsia="ru-RU"/>
                <w14:ligatures w14:val="none"/>
              </w:rPr>
            </w:pPr>
          </w:p>
          <w:p w14:paraId="042B72AD"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4262AAD1" w14:textId="77777777" w:rsidTr="006C5EB6">
        <w:tc>
          <w:tcPr>
            <w:tcW w:w="5245" w:type="dxa"/>
            <w:shd w:val="clear" w:color="auto" w:fill="auto"/>
          </w:tcPr>
          <w:p w14:paraId="18DA9E5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Знаменательные исторические события</w:t>
            </w:r>
          </w:p>
        </w:tc>
        <w:tc>
          <w:tcPr>
            <w:tcW w:w="2268" w:type="dxa"/>
            <w:shd w:val="clear" w:color="auto" w:fill="auto"/>
          </w:tcPr>
          <w:p w14:paraId="15F92375"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сентябрь</w:t>
            </w:r>
          </w:p>
        </w:tc>
        <w:tc>
          <w:tcPr>
            <w:tcW w:w="3261" w:type="dxa"/>
            <w:shd w:val="clear" w:color="auto" w:fill="auto"/>
          </w:tcPr>
          <w:p w14:paraId="11D20DA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1AF94612" w14:textId="77777777" w:rsidTr="006C5EB6">
        <w:tc>
          <w:tcPr>
            <w:tcW w:w="5245" w:type="dxa"/>
            <w:shd w:val="clear" w:color="auto" w:fill="auto"/>
          </w:tcPr>
          <w:p w14:paraId="5E3FE40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распространения грамотности.</w:t>
            </w:r>
          </w:p>
        </w:tc>
        <w:tc>
          <w:tcPr>
            <w:tcW w:w="2268" w:type="dxa"/>
            <w:shd w:val="clear" w:color="auto" w:fill="auto"/>
          </w:tcPr>
          <w:p w14:paraId="541B9AB0"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сентябрь</w:t>
            </w:r>
          </w:p>
        </w:tc>
        <w:tc>
          <w:tcPr>
            <w:tcW w:w="3261" w:type="dxa"/>
            <w:shd w:val="clear" w:color="auto" w:fill="auto"/>
          </w:tcPr>
          <w:p w14:paraId="420A29F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77985A7A" w14:textId="77777777" w:rsidTr="006C5EB6">
        <w:tc>
          <w:tcPr>
            <w:tcW w:w="5245" w:type="dxa"/>
            <w:shd w:val="clear" w:color="auto" w:fill="auto"/>
          </w:tcPr>
          <w:p w14:paraId="6801E9BE"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lastRenderedPageBreak/>
              <w:t>Международный день школьных библиотек</w:t>
            </w:r>
          </w:p>
        </w:tc>
        <w:tc>
          <w:tcPr>
            <w:tcW w:w="2268" w:type="dxa"/>
            <w:shd w:val="clear" w:color="auto" w:fill="auto"/>
          </w:tcPr>
          <w:p w14:paraId="2C71099F"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w:t>
            </w:r>
          </w:p>
        </w:tc>
        <w:tc>
          <w:tcPr>
            <w:tcW w:w="3261" w:type="dxa"/>
            <w:shd w:val="clear" w:color="auto" w:fill="auto"/>
          </w:tcPr>
          <w:p w14:paraId="078AEC4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0E8C1B54" w14:textId="77777777" w:rsidTr="006C5EB6">
        <w:tc>
          <w:tcPr>
            <w:tcW w:w="5245" w:type="dxa"/>
            <w:shd w:val="clear" w:color="auto" w:fill="auto"/>
          </w:tcPr>
          <w:p w14:paraId="2AD3FAF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родного языка</w:t>
            </w:r>
          </w:p>
        </w:tc>
        <w:tc>
          <w:tcPr>
            <w:tcW w:w="2268" w:type="dxa"/>
            <w:shd w:val="clear" w:color="auto" w:fill="auto"/>
          </w:tcPr>
          <w:p w14:paraId="214FF7A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февраль</w:t>
            </w:r>
          </w:p>
        </w:tc>
        <w:tc>
          <w:tcPr>
            <w:tcW w:w="3261" w:type="dxa"/>
            <w:shd w:val="clear" w:color="auto" w:fill="auto"/>
          </w:tcPr>
          <w:p w14:paraId="13DC894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3E15E217" w14:textId="77777777" w:rsidTr="006C5EB6">
        <w:tc>
          <w:tcPr>
            <w:tcW w:w="5245" w:type="dxa"/>
            <w:shd w:val="clear" w:color="auto" w:fill="auto"/>
          </w:tcPr>
          <w:p w14:paraId="30011C84" w14:textId="77777777" w:rsidR="006C5EB6" w:rsidRPr="006C5EB6" w:rsidRDefault="006C5EB6" w:rsidP="006C5EB6">
            <w:pPr>
              <w:widowControl w:val="0"/>
              <w:autoSpaceDE w:val="0"/>
              <w:autoSpaceDN w:val="0"/>
              <w:adjustRightIn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День славянской письменности и культуры.</w:t>
            </w:r>
          </w:p>
        </w:tc>
        <w:tc>
          <w:tcPr>
            <w:tcW w:w="2268" w:type="dxa"/>
            <w:shd w:val="clear" w:color="auto" w:fill="auto"/>
          </w:tcPr>
          <w:p w14:paraId="35AFB3DE"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май</w:t>
            </w:r>
          </w:p>
        </w:tc>
        <w:tc>
          <w:tcPr>
            <w:tcW w:w="3261" w:type="dxa"/>
            <w:shd w:val="clear" w:color="auto" w:fill="auto"/>
          </w:tcPr>
          <w:p w14:paraId="3094232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bl>
    <w:p w14:paraId="688F7268" w14:textId="77777777" w:rsidR="006C5EB6" w:rsidRPr="006C5EB6" w:rsidRDefault="006C5EB6" w:rsidP="006C5EB6">
      <w:pPr>
        <w:spacing w:after="0" w:line="240" w:lineRule="auto"/>
        <w:ind w:left="-426" w:right="-143" w:firstLine="0"/>
        <w:jc w:val="center"/>
        <w:rPr>
          <w:rFonts w:eastAsia="Times New Roman"/>
          <w:b/>
          <w:kern w:val="0"/>
          <w:lang w:eastAsia="ru-RU"/>
          <w14:ligatures w14:val="none"/>
        </w:rPr>
      </w:pPr>
      <w:r w:rsidRPr="006C5EB6">
        <w:rPr>
          <w:rFonts w:eastAsia="Times New Roman"/>
          <w:b/>
          <w:kern w:val="0"/>
          <w:lang w:eastAsia="ru-RU"/>
          <w14:ligatures w14:val="none"/>
        </w:rPr>
        <w:t>Курсы внеурочной деятельности</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87"/>
        <w:gridCol w:w="5529"/>
      </w:tblGrid>
      <w:tr w:rsidR="006C5EB6" w:rsidRPr="006C5EB6" w14:paraId="772DFCA9"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3D02204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Дела, события, мероприятия</w:t>
            </w:r>
          </w:p>
        </w:tc>
        <w:tc>
          <w:tcPr>
            <w:tcW w:w="5529" w:type="dxa"/>
            <w:tcBorders>
              <w:top w:val="single" w:sz="4" w:space="0" w:color="000000"/>
              <w:left w:val="single" w:sz="4" w:space="0" w:color="000000"/>
              <w:bottom w:val="single" w:sz="4" w:space="0" w:color="000000"/>
              <w:right w:val="single" w:sz="4" w:space="0" w:color="000000"/>
            </w:tcBorders>
          </w:tcPr>
          <w:p w14:paraId="159E5BA1"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143AF7D9"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3A42E30B" w14:textId="77777777" w:rsidR="006C5EB6" w:rsidRPr="006C5EB6" w:rsidRDefault="006C5EB6" w:rsidP="006C5EB6">
            <w:pPr>
              <w:spacing w:after="0" w:line="240" w:lineRule="auto"/>
              <w:ind w:firstLine="0"/>
              <w:rPr>
                <w:rFonts w:eastAsia="№Е"/>
                <w:kern w:val="0"/>
                <w:lang w:eastAsia="ru-RU"/>
                <w14:ligatures w14:val="none"/>
              </w:rPr>
            </w:pPr>
            <w:r w:rsidRPr="006C5EB6">
              <w:rPr>
                <w:rFonts w:eastAsia="Times New Roman"/>
                <w:kern w:val="0"/>
                <w:lang w:eastAsia="ru-RU"/>
                <w14:ligatures w14:val="none"/>
              </w:rPr>
              <w:t>Проведение занятий по курсам внеурочной деятельности «Эмоционально-волевое развитие глухих, слабослышащих обучающихся», «Развитие познавательных процессов», «Развитие познавательной сферы», «Познавательное развитие», «Развитие учебно-познавательной деятельности».</w:t>
            </w:r>
          </w:p>
        </w:tc>
        <w:tc>
          <w:tcPr>
            <w:tcW w:w="5529" w:type="dxa"/>
            <w:tcBorders>
              <w:top w:val="single" w:sz="4" w:space="0" w:color="000000"/>
              <w:left w:val="single" w:sz="4" w:space="0" w:color="000000"/>
              <w:bottom w:val="single" w:sz="4" w:space="0" w:color="000000"/>
              <w:right w:val="single" w:sz="4" w:space="0" w:color="000000"/>
            </w:tcBorders>
          </w:tcPr>
          <w:p w14:paraId="330CFC62" w14:textId="77777777" w:rsidR="006C5EB6" w:rsidRPr="006C5EB6" w:rsidRDefault="006C5EB6" w:rsidP="006C5EB6">
            <w:pPr>
              <w:spacing w:after="0" w:line="240" w:lineRule="auto"/>
              <w:ind w:left="29" w:right="-143" w:firstLine="0"/>
              <w:rPr>
                <w:rFonts w:eastAsia="№Е"/>
                <w:kern w:val="0"/>
                <w:lang w:eastAsia="ru-RU"/>
                <w14:ligatures w14:val="none"/>
              </w:rPr>
            </w:pPr>
            <w:r w:rsidRPr="006C5EB6">
              <w:rPr>
                <w:rFonts w:eastAsia="Times New Roman"/>
                <w:kern w:val="0"/>
                <w:lang w:eastAsia="ru-RU"/>
                <w14:ligatures w14:val="none"/>
              </w:rPr>
              <w:t>Педагоги-психологи</w:t>
            </w:r>
          </w:p>
        </w:tc>
      </w:tr>
      <w:tr w:rsidR="006C5EB6" w:rsidRPr="006C5EB6" w14:paraId="45782EB7"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3542F4CF" w14:textId="77777777" w:rsidR="006C5EB6" w:rsidRPr="006C5EB6" w:rsidRDefault="006C5EB6" w:rsidP="006C5EB6">
            <w:pPr>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«Разговор о важном»</w:t>
            </w:r>
          </w:p>
        </w:tc>
        <w:tc>
          <w:tcPr>
            <w:tcW w:w="5529" w:type="dxa"/>
            <w:tcBorders>
              <w:top w:val="single" w:sz="4" w:space="0" w:color="000000"/>
              <w:left w:val="single" w:sz="4" w:space="0" w:color="000000"/>
              <w:bottom w:val="single" w:sz="4" w:space="0" w:color="000000"/>
              <w:right w:val="single" w:sz="4" w:space="0" w:color="000000"/>
            </w:tcBorders>
          </w:tcPr>
          <w:p w14:paraId="64B66CC8" w14:textId="77777777" w:rsidR="006C5EB6" w:rsidRPr="006C5EB6" w:rsidRDefault="006C5EB6" w:rsidP="006C5EB6">
            <w:pPr>
              <w:spacing w:after="0" w:line="240" w:lineRule="auto"/>
              <w:ind w:left="29" w:right="-143" w:firstLine="0"/>
              <w:rPr>
                <w:rFonts w:eastAsia="Times New Roman"/>
                <w:kern w:val="0"/>
                <w:lang w:eastAsia="ru-RU"/>
                <w14:ligatures w14:val="none"/>
              </w:rPr>
            </w:pPr>
            <w:r w:rsidRPr="006C5EB6">
              <w:rPr>
                <w:rFonts w:eastAsia="Times New Roman"/>
                <w:kern w:val="0"/>
                <w:lang w:eastAsia="ru-RU"/>
                <w14:ligatures w14:val="none"/>
              </w:rPr>
              <w:t>Классные руководители</w:t>
            </w:r>
          </w:p>
        </w:tc>
      </w:tr>
      <w:tr w:rsidR="006C5EB6" w:rsidRPr="006C5EB6" w14:paraId="6DB47345"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2EA4F83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«Уроки нравственности» </w:t>
            </w:r>
          </w:p>
        </w:tc>
        <w:tc>
          <w:tcPr>
            <w:tcW w:w="5529" w:type="dxa"/>
            <w:tcBorders>
              <w:top w:val="single" w:sz="4" w:space="0" w:color="000000"/>
              <w:left w:val="single" w:sz="4" w:space="0" w:color="000000"/>
              <w:bottom w:val="single" w:sz="4" w:space="0" w:color="000000"/>
              <w:right w:val="single" w:sz="4" w:space="0" w:color="000000"/>
            </w:tcBorders>
          </w:tcPr>
          <w:p w14:paraId="09D28E94" w14:textId="77777777" w:rsidR="006C5EB6" w:rsidRPr="006C5EB6" w:rsidRDefault="006C5EB6" w:rsidP="006C5EB6">
            <w:pPr>
              <w:spacing w:after="0" w:line="240" w:lineRule="auto"/>
              <w:ind w:left="29" w:right="-143" w:firstLine="0"/>
              <w:rPr>
                <w:rFonts w:eastAsia="Times New Roman"/>
                <w:kern w:val="0"/>
                <w:lang w:eastAsia="ru-RU"/>
                <w14:ligatures w14:val="none"/>
              </w:rPr>
            </w:pPr>
            <w:r w:rsidRPr="006C5EB6">
              <w:rPr>
                <w:rFonts w:eastAsia="Times New Roman"/>
                <w:kern w:val="0"/>
                <w:lang w:eastAsia="ru-RU"/>
                <w14:ligatures w14:val="none"/>
              </w:rPr>
              <w:t>Рогова Ю.А.</w:t>
            </w:r>
          </w:p>
        </w:tc>
      </w:tr>
      <w:tr w:rsidR="006C5EB6" w:rsidRPr="006C5EB6" w14:paraId="792C44EF"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3EB6FE0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«Цвета моей России»</w:t>
            </w:r>
          </w:p>
        </w:tc>
        <w:tc>
          <w:tcPr>
            <w:tcW w:w="5529" w:type="dxa"/>
            <w:tcBorders>
              <w:top w:val="single" w:sz="4" w:space="0" w:color="000000"/>
              <w:left w:val="single" w:sz="4" w:space="0" w:color="000000"/>
              <w:bottom w:val="single" w:sz="4" w:space="0" w:color="000000"/>
              <w:right w:val="single" w:sz="4" w:space="0" w:color="000000"/>
            </w:tcBorders>
          </w:tcPr>
          <w:p w14:paraId="0D3D066D" w14:textId="77777777" w:rsidR="006C5EB6" w:rsidRPr="006C5EB6" w:rsidRDefault="006C5EB6" w:rsidP="006C5EB6">
            <w:pPr>
              <w:tabs>
                <w:tab w:val="left" w:pos="750"/>
              </w:tabs>
              <w:spacing w:after="0" w:line="240" w:lineRule="auto"/>
              <w:ind w:left="29" w:right="-143" w:firstLine="0"/>
              <w:rPr>
                <w:rFonts w:eastAsia="Times New Roman"/>
                <w:kern w:val="0"/>
                <w:lang w:eastAsia="ru-RU"/>
                <w14:ligatures w14:val="none"/>
              </w:rPr>
            </w:pPr>
            <w:r w:rsidRPr="006C5EB6">
              <w:rPr>
                <w:rFonts w:eastAsia="Times New Roman"/>
                <w:kern w:val="0"/>
                <w:lang w:eastAsia="ru-RU"/>
                <w14:ligatures w14:val="none"/>
              </w:rPr>
              <w:t>Пескова Т.Г.</w:t>
            </w:r>
          </w:p>
        </w:tc>
      </w:tr>
      <w:tr w:rsidR="006C5EB6" w:rsidRPr="006C5EB6" w14:paraId="69E2FC5A"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325D6DA6" w14:textId="77777777" w:rsidR="006C5EB6" w:rsidRPr="006C5EB6" w:rsidRDefault="006C5EB6" w:rsidP="006C5EB6">
            <w:pPr>
              <w:spacing w:after="0" w:line="240" w:lineRule="auto"/>
              <w:ind w:firstLine="0"/>
              <w:jc w:val="left"/>
              <w:rPr>
                <w:rFonts w:eastAsia="Times New Roman"/>
                <w:kern w:val="0"/>
                <w:highlight w:val="yellow"/>
                <w:lang w:eastAsia="ru-RU"/>
                <w14:ligatures w14:val="none"/>
              </w:rPr>
            </w:pPr>
            <w:r w:rsidRPr="006C5EB6">
              <w:rPr>
                <w:rFonts w:eastAsia="Times New Roman"/>
                <w:kern w:val="0"/>
                <w:lang w:eastAsia="ru-RU"/>
                <w14:ligatures w14:val="none"/>
              </w:rPr>
              <w:t xml:space="preserve">«Развитие монологической и диалогической речи» </w:t>
            </w:r>
          </w:p>
        </w:tc>
        <w:tc>
          <w:tcPr>
            <w:tcW w:w="5529" w:type="dxa"/>
            <w:tcBorders>
              <w:top w:val="single" w:sz="4" w:space="0" w:color="000000"/>
              <w:left w:val="single" w:sz="4" w:space="0" w:color="000000"/>
              <w:bottom w:val="single" w:sz="4" w:space="0" w:color="000000"/>
              <w:right w:val="single" w:sz="4" w:space="0" w:color="000000"/>
            </w:tcBorders>
          </w:tcPr>
          <w:p w14:paraId="454457A4" w14:textId="77777777" w:rsidR="006C5EB6" w:rsidRPr="006C5EB6" w:rsidRDefault="006C5EB6" w:rsidP="006C5EB6">
            <w:pPr>
              <w:spacing w:after="0" w:line="240" w:lineRule="auto"/>
              <w:ind w:firstLine="0"/>
              <w:jc w:val="left"/>
              <w:rPr>
                <w:rFonts w:eastAsia="Times New Roman"/>
                <w:kern w:val="0"/>
                <w:highlight w:val="yellow"/>
                <w:lang w:eastAsia="ru-RU"/>
                <w14:ligatures w14:val="none"/>
              </w:rPr>
            </w:pPr>
            <w:r w:rsidRPr="006C5EB6">
              <w:rPr>
                <w:rFonts w:eastAsia="Times New Roman"/>
                <w:kern w:val="0"/>
                <w:lang w:eastAsia="ru-RU"/>
                <w14:ligatures w14:val="none"/>
              </w:rPr>
              <w:t>Нечаева А.Ю., Орел Н.А.</w:t>
            </w:r>
          </w:p>
        </w:tc>
      </w:tr>
      <w:tr w:rsidR="006C5EB6" w:rsidRPr="006C5EB6" w14:paraId="27628D0C"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43F7F75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«Азбука пешехода» </w:t>
            </w:r>
          </w:p>
        </w:tc>
        <w:tc>
          <w:tcPr>
            <w:tcW w:w="5529" w:type="dxa"/>
            <w:tcBorders>
              <w:top w:val="single" w:sz="4" w:space="0" w:color="000000"/>
              <w:left w:val="single" w:sz="4" w:space="0" w:color="000000"/>
              <w:bottom w:val="single" w:sz="4" w:space="0" w:color="000000"/>
              <w:right w:val="single" w:sz="4" w:space="0" w:color="000000"/>
            </w:tcBorders>
          </w:tcPr>
          <w:p w14:paraId="1AD98F7E"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shd w:val="clear" w:color="auto" w:fill="FFFFFF"/>
                <w:lang w:eastAsia="ru-RU"/>
                <w14:ligatures w14:val="none"/>
              </w:rPr>
              <w:t>Кучаво Г.С.</w:t>
            </w:r>
          </w:p>
        </w:tc>
      </w:tr>
      <w:tr w:rsidR="006C5EB6" w:rsidRPr="006C5EB6" w14:paraId="355FF1D4"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0AC9C8A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«Развитие двигательных навыков»</w:t>
            </w:r>
          </w:p>
        </w:tc>
        <w:tc>
          <w:tcPr>
            <w:tcW w:w="5529" w:type="dxa"/>
            <w:tcBorders>
              <w:top w:val="single" w:sz="4" w:space="0" w:color="000000"/>
              <w:left w:val="single" w:sz="4" w:space="0" w:color="000000"/>
              <w:bottom w:val="single" w:sz="4" w:space="0" w:color="000000"/>
              <w:right w:val="single" w:sz="4" w:space="0" w:color="000000"/>
            </w:tcBorders>
          </w:tcPr>
          <w:p w14:paraId="7A23401F"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shd w:val="clear" w:color="auto" w:fill="FFFFFF"/>
                <w:lang w:eastAsia="ru-RU"/>
                <w14:ligatures w14:val="none"/>
              </w:rPr>
              <w:t>Богомаз И.Г.</w:t>
            </w:r>
          </w:p>
        </w:tc>
      </w:tr>
      <w:tr w:rsidR="006C5EB6" w:rsidRPr="006C5EB6" w14:paraId="16C4D7D2"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3CCD2290"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Работа отделений театра-студии «Вдохновение»:</w:t>
            </w:r>
          </w:p>
          <w:p w14:paraId="24B3D24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  «Художественное слово» </w:t>
            </w:r>
          </w:p>
          <w:p w14:paraId="21966062" w14:textId="77777777" w:rsidR="006C5EB6" w:rsidRPr="006C5EB6" w:rsidRDefault="006C5EB6" w:rsidP="006C5EB6">
            <w:pPr>
              <w:spacing w:after="0" w:line="240" w:lineRule="auto"/>
              <w:ind w:firstLine="0"/>
              <w:jc w:val="left"/>
              <w:rPr>
                <w:rFonts w:eastAsia="Times New Roman"/>
                <w:kern w:val="0"/>
                <w:shd w:val="clear" w:color="auto" w:fill="FFFFFF"/>
                <w:lang w:eastAsia="ru-RU"/>
                <w14:ligatures w14:val="none"/>
              </w:rPr>
            </w:pPr>
            <w:r w:rsidRPr="006C5EB6">
              <w:rPr>
                <w:rFonts w:eastAsia="Times New Roman"/>
                <w:kern w:val="0"/>
                <w:lang w:eastAsia="ru-RU"/>
                <w14:ligatures w14:val="none"/>
              </w:rPr>
              <w:t xml:space="preserve">- </w:t>
            </w:r>
            <w:r w:rsidRPr="006C5EB6">
              <w:rPr>
                <w:rFonts w:eastAsia="Times New Roman"/>
                <w:kern w:val="0"/>
                <w:shd w:val="clear" w:color="auto" w:fill="FFFFFF"/>
                <w:lang w:eastAsia="ru-RU"/>
                <w14:ligatures w14:val="none"/>
              </w:rPr>
              <w:t xml:space="preserve"> «Пантомима и пластика»</w:t>
            </w:r>
          </w:p>
          <w:p w14:paraId="20FC55BD" w14:textId="77777777" w:rsidR="006C5EB6" w:rsidRPr="006C5EB6" w:rsidRDefault="006C5EB6" w:rsidP="006C5EB6">
            <w:pPr>
              <w:spacing w:after="0" w:line="240" w:lineRule="auto"/>
              <w:ind w:firstLine="0"/>
              <w:jc w:val="left"/>
              <w:rPr>
                <w:rFonts w:eastAsia="Times New Roman"/>
                <w:kern w:val="0"/>
                <w:shd w:val="clear" w:color="auto" w:fill="FFFFFF"/>
                <w:lang w:eastAsia="ru-RU"/>
                <w14:ligatures w14:val="none"/>
              </w:rPr>
            </w:pPr>
            <w:r w:rsidRPr="006C5EB6">
              <w:rPr>
                <w:rFonts w:eastAsia="Times New Roman"/>
                <w:kern w:val="0"/>
                <w:shd w:val="clear" w:color="auto" w:fill="FFFFFF"/>
                <w:lang w:eastAsia="ru-RU"/>
                <w14:ligatures w14:val="none"/>
              </w:rPr>
              <w:t>-  «Хореография»</w:t>
            </w:r>
          </w:p>
          <w:p w14:paraId="0B71E7B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«Изостудия»</w:t>
            </w:r>
          </w:p>
        </w:tc>
        <w:tc>
          <w:tcPr>
            <w:tcW w:w="5529" w:type="dxa"/>
            <w:tcBorders>
              <w:top w:val="single" w:sz="4" w:space="0" w:color="000000"/>
              <w:left w:val="single" w:sz="4" w:space="0" w:color="000000"/>
              <w:bottom w:val="single" w:sz="4" w:space="0" w:color="000000"/>
              <w:right w:val="single" w:sz="4" w:space="0" w:color="000000"/>
            </w:tcBorders>
          </w:tcPr>
          <w:p w14:paraId="2BD3FA5B"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Коростелева В.В.</w:t>
            </w:r>
          </w:p>
          <w:p w14:paraId="4C3598E8" w14:textId="77777777" w:rsidR="006C5EB6" w:rsidRPr="006C5EB6" w:rsidRDefault="006C5EB6" w:rsidP="006C5EB6">
            <w:pPr>
              <w:spacing w:after="0" w:line="240" w:lineRule="auto"/>
              <w:ind w:left="29" w:firstLine="0"/>
              <w:rPr>
                <w:rFonts w:eastAsia="Times New Roman"/>
                <w:kern w:val="0"/>
                <w:shd w:val="clear" w:color="auto" w:fill="FFFFFF"/>
                <w:lang w:eastAsia="ru-RU"/>
                <w14:ligatures w14:val="none"/>
              </w:rPr>
            </w:pPr>
            <w:r w:rsidRPr="006C5EB6">
              <w:rPr>
                <w:rFonts w:eastAsia="Times New Roman"/>
                <w:kern w:val="0"/>
                <w:shd w:val="clear" w:color="auto" w:fill="FFFFFF"/>
                <w:lang w:eastAsia="ru-RU"/>
                <w14:ligatures w14:val="none"/>
              </w:rPr>
              <w:t>Федосеев З.В.</w:t>
            </w:r>
          </w:p>
          <w:p w14:paraId="3F37D239"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shd w:val="clear" w:color="auto" w:fill="FFFFFF"/>
                <w:lang w:eastAsia="ru-RU"/>
                <w14:ligatures w14:val="none"/>
              </w:rPr>
              <w:t>Волошаненко Е.Л.</w:t>
            </w:r>
          </w:p>
          <w:p w14:paraId="5B88BBA8"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Богомаз И.Г.</w:t>
            </w:r>
          </w:p>
          <w:p w14:paraId="27940BE7"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Якумова Е.С.</w:t>
            </w:r>
          </w:p>
          <w:p w14:paraId="759957A9"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Калинина А.А.</w:t>
            </w:r>
          </w:p>
        </w:tc>
      </w:tr>
      <w:tr w:rsidR="006C5EB6" w:rsidRPr="006C5EB6" w14:paraId="44582810"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18985CA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спортивно – оздоровительных секций:</w:t>
            </w:r>
          </w:p>
          <w:p w14:paraId="2826F91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«Футбол»</w:t>
            </w:r>
          </w:p>
          <w:p w14:paraId="7A2F98D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«Волейбол»</w:t>
            </w:r>
          </w:p>
          <w:p w14:paraId="0F0738A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«Бадминтон»</w:t>
            </w:r>
          </w:p>
          <w:p w14:paraId="2314987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«Легкая атлетика»</w:t>
            </w:r>
          </w:p>
          <w:p w14:paraId="6829B92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«ЛФК»</w:t>
            </w:r>
          </w:p>
          <w:p w14:paraId="23B05E7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«Настольный теннис»</w:t>
            </w:r>
          </w:p>
        </w:tc>
        <w:tc>
          <w:tcPr>
            <w:tcW w:w="5529" w:type="dxa"/>
            <w:tcBorders>
              <w:top w:val="single" w:sz="4" w:space="0" w:color="000000"/>
              <w:left w:val="single" w:sz="4" w:space="0" w:color="000000"/>
              <w:bottom w:val="single" w:sz="4" w:space="0" w:color="000000"/>
              <w:right w:val="single" w:sz="4" w:space="0" w:color="000000"/>
            </w:tcBorders>
          </w:tcPr>
          <w:p w14:paraId="4025B508"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Педагоги доп.образования,</w:t>
            </w:r>
          </w:p>
          <w:p w14:paraId="019EC2A9"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Кортиев А.Ю.</w:t>
            </w:r>
          </w:p>
          <w:p w14:paraId="429E7D33"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Шипулин В.В.,</w:t>
            </w:r>
          </w:p>
          <w:p w14:paraId="5535E305" w14:textId="3EA8C389" w:rsidR="006C5EB6" w:rsidRPr="006C5EB6" w:rsidRDefault="006C5EB6" w:rsidP="006C5EB6">
            <w:pPr>
              <w:spacing w:after="0" w:line="240" w:lineRule="auto"/>
              <w:ind w:left="29" w:firstLine="0"/>
              <w:rPr>
                <w:rFonts w:eastAsia="Times New Roman"/>
                <w:kern w:val="0"/>
                <w:lang w:eastAsia="ru-RU"/>
                <w14:ligatures w14:val="none"/>
              </w:rPr>
            </w:pPr>
            <w:hyperlink r:id="rId6" w:history="1">
              <w:r w:rsidRPr="006C5EB6">
                <w:rPr>
                  <w:rFonts w:eastAsia="Times New Roman"/>
                  <w:bCs/>
                  <w:kern w:val="0"/>
                  <w:shd w:val="clear" w:color="auto" w:fill="FFFFFF"/>
                  <w:lang w:eastAsia="ru-RU"/>
                  <w14:ligatures w14:val="none"/>
                </w:rPr>
                <w:t>ГБУ СК «Центр адаптивной физической культуры и спорта</w:t>
              </w:r>
            </w:hyperlink>
            <w:r w:rsidRPr="006C5EB6">
              <w:rPr>
                <w:rFonts w:eastAsia="Batang"/>
                <w:b/>
                <w:bCs/>
                <w:kern w:val="0"/>
                <w:shd w:val="clear" w:color="auto" w:fill="FFFFFF"/>
                <w:lang w:eastAsia="ru-RU"/>
                <w14:ligatures w14:val="none"/>
              </w:rPr>
              <w:t xml:space="preserve">» </w:t>
            </w:r>
            <w:r w:rsidRPr="006C5EB6">
              <w:rPr>
                <w:rFonts w:eastAsia="Times New Roman"/>
                <w:kern w:val="0"/>
                <w:lang w:eastAsia="ru-RU"/>
                <w14:ligatures w14:val="none"/>
              </w:rPr>
              <w:t>Шабис Л.В.,</w:t>
            </w:r>
            <w:r>
              <w:rPr>
                <w:rFonts w:eastAsia="Times New Roman"/>
                <w:kern w:val="0"/>
                <w:lang w:eastAsia="ru-RU"/>
                <w14:ligatures w14:val="none"/>
              </w:rPr>
              <w:t xml:space="preserve"> Андриенко Д.В.,</w:t>
            </w:r>
          </w:p>
          <w:p w14:paraId="0F5325CA" w14:textId="77777777"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Журавлева Т.В.,</w:t>
            </w:r>
          </w:p>
          <w:p w14:paraId="03DD6A3D" w14:textId="214B29C6"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kern w:val="0"/>
                <w:lang w:eastAsia="ru-RU"/>
                <w14:ligatures w14:val="none"/>
              </w:rPr>
              <w:t>Кириленко Ж.Ф.,</w:t>
            </w:r>
            <w:r w:rsidR="004D267A" w:rsidRPr="00B45A50">
              <w:rPr>
                <w:rFonts w:eastAsia="Calibri"/>
                <w:sz w:val="26"/>
                <w:szCs w:val="26"/>
              </w:rPr>
              <w:t xml:space="preserve"> </w:t>
            </w:r>
            <w:r w:rsidR="004D267A" w:rsidRPr="00B45A50">
              <w:rPr>
                <w:rFonts w:eastAsia="Calibri"/>
                <w:sz w:val="26"/>
                <w:szCs w:val="26"/>
              </w:rPr>
              <w:t>Аллахкулиева Э.М.</w:t>
            </w:r>
          </w:p>
          <w:p w14:paraId="60414DF2" w14:textId="3BC83A6A" w:rsidR="006C5EB6" w:rsidRPr="006C5EB6" w:rsidRDefault="006C5EB6" w:rsidP="006C5EB6">
            <w:pPr>
              <w:spacing w:after="0" w:line="240" w:lineRule="auto"/>
              <w:ind w:firstLine="0"/>
              <w:rPr>
                <w:rFonts w:eastAsia="Times New Roman"/>
                <w:kern w:val="0"/>
                <w:lang w:eastAsia="ru-RU"/>
                <w14:ligatures w14:val="none"/>
              </w:rPr>
            </w:pPr>
            <w:r>
              <w:rPr>
                <w:rFonts w:eastAsia="Times New Roman"/>
                <w:kern w:val="0"/>
                <w:lang w:eastAsia="ru-RU"/>
                <w14:ligatures w14:val="none"/>
              </w:rPr>
              <w:t>Слинько А.Е.</w:t>
            </w:r>
          </w:p>
        </w:tc>
      </w:tr>
      <w:tr w:rsidR="006C5EB6" w:rsidRPr="006C5EB6" w14:paraId="2928DF81" w14:textId="77777777" w:rsidTr="007E354C">
        <w:tc>
          <w:tcPr>
            <w:tcW w:w="5387" w:type="dxa"/>
            <w:tcBorders>
              <w:top w:val="single" w:sz="4" w:space="0" w:color="000000"/>
              <w:left w:val="single" w:sz="4" w:space="0" w:color="000000"/>
              <w:bottom w:val="single" w:sz="4" w:space="0" w:color="000000"/>
              <w:right w:val="single" w:sz="4" w:space="0" w:color="000000"/>
            </w:tcBorders>
          </w:tcPr>
          <w:p w14:paraId="0B5A6C16" w14:textId="448DECE6" w:rsidR="004D267A" w:rsidRDefault="006C5EB6" w:rsidP="006C5EB6">
            <w:pPr>
              <w:spacing w:after="0" w:line="240" w:lineRule="auto"/>
              <w:ind w:firstLine="0"/>
              <w:rPr>
                <w:rFonts w:eastAsia="Times New Roman"/>
                <w:kern w:val="0"/>
                <w:shd w:val="clear" w:color="auto" w:fill="FFFFFF"/>
                <w:lang w:eastAsia="ru-RU"/>
                <w14:ligatures w14:val="none"/>
              </w:rPr>
            </w:pPr>
            <w:r w:rsidRPr="006C5EB6">
              <w:rPr>
                <w:rFonts w:eastAsia="Times New Roman"/>
                <w:kern w:val="0"/>
                <w:shd w:val="clear" w:color="auto" w:fill="FFFFFF"/>
                <w:lang w:eastAsia="ru-RU"/>
                <w14:ligatures w14:val="none"/>
              </w:rPr>
              <w:t>Работа кружк</w:t>
            </w:r>
            <w:r w:rsidR="004D267A">
              <w:rPr>
                <w:rFonts w:eastAsia="Times New Roman"/>
                <w:kern w:val="0"/>
                <w:shd w:val="clear" w:color="auto" w:fill="FFFFFF"/>
                <w:lang w:eastAsia="ru-RU"/>
                <w14:ligatures w14:val="none"/>
              </w:rPr>
              <w:t>ов:</w:t>
            </w:r>
          </w:p>
          <w:p w14:paraId="111B69E8" w14:textId="7742AE45" w:rsidR="004D267A"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w:t>
            </w:r>
            <w:r w:rsidRPr="00B45A50">
              <w:rPr>
                <w:rFonts w:eastAsia="Calibri"/>
                <w:sz w:val="26"/>
                <w:szCs w:val="26"/>
              </w:rPr>
              <w:t>Печворк</w:t>
            </w:r>
            <w:r>
              <w:rPr>
                <w:rFonts w:eastAsia="Times New Roman"/>
                <w:kern w:val="0"/>
                <w:shd w:val="clear" w:color="auto" w:fill="FFFFFF"/>
                <w:lang w:eastAsia="ru-RU"/>
                <w14:ligatures w14:val="none"/>
              </w:rPr>
              <w:t>»</w:t>
            </w:r>
          </w:p>
          <w:p w14:paraId="008FD01F" w14:textId="523B1CBD" w:rsidR="004D267A"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Текстильная кукла</w:t>
            </w:r>
            <w:r>
              <w:rPr>
                <w:rFonts w:eastAsia="Times New Roman"/>
                <w:kern w:val="0"/>
                <w:shd w:val="clear" w:color="auto" w:fill="FFFFFF"/>
                <w:lang w:eastAsia="ru-RU"/>
                <w14:ligatures w14:val="none"/>
              </w:rPr>
              <w:t>»</w:t>
            </w:r>
          </w:p>
          <w:p w14:paraId="2E3ED1D6" w14:textId="628292B5" w:rsidR="004D267A"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Резьба по дереву</w:t>
            </w:r>
            <w:r>
              <w:rPr>
                <w:rFonts w:eastAsia="Times New Roman"/>
                <w:kern w:val="0"/>
                <w:shd w:val="clear" w:color="auto" w:fill="FFFFFF"/>
                <w:lang w:eastAsia="ru-RU"/>
                <w14:ligatures w14:val="none"/>
              </w:rPr>
              <w:t>»</w:t>
            </w:r>
          </w:p>
          <w:p w14:paraId="14524B5E" w14:textId="76406241" w:rsidR="004D267A"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w:t>
            </w:r>
            <w:r w:rsidRPr="00B45A50">
              <w:rPr>
                <w:rFonts w:eastAsia="Calibri"/>
                <w:sz w:val="26"/>
                <w:szCs w:val="26"/>
              </w:rPr>
              <w:t>Кружок по ремонту мебели</w:t>
            </w:r>
            <w:r>
              <w:rPr>
                <w:rFonts w:eastAsia="Times New Roman"/>
                <w:kern w:val="0"/>
                <w:shd w:val="clear" w:color="auto" w:fill="FFFFFF"/>
                <w:lang w:eastAsia="ru-RU"/>
                <w14:ligatures w14:val="none"/>
              </w:rPr>
              <w:t>»</w:t>
            </w:r>
          </w:p>
          <w:p w14:paraId="24473CDA" w14:textId="4BAC5ACC" w:rsidR="004D267A"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w:t>
            </w:r>
            <w:r w:rsidRPr="00B45A50">
              <w:rPr>
                <w:rFonts w:eastAsia="Calibri"/>
                <w:sz w:val="26"/>
                <w:szCs w:val="26"/>
              </w:rPr>
              <w:t>Английский язык</w:t>
            </w:r>
            <w:r>
              <w:rPr>
                <w:rFonts w:eastAsia="Times New Roman"/>
                <w:kern w:val="0"/>
                <w:shd w:val="clear" w:color="auto" w:fill="FFFFFF"/>
                <w:lang w:eastAsia="ru-RU"/>
                <w14:ligatures w14:val="none"/>
              </w:rPr>
              <w:t>»</w:t>
            </w:r>
          </w:p>
          <w:p w14:paraId="587866F8" w14:textId="31CEA310" w:rsidR="004D267A"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w:t>
            </w:r>
            <w:r w:rsidRPr="00B45A50">
              <w:rPr>
                <w:rFonts w:eastAsia="Calibri"/>
                <w:sz w:val="26"/>
                <w:szCs w:val="26"/>
              </w:rPr>
              <w:t>Вязание крючком</w:t>
            </w:r>
            <w:r>
              <w:rPr>
                <w:rFonts w:eastAsia="Times New Roman"/>
                <w:kern w:val="0"/>
                <w:shd w:val="clear" w:color="auto" w:fill="FFFFFF"/>
                <w:lang w:eastAsia="ru-RU"/>
                <w14:ligatures w14:val="none"/>
              </w:rPr>
              <w:t>»</w:t>
            </w:r>
          </w:p>
          <w:p w14:paraId="0505BDEA" w14:textId="1B551246" w:rsidR="006C5EB6" w:rsidRPr="006C5EB6" w:rsidRDefault="004D267A" w:rsidP="006C5EB6">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Кружок</w:t>
            </w:r>
            <w:r w:rsidR="006C5EB6" w:rsidRPr="006C5EB6">
              <w:rPr>
                <w:rFonts w:eastAsia="Times New Roman"/>
                <w:kern w:val="0"/>
                <w:shd w:val="clear" w:color="auto" w:fill="FFFFFF"/>
                <w:lang w:eastAsia="ru-RU"/>
                <w14:ligatures w14:val="none"/>
              </w:rPr>
              <w:t xml:space="preserve"> прикладного мастерства</w:t>
            </w:r>
          </w:p>
          <w:p w14:paraId="48537427" w14:textId="77777777" w:rsidR="006C5EB6" w:rsidRPr="006C5EB6" w:rsidRDefault="006C5EB6" w:rsidP="006C5EB6">
            <w:pPr>
              <w:spacing w:after="0" w:line="240" w:lineRule="auto"/>
              <w:ind w:firstLine="0"/>
              <w:rPr>
                <w:rFonts w:eastAsia="Times New Roman"/>
                <w:kern w:val="0"/>
                <w:lang w:eastAsia="ru-RU"/>
                <w14:ligatures w14:val="none"/>
              </w:rPr>
            </w:pPr>
            <w:r w:rsidRPr="006C5EB6">
              <w:rPr>
                <w:rFonts w:eastAsia="Times New Roman"/>
                <w:kern w:val="0"/>
                <w:shd w:val="clear" w:color="auto" w:fill="FFFFFF"/>
                <w:lang w:eastAsia="ru-RU"/>
                <w14:ligatures w14:val="none"/>
              </w:rPr>
              <w:t>«Квиллинг»</w:t>
            </w:r>
          </w:p>
        </w:tc>
        <w:tc>
          <w:tcPr>
            <w:tcW w:w="5529" w:type="dxa"/>
            <w:tcBorders>
              <w:top w:val="single" w:sz="4" w:space="0" w:color="000000"/>
              <w:left w:val="single" w:sz="4" w:space="0" w:color="000000"/>
              <w:bottom w:val="single" w:sz="4" w:space="0" w:color="000000"/>
              <w:right w:val="single" w:sz="4" w:space="0" w:color="000000"/>
            </w:tcBorders>
          </w:tcPr>
          <w:p w14:paraId="0795A1BE" w14:textId="77777777" w:rsidR="004D267A" w:rsidRDefault="004D267A" w:rsidP="006C5EB6">
            <w:pPr>
              <w:spacing w:after="0" w:line="240" w:lineRule="auto"/>
              <w:ind w:left="29" w:firstLine="0"/>
              <w:rPr>
                <w:rFonts w:eastAsia="Times New Roman"/>
                <w:bCs/>
                <w:kern w:val="0"/>
                <w:shd w:val="clear" w:color="auto" w:fill="FFFFFF"/>
                <w:lang w:eastAsia="ru-RU"/>
                <w14:ligatures w14:val="none"/>
              </w:rPr>
            </w:pPr>
          </w:p>
          <w:p w14:paraId="1EA53FD1" w14:textId="6957DB9C" w:rsidR="004D267A" w:rsidRDefault="004D267A" w:rsidP="006C5EB6">
            <w:pPr>
              <w:spacing w:after="0" w:line="240" w:lineRule="auto"/>
              <w:ind w:left="29" w:firstLine="0"/>
              <w:rPr>
                <w:rFonts w:eastAsia="Times New Roman"/>
                <w:bCs/>
                <w:kern w:val="0"/>
                <w:shd w:val="clear" w:color="auto" w:fill="FFFFFF"/>
                <w:lang w:eastAsia="ru-RU"/>
                <w14:ligatures w14:val="none"/>
              </w:rPr>
            </w:pPr>
            <w:r w:rsidRPr="00B45A50">
              <w:rPr>
                <w:rFonts w:eastAsia="Calibri"/>
                <w:sz w:val="26"/>
                <w:szCs w:val="26"/>
              </w:rPr>
              <w:t>Абраменко Е.В</w:t>
            </w:r>
            <w:r>
              <w:rPr>
                <w:rFonts w:eastAsia="Calibri"/>
                <w:sz w:val="26"/>
                <w:szCs w:val="26"/>
              </w:rPr>
              <w:t xml:space="preserve">, </w:t>
            </w:r>
            <w:r w:rsidRPr="00B45A50">
              <w:rPr>
                <w:rFonts w:eastAsia="Calibri"/>
                <w:sz w:val="26"/>
                <w:szCs w:val="26"/>
              </w:rPr>
              <w:t>Лунева В.А</w:t>
            </w:r>
            <w:r>
              <w:rPr>
                <w:rFonts w:eastAsia="Calibri"/>
                <w:sz w:val="26"/>
                <w:szCs w:val="26"/>
              </w:rPr>
              <w:t xml:space="preserve">, </w:t>
            </w:r>
            <w:r w:rsidRPr="00B45A50">
              <w:rPr>
                <w:rFonts w:eastAsia="Calibri"/>
                <w:sz w:val="26"/>
                <w:szCs w:val="26"/>
              </w:rPr>
              <w:t>Савченко С.В.</w:t>
            </w:r>
            <w:r>
              <w:rPr>
                <w:rFonts w:eastAsia="Calibri"/>
                <w:sz w:val="26"/>
                <w:szCs w:val="26"/>
              </w:rPr>
              <w:t xml:space="preserve">, </w:t>
            </w:r>
          </w:p>
          <w:p w14:paraId="02491C71" w14:textId="59EE8699" w:rsidR="004D267A" w:rsidRDefault="004D267A" w:rsidP="006C5EB6">
            <w:pPr>
              <w:spacing w:after="0" w:line="240" w:lineRule="auto"/>
              <w:ind w:left="29" w:firstLine="0"/>
              <w:rPr>
                <w:rFonts w:eastAsia="Times New Roman"/>
                <w:bCs/>
                <w:kern w:val="0"/>
                <w:shd w:val="clear" w:color="auto" w:fill="FFFFFF"/>
                <w:lang w:eastAsia="ru-RU"/>
                <w14:ligatures w14:val="none"/>
              </w:rPr>
            </w:pPr>
            <w:r w:rsidRPr="00B45A50">
              <w:rPr>
                <w:rFonts w:eastAsia="Calibri"/>
                <w:sz w:val="26"/>
                <w:szCs w:val="26"/>
              </w:rPr>
              <w:t>Гергелев А.И.</w:t>
            </w:r>
            <w:r>
              <w:rPr>
                <w:rFonts w:eastAsia="Calibri"/>
                <w:sz w:val="26"/>
                <w:szCs w:val="26"/>
              </w:rPr>
              <w:t xml:space="preserve">, </w:t>
            </w:r>
            <w:r w:rsidRPr="00B45A50">
              <w:rPr>
                <w:rFonts w:eastAsia="Calibri"/>
                <w:sz w:val="26"/>
                <w:szCs w:val="26"/>
              </w:rPr>
              <w:t>Семенихина В.А.</w:t>
            </w:r>
            <w:r>
              <w:rPr>
                <w:rFonts w:eastAsia="Calibri"/>
                <w:sz w:val="26"/>
                <w:szCs w:val="26"/>
              </w:rPr>
              <w:t xml:space="preserve">, </w:t>
            </w:r>
            <w:r w:rsidRPr="00B45A50">
              <w:rPr>
                <w:rFonts w:eastAsia="Calibri"/>
                <w:sz w:val="26"/>
                <w:szCs w:val="26"/>
              </w:rPr>
              <w:t>Шевченко Н.В.</w:t>
            </w:r>
          </w:p>
          <w:p w14:paraId="0600ABD5" w14:textId="77777777" w:rsidR="004D267A" w:rsidRDefault="004D267A" w:rsidP="006C5EB6">
            <w:pPr>
              <w:spacing w:after="0" w:line="240" w:lineRule="auto"/>
              <w:ind w:left="29" w:firstLine="0"/>
              <w:rPr>
                <w:rFonts w:eastAsia="Times New Roman"/>
                <w:bCs/>
                <w:kern w:val="0"/>
                <w:shd w:val="clear" w:color="auto" w:fill="FFFFFF"/>
                <w:lang w:eastAsia="ru-RU"/>
                <w14:ligatures w14:val="none"/>
              </w:rPr>
            </w:pPr>
          </w:p>
          <w:p w14:paraId="6129A86C" w14:textId="77777777" w:rsidR="004D267A" w:rsidRDefault="004D267A" w:rsidP="006C5EB6">
            <w:pPr>
              <w:spacing w:after="0" w:line="240" w:lineRule="auto"/>
              <w:ind w:left="29" w:firstLine="0"/>
              <w:rPr>
                <w:rFonts w:eastAsia="Times New Roman"/>
                <w:bCs/>
                <w:kern w:val="0"/>
                <w:shd w:val="clear" w:color="auto" w:fill="FFFFFF"/>
                <w:lang w:eastAsia="ru-RU"/>
                <w14:ligatures w14:val="none"/>
              </w:rPr>
            </w:pPr>
          </w:p>
          <w:p w14:paraId="2F199326" w14:textId="77777777" w:rsidR="004D267A" w:rsidRDefault="004D267A" w:rsidP="006C5EB6">
            <w:pPr>
              <w:spacing w:after="0" w:line="240" w:lineRule="auto"/>
              <w:ind w:left="29" w:firstLine="0"/>
              <w:rPr>
                <w:rFonts w:eastAsia="Times New Roman"/>
                <w:bCs/>
                <w:kern w:val="0"/>
                <w:shd w:val="clear" w:color="auto" w:fill="FFFFFF"/>
                <w:lang w:eastAsia="ru-RU"/>
                <w14:ligatures w14:val="none"/>
              </w:rPr>
            </w:pPr>
          </w:p>
          <w:p w14:paraId="449BD435" w14:textId="35C7050D" w:rsidR="006C5EB6" w:rsidRPr="006C5EB6" w:rsidRDefault="006C5EB6" w:rsidP="006C5EB6">
            <w:pPr>
              <w:spacing w:after="0" w:line="240" w:lineRule="auto"/>
              <w:ind w:left="29" w:firstLine="0"/>
              <w:rPr>
                <w:rFonts w:eastAsia="Times New Roman"/>
                <w:kern w:val="0"/>
                <w:lang w:eastAsia="ru-RU"/>
                <w14:ligatures w14:val="none"/>
              </w:rPr>
            </w:pPr>
            <w:r w:rsidRPr="006C5EB6">
              <w:rPr>
                <w:rFonts w:eastAsia="Times New Roman"/>
                <w:bCs/>
                <w:kern w:val="0"/>
                <w:shd w:val="clear" w:color="auto" w:fill="FFFFFF"/>
                <w:lang w:eastAsia="ru-RU"/>
                <w14:ligatures w14:val="none"/>
              </w:rPr>
              <w:t xml:space="preserve">МАУ ДО Ставропольский дворец детского творчества </w:t>
            </w:r>
            <w:r w:rsidRPr="006C5EB6">
              <w:rPr>
                <w:rFonts w:eastAsia="Times New Roman"/>
                <w:kern w:val="0"/>
                <w:lang w:eastAsia="ru-RU"/>
                <w14:ligatures w14:val="none"/>
              </w:rPr>
              <w:t>Рябинина Т.Н.</w:t>
            </w:r>
          </w:p>
        </w:tc>
      </w:tr>
    </w:tbl>
    <w:p w14:paraId="20132112" w14:textId="77777777" w:rsidR="006C5EB6" w:rsidRPr="006C5EB6" w:rsidRDefault="006C5EB6" w:rsidP="006C5EB6">
      <w:pPr>
        <w:shd w:val="clear" w:color="auto" w:fill="FFFFFF"/>
        <w:spacing w:after="0" w:line="240" w:lineRule="auto"/>
        <w:ind w:left="-426" w:right="-142" w:firstLine="0"/>
        <w:jc w:val="center"/>
        <w:rPr>
          <w:rFonts w:eastAsia="Times New Roman"/>
          <w:b/>
          <w:bCs/>
          <w:kern w:val="0"/>
          <w:sz w:val="24"/>
          <w:szCs w:val="24"/>
          <w:lang w:eastAsia="ru-RU"/>
          <w14:ligatures w14:val="none"/>
        </w:rPr>
      </w:pPr>
    </w:p>
    <w:p w14:paraId="18E874C7" w14:textId="77777777" w:rsidR="006C5EB6" w:rsidRPr="006C5EB6" w:rsidRDefault="006C5EB6" w:rsidP="006C5EB6">
      <w:pPr>
        <w:shd w:val="clear" w:color="auto" w:fill="FFFFFF"/>
        <w:spacing w:after="0" w:line="240" w:lineRule="auto"/>
        <w:ind w:left="-426" w:right="-142" w:firstLine="0"/>
        <w:jc w:val="center"/>
        <w:rPr>
          <w:rFonts w:eastAsia="Times New Roman"/>
          <w:b/>
          <w:bCs/>
          <w:kern w:val="0"/>
          <w:sz w:val="24"/>
          <w:szCs w:val="24"/>
          <w:lang w:eastAsia="ru-RU"/>
          <w14:ligatures w14:val="none"/>
        </w:rPr>
      </w:pPr>
    </w:p>
    <w:p w14:paraId="28D4A37A" w14:textId="77777777" w:rsidR="006C5EB6" w:rsidRPr="006C5EB6" w:rsidRDefault="006C5EB6" w:rsidP="006C5EB6">
      <w:pPr>
        <w:shd w:val="clear" w:color="auto" w:fill="FFFFFF"/>
        <w:spacing w:after="0" w:line="240" w:lineRule="auto"/>
        <w:ind w:left="-426" w:right="-142" w:firstLine="0"/>
        <w:jc w:val="center"/>
        <w:rPr>
          <w:rFonts w:eastAsia="Times New Roman"/>
          <w:b/>
          <w:bCs/>
          <w:kern w:val="0"/>
          <w:sz w:val="24"/>
          <w:szCs w:val="24"/>
          <w:lang w:eastAsia="ru-RU"/>
          <w14:ligatures w14:val="none"/>
        </w:rPr>
      </w:pPr>
      <w:r w:rsidRPr="006C5EB6">
        <w:rPr>
          <w:rFonts w:eastAsia="Times New Roman"/>
          <w:b/>
          <w:bCs/>
          <w:kern w:val="0"/>
          <w:sz w:val="24"/>
          <w:szCs w:val="24"/>
          <w:lang w:eastAsia="ru-RU"/>
          <w14:ligatures w14:val="none"/>
        </w:rPr>
        <w:t>КАЛЕНДАРНЫЙ ПЛАН ВОСПИТАТЕЛЬНОЙ РАБОТЫ ОСНОВНОГО ОБЩЕГО ОБРАЗОВАНИЯ НА 2024 – 2025 УЧЕБНЫЙ ГОД</w:t>
      </w:r>
    </w:p>
    <w:p w14:paraId="0090471B" w14:textId="77777777" w:rsidR="006C5EB6" w:rsidRPr="006C5EB6" w:rsidRDefault="006C5EB6" w:rsidP="006C5EB6">
      <w:pPr>
        <w:spacing w:after="0" w:line="240" w:lineRule="auto"/>
        <w:ind w:left="-426" w:right="-143" w:firstLine="0"/>
        <w:jc w:val="center"/>
        <w:rPr>
          <w:rFonts w:eastAsia="Times New Roman"/>
          <w:b/>
          <w:kern w:val="0"/>
          <w:lang w:eastAsia="ru-RU"/>
          <w14:ligatures w14:val="none"/>
        </w:rPr>
      </w:pPr>
      <w:r w:rsidRPr="006C5EB6">
        <w:rPr>
          <w:rFonts w:eastAsia="Times New Roman"/>
          <w:b/>
          <w:kern w:val="0"/>
          <w:lang w:eastAsia="ru-RU"/>
          <w14:ligatures w14:val="none"/>
        </w:rPr>
        <w:t>5 – 10 классы</w:t>
      </w:r>
    </w:p>
    <w:p w14:paraId="3A048ABC" w14:textId="77777777" w:rsidR="006C5EB6" w:rsidRPr="006C5EB6" w:rsidRDefault="006C5EB6" w:rsidP="006C5EB6">
      <w:pPr>
        <w:spacing w:after="0" w:line="240" w:lineRule="auto"/>
        <w:ind w:left="-426" w:right="-143" w:firstLine="0"/>
        <w:jc w:val="center"/>
        <w:rPr>
          <w:rFonts w:eastAsia="Times New Roman"/>
          <w:b/>
          <w:kern w:val="0"/>
          <w:lang w:eastAsia="ru-RU"/>
          <w14:ligatures w14:val="none"/>
        </w:rPr>
      </w:pPr>
      <w:r w:rsidRPr="006C5EB6">
        <w:rPr>
          <w:rFonts w:eastAsia="Times New Roman"/>
          <w:b/>
          <w:kern w:val="0"/>
          <w:lang w:eastAsia="ru-RU"/>
          <w14:ligatures w14:val="none"/>
        </w:rPr>
        <w:t>Ключевые общешкольные дела</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1417"/>
        <w:gridCol w:w="2694"/>
      </w:tblGrid>
      <w:tr w:rsidR="006C5EB6" w:rsidRPr="006C5EB6" w14:paraId="1ABFF6FF" w14:textId="77777777" w:rsidTr="004D267A">
        <w:tc>
          <w:tcPr>
            <w:tcW w:w="4820" w:type="dxa"/>
          </w:tcPr>
          <w:p w14:paraId="5B4B236A"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Дела</w:t>
            </w:r>
          </w:p>
        </w:tc>
        <w:tc>
          <w:tcPr>
            <w:tcW w:w="1843" w:type="dxa"/>
          </w:tcPr>
          <w:p w14:paraId="6C9A8BFF"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Участники</w:t>
            </w:r>
          </w:p>
        </w:tc>
        <w:tc>
          <w:tcPr>
            <w:tcW w:w="1417" w:type="dxa"/>
          </w:tcPr>
          <w:p w14:paraId="7FF9A474"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Сроки</w:t>
            </w:r>
          </w:p>
        </w:tc>
        <w:tc>
          <w:tcPr>
            <w:tcW w:w="2694" w:type="dxa"/>
          </w:tcPr>
          <w:p w14:paraId="2726E8DC"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Ответственные</w:t>
            </w:r>
          </w:p>
        </w:tc>
      </w:tr>
      <w:tr w:rsidR="006C5EB6" w:rsidRPr="006C5EB6" w14:paraId="63BC0B15" w14:textId="77777777" w:rsidTr="004D267A">
        <w:tc>
          <w:tcPr>
            <w:tcW w:w="4820" w:type="dxa"/>
          </w:tcPr>
          <w:p w14:paraId="51735B8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Торжественная линейка «Школа, школа, двери распахни!».</w:t>
            </w:r>
          </w:p>
        </w:tc>
        <w:tc>
          <w:tcPr>
            <w:tcW w:w="1843" w:type="dxa"/>
          </w:tcPr>
          <w:p w14:paraId="518AD0B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5575B65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сентябрь</w:t>
            </w:r>
          </w:p>
        </w:tc>
        <w:tc>
          <w:tcPr>
            <w:tcW w:w="2694" w:type="dxa"/>
          </w:tcPr>
          <w:p w14:paraId="1FE070A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004FBDF3"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p w14:paraId="0E36B4A0" w14:textId="77777777" w:rsidR="006C5EB6" w:rsidRPr="006C5EB6" w:rsidRDefault="006C5EB6" w:rsidP="006C5EB6">
            <w:pPr>
              <w:spacing w:after="0" w:line="240" w:lineRule="auto"/>
              <w:ind w:left="33" w:right="-675" w:firstLine="0"/>
              <w:jc w:val="left"/>
              <w:rPr>
                <w:rFonts w:eastAsia="Times New Roman"/>
                <w:bCs/>
                <w:kern w:val="0"/>
                <w:sz w:val="26"/>
                <w:szCs w:val="26"/>
                <w:lang w:eastAsia="ru-RU"/>
                <w14:ligatures w14:val="none"/>
              </w:rPr>
            </w:pPr>
            <w:r w:rsidRPr="006C5EB6">
              <w:rPr>
                <w:rFonts w:eastAsia="Times New Roman"/>
                <w:bCs/>
                <w:kern w:val="0"/>
                <w:sz w:val="26"/>
                <w:szCs w:val="26"/>
                <w:lang w:eastAsia="ru-RU"/>
                <w14:ligatures w14:val="none"/>
              </w:rPr>
              <w:t>Кириленко Ж.Ф.</w:t>
            </w:r>
          </w:p>
        </w:tc>
      </w:tr>
      <w:tr w:rsidR="006C5EB6" w:rsidRPr="006C5EB6" w14:paraId="1D1D00D9" w14:textId="77777777" w:rsidTr="004D267A">
        <w:trPr>
          <w:trHeight w:val="634"/>
        </w:trPr>
        <w:tc>
          <w:tcPr>
            <w:tcW w:w="4820" w:type="dxa"/>
            <w:tcBorders>
              <w:top w:val="single" w:sz="4" w:space="0" w:color="000000"/>
              <w:left w:val="single" w:sz="4" w:space="0" w:color="000000"/>
              <w:bottom w:val="single" w:sz="4" w:space="0" w:color="000000"/>
              <w:right w:val="single" w:sz="4" w:space="0" w:color="000000"/>
            </w:tcBorders>
          </w:tcPr>
          <w:p w14:paraId="40020C3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классных часов и бесед по теме   «Терроризм – угроза, которая касается каждого»</w:t>
            </w:r>
          </w:p>
        </w:tc>
        <w:tc>
          <w:tcPr>
            <w:tcW w:w="1843" w:type="dxa"/>
            <w:tcBorders>
              <w:top w:val="single" w:sz="4" w:space="0" w:color="000000"/>
              <w:left w:val="single" w:sz="4" w:space="0" w:color="000000"/>
              <w:bottom w:val="single" w:sz="4" w:space="0" w:color="000000"/>
              <w:right w:val="single" w:sz="4" w:space="0" w:color="000000"/>
            </w:tcBorders>
          </w:tcPr>
          <w:p w14:paraId="299C438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6AD72A7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сентябрь</w:t>
            </w:r>
          </w:p>
        </w:tc>
        <w:tc>
          <w:tcPr>
            <w:tcW w:w="2694" w:type="dxa"/>
            <w:tcBorders>
              <w:top w:val="single" w:sz="4" w:space="0" w:color="000000"/>
              <w:left w:val="single" w:sz="4" w:space="0" w:color="000000"/>
              <w:bottom w:val="single" w:sz="4" w:space="0" w:color="000000"/>
              <w:right w:val="single" w:sz="4" w:space="0" w:color="000000"/>
            </w:tcBorders>
          </w:tcPr>
          <w:p w14:paraId="5B851FAC"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Классные руководители, воспитатели</w:t>
            </w:r>
          </w:p>
        </w:tc>
      </w:tr>
      <w:tr w:rsidR="006C5EB6" w:rsidRPr="006C5EB6" w14:paraId="7FE26A1C" w14:textId="77777777" w:rsidTr="004D267A">
        <w:trPr>
          <w:trHeight w:val="219"/>
        </w:trPr>
        <w:tc>
          <w:tcPr>
            <w:tcW w:w="4820" w:type="dxa"/>
          </w:tcPr>
          <w:p w14:paraId="7CB645D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Подготовка и проведение Южно-Российского бала </w:t>
            </w:r>
          </w:p>
        </w:tc>
        <w:tc>
          <w:tcPr>
            <w:tcW w:w="1843" w:type="dxa"/>
          </w:tcPr>
          <w:p w14:paraId="77A348F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4E32F430"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lang w:eastAsia="ru-RU"/>
                <w14:ligatures w14:val="none"/>
              </w:rPr>
              <w:t>октябрь</w:t>
            </w:r>
          </w:p>
        </w:tc>
        <w:tc>
          <w:tcPr>
            <w:tcW w:w="2694" w:type="dxa"/>
          </w:tcPr>
          <w:p w14:paraId="13CEA1CB"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Богомаз И. Г.</w:t>
            </w:r>
          </w:p>
          <w:p w14:paraId="79219FBE"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Волошаненко Е.Л.</w:t>
            </w:r>
          </w:p>
          <w:p w14:paraId="19FA224E"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Калинина А.А.</w:t>
            </w:r>
          </w:p>
          <w:p w14:paraId="2C02BB91"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Коростелева В.В.</w:t>
            </w:r>
          </w:p>
        </w:tc>
      </w:tr>
      <w:tr w:rsidR="006C5EB6" w:rsidRPr="006C5EB6" w14:paraId="263E5D21"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2C0DBC7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Международный день пожилых людей «Нам года не беда»</w:t>
            </w:r>
          </w:p>
        </w:tc>
        <w:tc>
          <w:tcPr>
            <w:tcW w:w="1843" w:type="dxa"/>
            <w:tcBorders>
              <w:top w:val="single" w:sz="4" w:space="0" w:color="000000"/>
              <w:left w:val="single" w:sz="4" w:space="0" w:color="000000"/>
              <w:bottom w:val="single" w:sz="4" w:space="0" w:color="000000"/>
              <w:right w:val="single" w:sz="4" w:space="0" w:color="000000"/>
            </w:tcBorders>
          </w:tcPr>
          <w:p w14:paraId="26040AA8" w14:textId="77777777" w:rsidR="006C5EB6" w:rsidRPr="006C5EB6" w:rsidRDefault="006C5EB6" w:rsidP="006C5EB6">
            <w:pPr>
              <w:spacing w:after="0" w:line="240" w:lineRule="auto"/>
              <w:ind w:left="33" w:firstLine="0"/>
              <w:jc w:val="left"/>
              <w:rPr>
                <w:rFonts w:eastAsia="Times New Roman"/>
                <w:kern w:val="0"/>
                <w:lang w:eastAsia="ru-RU"/>
                <w14:ligatures w14:val="none"/>
              </w:rPr>
            </w:pPr>
            <w:r w:rsidRPr="006C5EB6">
              <w:rPr>
                <w:rFonts w:eastAsia="Times New Roman"/>
                <w:kern w:val="0"/>
                <w:lang w:eastAsia="ru-RU"/>
                <w14:ligatures w14:val="none"/>
              </w:rPr>
              <w:t>5 -10 классы</w:t>
            </w:r>
          </w:p>
        </w:tc>
        <w:tc>
          <w:tcPr>
            <w:tcW w:w="1417" w:type="dxa"/>
            <w:tcBorders>
              <w:top w:val="single" w:sz="4" w:space="0" w:color="000000"/>
              <w:left w:val="single" w:sz="4" w:space="0" w:color="000000"/>
              <w:bottom w:val="single" w:sz="4" w:space="0" w:color="000000"/>
              <w:right w:val="single" w:sz="4" w:space="0" w:color="000000"/>
            </w:tcBorders>
          </w:tcPr>
          <w:p w14:paraId="04199851" w14:textId="77777777" w:rsidR="006C5EB6" w:rsidRPr="006C5EB6" w:rsidRDefault="006C5EB6" w:rsidP="006C5EB6">
            <w:pPr>
              <w:spacing w:after="0" w:line="240" w:lineRule="auto"/>
              <w:ind w:left="33" w:right="-675" w:firstLine="0"/>
              <w:jc w:val="left"/>
              <w:rPr>
                <w:rFonts w:eastAsia="Times New Roman"/>
                <w:kern w:val="0"/>
                <w:lang w:eastAsia="ru-RU"/>
                <w14:ligatures w14:val="none"/>
              </w:rPr>
            </w:pPr>
            <w:r w:rsidRPr="006C5EB6">
              <w:rPr>
                <w:rFonts w:eastAsia="Times New Roman"/>
                <w:kern w:val="0"/>
                <w:lang w:eastAsia="ru-RU"/>
                <w14:ligatures w14:val="none"/>
              </w:rPr>
              <w:t>октябрь</w:t>
            </w:r>
          </w:p>
        </w:tc>
        <w:tc>
          <w:tcPr>
            <w:tcW w:w="2694" w:type="dxa"/>
          </w:tcPr>
          <w:p w14:paraId="64F50143"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lang w:eastAsia="ru-RU"/>
                <w14:ligatures w14:val="none"/>
              </w:rPr>
              <w:t>Классные руководители, воспитатели</w:t>
            </w:r>
          </w:p>
        </w:tc>
      </w:tr>
      <w:tr w:rsidR="006C5EB6" w:rsidRPr="006C5EB6" w14:paraId="751F90B1" w14:textId="77777777" w:rsidTr="004D267A">
        <w:trPr>
          <w:trHeight w:val="219"/>
        </w:trPr>
        <w:tc>
          <w:tcPr>
            <w:tcW w:w="4820" w:type="dxa"/>
          </w:tcPr>
          <w:p w14:paraId="41878325"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Концертная программа ко дню учителя  «Педагог – профессия человеческой души»</w:t>
            </w:r>
          </w:p>
        </w:tc>
        <w:tc>
          <w:tcPr>
            <w:tcW w:w="1843" w:type="dxa"/>
          </w:tcPr>
          <w:p w14:paraId="06BEF93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676B4D21"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октябрь</w:t>
            </w:r>
          </w:p>
        </w:tc>
        <w:tc>
          <w:tcPr>
            <w:tcW w:w="2694" w:type="dxa"/>
          </w:tcPr>
          <w:p w14:paraId="1A7AD3E4"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Руководители МО, воспитатели</w:t>
            </w:r>
          </w:p>
        </w:tc>
      </w:tr>
      <w:tr w:rsidR="006C5EB6" w:rsidRPr="006C5EB6" w14:paraId="5DC40066" w14:textId="77777777" w:rsidTr="004D267A">
        <w:trPr>
          <w:trHeight w:val="219"/>
        </w:trPr>
        <w:tc>
          <w:tcPr>
            <w:tcW w:w="4820" w:type="dxa"/>
          </w:tcPr>
          <w:p w14:paraId="56FEBF5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День государственного флага Российской Федерации</w:t>
            </w:r>
          </w:p>
        </w:tc>
        <w:tc>
          <w:tcPr>
            <w:tcW w:w="1843" w:type="dxa"/>
          </w:tcPr>
          <w:p w14:paraId="05FFACA7" w14:textId="77777777" w:rsidR="006C5EB6" w:rsidRPr="006C5EB6" w:rsidRDefault="006C5EB6" w:rsidP="006C5EB6">
            <w:pPr>
              <w:spacing w:after="0" w:line="240" w:lineRule="auto"/>
              <w:ind w:firstLine="0"/>
              <w:jc w:val="left"/>
              <w:rPr>
                <w:rFonts w:eastAsia="Times New Roman"/>
                <w:kern w:val="0"/>
                <w:lang w:eastAsia="ru-RU"/>
                <w14:ligatures w14:val="none"/>
              </w:rPr>
            </w:pPr>
          </w:p>
        </w:tc>
        <w:tc>
          <w:tcPr>
            <w:tcW w:w="1417" w:type="dxa"/>
          </w:tcPr>
          <w:p w14:paraId="3C8F24B0"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4 ноября</w:t>
            </w:r>
          </w:p>
        </w:tc>
        <w:tc>
          <w:tcPr>
            <w:tcW w:w="2694" w:type="dxa"/>
          </w:tcPr>
          <w:p w14:paraId="5A7F393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p>
        </w:tc>
      </w:tr>
      <w:tr w:rsidR="006C5EB6" w:rsidRPr="006C5EB6" w14:paraId="31A3863B" w14:textId="77777777" w:rsidTr="004D267A">
        <w:trPr>
          <w:trHeight w:val="219"/>
        </w:trPr>
        <w:tc>
          <w:tcPr>
            <w:tcW w:w="4820" w:type="dxa"/>
          </w:tcPr>
          <w:p w14:paraId="43503314"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Литературное кафе «Поэзия серебряного века»</w:t>
            </w:r>
          </w:p>
        </w:tc>
        <w:tc>
          <w:tcPr>
            <w:tcW w:w="1843" w:type="dxa"/>
          </w:tcPr>
          <w:p w14:paraId="76C460E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66C75C0E"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2694" w:type="dxa"/>
          </w:tcPr>
          <w:p w14:paraId="09237DF3"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Филологи, педагоги коррекционной работы</w:t>
            </w:r>
          </w:p>
        </w:tc>
      </w:tr>
      <w:tr w:rsidR="006C5EB6" w:rsidRPr="006C5EB6" w14:paraId="52FBC003" w14:textId="77777777" w:rsidTr="004D267A">
        <w:trPr>
          <w:trHeight w:val="219"/>
        </w:trPr>
        <w:tc>
          <w:tcPr>
            <w:tcW w:w="4820" w:type="dxa"/>
          </w:tcPr>
          <w:p w14:paraId="69614CB0"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lang w:eastAsia="ru-RU"/>
                <w14:ligatures w14:val="none"/>
              </w:rPr>
              <w:t xml:space="preserve">Урок доброты, приуроченный к Международному дню толерантности «Спешите делать добро»  </w:t>
            </w:r>
          </w:p>
        </w:tc>
        <w:tc>
          <w:tcPr>
            <w:tcW w:w="1843" w:type="dxa"/>
          </w:tcPr>
          <w:p w14:paraId="54C7F22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15A273F4"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2694" w:type="dxa"/>
          </w:tcPr>
          <w:p w14:paraId="144715A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06179D57"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AB2A3CA" w14:textId="77777777" w:rsidTr="004D267A">
        <w:trPr>
          <w:trHeight w:val="219"/>
        </w:trPr>
        <w:tc>
          <w:tcPr>
            <w:tcW w:w="4820" w:type="dxa"/>
          </w:tcPr>
          <w:p w14:paraId="1F020FC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Дню народного единства «Сила России – в единстве народа»</w:t>
            </w:r>
          </w:p>
        </w:tc>
        <w:tc>
          <w:tcPr>
            <w:tcW w:w="1843" w:type="dxa"/>
            <w:tcBorders>
              <w:top w:val="single" w:sz="4" w:space="0" w:color="000000"/>
              <w:left w:val="single" w:sz="4" w:space="0" w:color="000000"/>
              <w:bottom w:val="single" w:sz="4" w:space="0" w:color="000000"/>
              <w:right w:val="single" w:sz="4" w:space="0" w:color="000000"/>
            </w:tcBorders>
          </w:tcPr>
          <w:p w14:paraId="2D24133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5C022196"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2694" w:type="dxa"/>
          </w:tcPr>
          <w:p w14:paraId="58CF53F4"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4D49707" w14:textId="77777777" w:rsidR="006C5EB6" w:rsidRPr="006C5EB6" w:rsidRDefault="006C5EB6" w:rsidP="006C5EB6">
            <w:pPr>
              <w:spacing w:after="0" w:line="240" w:lineRule="auto"/>
              <w:ind w:left="33" w:right="-675"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59BE0A3D" w14:textId="77777777" w:rsidTr="004D267A">
        <w:trPr>
          <w:trHeight w:val="219"/>
        </w:trPr>
        <w:tc>
          <w:tcPr>
            <w:tcW w:w="4820" w:type="dxa"/>
          </w:tcPr>
          <w:p w14:paraId="0242315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дню Государственного герба РФ</w:t>
            </w:r>
          </w:p>
        </w:tc>
        <w:tc>
          <w:tcPr>
            <w:tcW w:w="1843" w:type="dxa"/>
          </w:tcPr>
          <w:p w14:paraId="406C5A0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17C5D26D"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2694" w:type="dxa"/>
          </w:tcPr>
          <w:p w14:paraId="1B2665F5"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B2230FC" w14:textId="77777777" w:rsidR="006C5EB6" w:rsidRPr="006C5EB6" w:rsidRDefault="006C5EB6" w:rsidP="006C5EB6">
            <w:pPr>
              <w:spacing w:after="0" w:line="240" w:lineRule="auto"/>
              <w:ind w:left="33" w:right="-675"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5DD7145B" w14:textId="77777777" w:rsidTr="004D267A">
        <w:trPr>
          <w:trHeight w:val="219"/>
        </w:trPr>
        <w:tc>
          <w:tcPr>
            <w:tcW w:w="4820" w:type="dxa"/>
          </w:tcPr>
          <w:p w14:paraId="6A9BA61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Беседа ко Дню Матери «Вот такая мама золотая прямо»</w:t>
            </w:r>
          </w:p>
        </w:tc>
        <w:tc>
          <w:tcPr>
            <w:tcW w:w="1843" w:type="dxa"/>
          </w:tcPr>
          <w:p w14:paraId="703EC732"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Е"/>
                <w:kern w:val="0"/>
                <w:lang w:eastAsia="ru-RU"/>
                <w14:ligatures w14:val="none"/>
              </w:rPr>
              <w:t>5 – 10 классы</w:t>
            </w:r>
          </w:p>
        </w:tc>
        <w:tc>
          <w:tcPr>
            <w:tcW w:w="1417" w:type="dxa"/>
          </w:tcPr>
          <w:p w14:paraId="336CAE05"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ноябрь</w:t>
            </w:r>
          </w:p>
        </w:tc>
        <w:tc>
          <w:tcPr>
            <w:tcW w:w="2694" w:type="dxa"/>
          </w:tcPr>
          <w:p w14:paraId="6B5CBC2C"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5FABD354" w14:textId="77777777" w:rsidR="006C5EB6" w:rsidRPr="006C5EB6" w:rsidRDefault="006C5EB6" w:rsidP="006C5EB6">
            <w:pPr>
              <w:spacing w:after="0" w:line="240" w:lineRule="auto"/>
              <w:ind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3D739F5"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1F34D4E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Дню Конституции</w:t>
            </w:r>
          </w:p>
        </w:tc>
        <w:tc>
          <w:tcPr>
            <w:tcW w:w="1843" w:type="dxa"/>
            <w:tcBorders>
              <w:top w:val="single" w:sz="4" w:space="0" w:color="000000"/>
              <w:left w:val="single" w:sz="4" w:space="0" w:color="000000"/>
              <w:bottom w:val="single" w:sz="4" w:space="0" w:color="000000"/>
              <w:right w:val="single" w:sz="4" w:space="0" w:color="000000"/>
            </w:tcBorders>
          </w:tcPr>
          <w:p w14:paraId="48D886B2"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35B44045" w14:textId="77777777" w:rsidR="006C5EB6" w:rsidRPr="006C5EB6" w:rsidRDefault="006C5EB6" w:rsidP="006C5EB6">
            <w:pPr>
              <w:spacing w:after="0" w:line="240" w:lineRule="auto"/>
              <w:ind w:left="33" w:firstLine="0"/>
              <w:jc w:val="left"/>
              <w:rPr>
                <w:rFonts w:eastAsia="Times New Roman"/>
                <w:kern w:val="0"/>
                <w:lang w:eastAsia="ru-RU"/>
                <w14:ligatures w14:val="none"/>
              </w:rPr>
            </w:pPr>
            <w:r w:rsidRPr="006C5EB6">
              <w:rPr>
                <w:rFonts w:eastAsia="Times New Roman"/>
                <w:kern w:val="0"/>
                <w:lang w:eastAsia="ru-RU"/>
                <w14:ligatures w14:val="none"/>
              </w:rPr>
              <w:t>декабрь</w:t>
            </w:r>
          </w:p>
        </w:tc>
        <w:tc>
          <w:tcPr>
            <w:tcW w:w="2694" w:type="dxa"/>
            <w:tcBorders>
              <w:top w:val="single" w:sz="4" w:space="0" w:color="000000"/>
              <w:left w:val="single" w:sz="4" w:space="0" w:color="000000"/>
              <w:bottom w:val="single" w:sz="4" w:space="0" w:color="000000"/>
              <w:right w:val="single" w:sz="4" w:space="0" w:color="000000"/>
            </w:tcBorders>
          </w:tcPr>
          <w:p w14:paraId="5F12563B"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5D82F3FE" w14:textId="77777777" w:rsidR="006C5EB6" w:rsidRPr="006C5EB6" w:rsidRDefault="006C5EB6" w:rsidP="006C5EB6">
            <w:pPr>
              <w:spacing w:after="0" w:line="240" w:lineRule="auto"/>
              <w:ind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FC4F9B3"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72D727F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Акция «Покормите птиц зимой» (изготовление кормушек и кормление птиц в зимний период)</w:t>
            </w:r>
          </w:p>
        </w:tc>
        <w:tc>
          <w:tcPr>
            <w:tcW w:w="1843" w:type="dxa"/>
            <w:tcBorders>
              <w:top w:val="single" w:sz="4" w:space="0" w:color="000000"/>
              <w:left w:val="single" w:sz="4" w:space="0" w:color="000000"/>
              <w:bottom w:val="single" w:sz="4" w:space="0" w:color="000000"/>
              <w:right w:val="single" w:sz="4" w:space="0" w:color="000000"/>
            </w:tcBorders>
          </w:tcPr>
          <w:p w14:paraId="432454B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63D3D12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14:paraId="500C37C9"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Классные руководители, воспитатели</w:t>
            </w:r>
          </w:p>
        </w:tc>
      </w:tr>
      <w:tr w:rsidR="006C5EB6" w:rsidRPr="006C5EB6" w14:paraId="2DD03BC8"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42AC468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Флэш-моб «СТОП ВИЧ/СПИД» посвященный всемирному дню борьбы со СПИДом</w:t>
            </w:r>
          </w:p>
        </w:tc>
        <w:tc>
          <w:tcPr>
            <w:tcW w:w="1843" w:type="dxa"/>
            <w:tcBorders>
              <w:top w:val="single" w:sz="4" w:space="0" w:color="000000"/>
              <w:left w:val="single" w:sz="4" w:space="0" w:color="000000"/>
              <w:bottom w:val="single" w:sz="4" w:space="0" w:color="000000"/>
              <w:right w:val="single" w:sz="4" w:space="0" w:color="000000"/>
            </w:tcBorders>
          </w:tcPr>
          <w:p w14:paraId="6619B41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7 – 10 классы</w:t>
            </w:r>
          </w:p>
        </w:tc>
        <w:tc>
          <w:tcPr>
            <w:tcW w:w="1417" w:type="dxa"/>
            <w:tcBorders>
              <w:top w:val="single" w:sz="4" w:space="0" w:color="000000"/>
              <w:left w:val="single" w:sz="4" w:space="0" w:color="000000"/>
              <w:bottom w:val="single" w:sz="4" w:space="0" w:color="000000"/>
              <w:right w:val="single" w:sz="4" w:space="0" w:color="000000"/>
            </w:tcBorders>
          </w:tcPr>
          <w:p w14:paraId="031E4EB8"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Е"/>
                <w:kern w:val="0"/>
                <w:lang w:eastAsia="ru-RU"/>
                <w14:ligatures w14:val="none"/>
              </w:rPr>
              <w:t>декабрь</w:t>
            </w:r>
          </w:p>
        </w:tc>
        <w:tc>
          <w:tcPr>
            <w:tcW w:w="2694" w:type="dxa"/>
            <w:tcBorders>
              <w:top w:val="single" w:sz="4" w:space="0" w:color="000000"/>
              <w:left w:val="single" w:sz="4" w:space="0" w:color="000000"/>
              <w:bottom w:val="single" w:sz="4" w:space="0" w:color="000000"/>
              <w:right w:val="single" w:sz="4" w:space="0" w:color="000000"/>
            </w:tcBorders>
          </w:tcPr>
          <w:p w14:paraId="3CBE8817"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7477AA61" w14:textId="77777777" w:rsidR="006C5EB6" w:rsidRPr="006C5EB6" w:rsidRDefault="006C5EB6" w:rsidP="006C5EB6">
            <w:pPr>
              <w:spacing w:after="0" w:line="240" w:lineRule="auto"/>
              <w:ind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3506DBD0" w14:textId="77777777" w:rsidTr="004D267A">
        <w:trPr>
          <w:trHeight w:val="219"/>
        </w:trPr>
        <w:tc>
          <w:tcPr>
            <w:tcW w:w="4820" w:type="dxa"/>
          </w:tcPr>
          <w:p w14:paraId="28923AE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shd w:val="clear" w:color="auto" w:fill="FFFFFF"/>
                <w:lang w:eastAsia="ru-RU"/>
                <w14:ligatures w14:val="none"/>
              </w:rPr>
              <w:lastRenderedPageBreak/>
              <w:t xml:space="preserve">«Слияние душевной теплоты», мероприятие приуроченное к Международному дню инвалидов  </w:t>
            </w:r>
          </w:p>
        </w:tc>
        <w:tc>
          <w:tcPr>
            <w:tcW w:w="1843" w:type="dxa"/>
          </w:tcPr>
          <w:p w14:paraId="0CEA823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–10 классы</w:t>
            </w:r>
          </w:p>
        </w:tc>
        <w:tc>
          <w:tcPr>
            <w:tcW w:w="1417" w:type="dxa"/>
          </w:tcPr>
          <w:p w14:paraId="1B915636"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2694" w:type="dxa"/>
          </w:tcPr>
          <w:p w14:paraId="31A5293D"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282BD7E9"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B86D3C9"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632B900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Акция «Безопасный интернет!»</w:t>
            </w:r>
          </w:p>
        </w:tc>
        <w:tc>
          <w:tcPr>
            <w:tcW w:w="1843" w:type="dxa"/>
            <w:tcBorders>
              <w:top w:val="single" w:sz="4" w:space="0" w:color="000000"/>
              <w:left w:val="single" w:sz="4" w:space="0" w:color="000000"/>
              <w:bottom w:val="single" w:sz="4" w:space="0" w:color="000000"/>
              <w:right w:val="single" w:sz="4" w:space="0" w:color="000000"/>
            </w:tcBorders>
          </w:tcPr>
          <w:p w14:paraId="19424C9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1F811F1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декабрь</w:t>
            </w:r>
          </w:p>
        </w:tc>
        <w:tc>
          <w:tcPr>
            <w:tcW w:w="2694" w:type="dxa"/>
            <w:tcBorders>
              <w:top w:val="single" w:sz="4" w:space="0" w:color="000000"/>
              <w:left w:val="single" w:sz="4" w:space="0" w:color="000000"/>
              <w:bottom w:val="single" w:sz="4" w:space="0" w:color="000000"/>
              <w:right w:val="single" w:sz="4" w:space="0" w:color="000000"/>
            </w:tcBorders>
          </w:tcPr>
          <w:p w14:paraId="37926DDA"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078D1C64"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6EF8EEA" w14:textId="77777777" w:rsidTr="004D267A">
        <w:trPr>
          <w:trHeight w:val="219"/>
        </w:trPr>
        <w:tc>
          <w:tcPr>
            <w:tcW w:w="4820" w:type="dxa"/>
          </w:tcPr>
          <w:p w14:paraId="0E77AD59"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дню утверждения Федерального конституционного закона  «Быть гражданином»</w:t>
            </w:r>
          </w:p>
        </w:tc>
        <w:tc>
          <w:tcPr>
            <w:tcW w:w="1843" w:type="dxa"/>
          </w:tcPr>
          <w:p w14:paraId="2041F551"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tcPr>
          <w:p w14:paraId="1D6CF0EE"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2694" w:type="dxa"/>
          </w:tcPr>
          <w:p w14:paraId="77639F64"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43E6C3BA"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37B6F6A"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2F4A6067" w14:textId="77777777" w:rsidR="006C5EB6" w:rsidRPr="006C5EB6" w:rsidRDefault="006C5EB6" w:rsidP="006C5EB6">
            <w:pPr>
              <w:shd w:val="clear" w:color="auto" w:fill="FFFFFF"/>
              <w:spacing w:beforeAutospacing="1" w:after="225" w:afterAutospacing="1" w:line="336" w:lineRule="atLeast"/>
              <w:ind w:firstLine="0"/>
              <w:jc w:val="left"/>
              <w:rPr>
                <w:rFonts w:ascii="Arial" w:eastAsia="Times New Roman" w:hAnsi="Arial" w:cs="Arial"/>
                <w:kern w:val="0"/>
                <w:sz w:val="27"/>
                <w:szCs w:val="27"/>
                <w:lang w:eastAsia="ru-RU"/>
                <w14:ligatures w14:val="none"/>
              </w:rPr>
            </w:pPr>
            <w:r w:rsidRPr="006C5EB6">
              <w:rPr>
                <w:rFonts w:eastAsia="Times New Roman"/>
                <w:kern w:val="0"/>
                <w:shd w:val="clear" w:color="auto" w:fill="FFFFFF"/>
                <w:lang w:eastAsia="ru-RU"/>
                <w14:ligatures w14:val="none"/>
              </w:rPr>
              <w:t xml:space="preserve">Новогоднее представление </w:t>
            </w:r>
            <w:r w:rsidRPr="006C5EB6">
              <w:rPr>
                <w:rFonts w:eastAsia="Times New Roman"/>
                <w:kern w:val="0"/>
                <w:lang w:eastAsia="ru-RU"/>
                <w14:ligatures w14:val="none"/>
              </w:rPr>
              <w:t>«Скоро. Скоро Новый год – свечи, елка, хоровод»</w:t>
            </w:r>
          </w:p>
        </w:tc>
        <w:tc>
          <w:tcPr>
            <w:tcW w:w="1843" w:type="dxa"/>
            <w:tcBorders>
              <w:top w:val="single" w:sz="4" w:space="0" w:color="000000"/>
              <w:left w:val="single" w:sz="4" w:space="0" w:color="000000"/>
              <w:bottom w:val="single" w:sz="4" w:space="0" w:color="000000"/>
              <w:right w:val="single" w:sz="4" w:space="0" w:color="000000"/>
            </w:tcBorders>
          </w:tcPr>
          <w:p w14:paraId="53612E8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5241D19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декабрь</w:t>
            </w:r>
          </w:p>
        </w:tc>
        <w:tc>
          <w:tcPr>
            <w:tcW w:w="2694" w:type="dxa"/>
            <w:tcBorders>
              <w:top w:val="single" w:sz="4" w:space="0" w:color="000000"/>
              <w:left w:val="single" w:sz="4" w:space="0" w:color="000000"/>
              <w:bottom w:val="single" w:sz="4" w:space="0" w:color="000000"/>
              <w:right w:val="single" w:sz="4" w:space="0" w:color="000000"/>
            </w:tcBorders>
          </w:tcPr>
          <w:p w14:paraId="4212A00A"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5F928815"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53CE681"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016DEA9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«О Родине, о мужестве, о славе…», мероприятия, посвященные Дню  Героев Отечества.</w:t>
            </w:r>
          </w:p>
        </w:tc>
        <w:tc>
          <w:tcPr>
            <w:tcW w:w="1843" w:type="dxa"/>
            <w:tcBorders>
              <w:top w:val="single" w:sz="4" w:space="0" w:color="000000"/>
              <w:left w:val="single" w:sz="4" w:space="0" w:color="000000"/>
              <w:bottom w:val="single" w:sz="4" w:space="0" w:color="000000"/>
              <w:right w:val="single" w:sz="4" w:space="0" w:color="000000"/>
            </w:tcBorders>
          </w:tcPr>
          <w:p w14:paraId="70CC3A80"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Е"/>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65ED3670" w14:textId="77777777" w:rsidR="006C5EB6" w:rsidRPr="006C5EB6" w:rsidRDefault="006C5EB6" w:rsidP="006C5EB6">
            <w:pPr>
              <w:spacing w:after="0" w:line="240" w:lineRule="auto"/>
              <w:ind w:left="33" w:firstLine="0"/>
              <w:jc w:val="left"/>
              <w:rPr>
                <w:rFonts w:eastAsia="Times New Roman"/>
                <w:kern w:val="0"/>
                <w:lang w:eastAsia="ru-RU"/>
                <w14:ligatures w14:val="none"/>
              </w:rPr>
            </w:pPr>
            <w:r w:rsidRPr="006C5EB6">
              <w:rPr>
                <w:rFonts w:eastAsia="Times New Roman"/>
                <w:kern w:val="0"/>
                <w:lang w:eastAsia="ru-RU"/>
                <w14:ligatures w14:val="none"/>
              </w:rPr>
              <w:t>декабрь</w:t>
            </w:r>
          </w:p>
        </w:tc>
        <w:tc>
          <w:tcPr>
            <w:tcW w:w="2694" w:type="dxa"/>
            <w:tcBorders>
              <w:top w:val="single" w:sz="4" w:space="0" w:color="000000"/>
              <w:left w:val="single" w:sz="4" w:space="0" w:color="000000"/>
              <w:bottom w:val="single" w:sz="4" w:space="0" w:color="000000"/>
              <w:right w:val="single" w:sz="4" w:space="0" w:color="000000"/>
            </w:tcBorders>
          </w:tcPr>
          <w:p w14:paraId="584E4851"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4E393F44"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B5F9C4D" w14:textId="77777777" w:rsidTr="004D267A">
        <w:trPr>
          <w:trHeight w:val="219"/>
        </w:trPr>
        <w:tc>
          <w:tcPr>
            <w:tcW w:w="4820" w:type="dxa"/>
          </w:tcPr>
          <w:p w14:paraId="0C638B5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Беседы, посвященные освобождению г. Ставрополя от немецко-фашистских захватчиков</w:t>
            </w:r>
          </w:p>
        </w:tc>
        <w:tc>
          <w:tcPr>
            <w:tcW w:w="1843" w:type="dxa"/>
          </w:tcPr>
          <w:p w14:paraId="61E4CC4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217E0442"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январь</w:t>
            </w:r>
          </w:p>
        </w:tc>
        <w:tc>
          <w:tcPr>
            <w:tcW w:w="2694" w:type="dxa"/>
          </w:tcPr>
          <w:p w14:paraId="7A76157D"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1F23617C" w14:textId="77777777" w:rsidR="006C5EB6" w:rsidRPr="006C5EB6" w:rsidRDefault="006C5EB6" w:rsidP="006C5EB6">
            <w:pPr>
              <w:spacing w:after="0" w:line="240" w:lineRule="auto"/>
              <w:ind w:firstLine="0"/>
              <w:jc w:val="left"/>
              <w:rPr>
                <w:rFonts w:eastAsia="Times New Roman"/>
                <w:bCs/>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6B5C6D9D" w14:textId="77777777" w:rsidTr="004D267A">
        <w:trPr>
          <w:trHeight w:val="219"/>
        </w:trPr>
        <w:tc>
          <w:tcPr>
            <w:tcW w:w="4820" w:type="dxa"/>
          </w:tcPr>
          <w:p w14:paraId="0DFC100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Мероприятие, посвященное участникам Великой Отечественно вой войны и участникам СВО</w:t>
            </w:r>
          </w:p>
        </w:tc>
        <w:tc>
          <w:tcPr>
            <w:tcW w:w="1843" w:type="dxa"/>
          </w:tcPr>
          <w:p w14:paraId="1A000FD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6-9 классы</w:t>
            </w:r>
          </w:p>
        </w:tc>
        <w:tc>
          <w:tcPr>
            <w:tcW w:w="1417" w:type="dxa"/>
          </w:tcPr>
          <w:p w14:paraId="0F6CC4DD"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январь</w:t>
            </w:r>
          </w:p>
        </w:tc>
        <w:tc>
          <w:tcPr>
            <w:tcW w:w="2694" w:type="dxa"/>
          </w:tcPr>
          <w:p w14:paraId="5AC8FB45"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Педагоги коррекционной работы, классные руководители</w:t>
            </w:r>
          </w:p>
        </w:tc>
      </w:tr>
      <w:tr w:rsidR="006C5EB6" w:rsidRPr="006C5EB6" w14:paraId="6BC31989" w14:textId="77777777" w:rsidTr="004D267A">
        <w:trPr>
          <w:trHeight w:val="219"/>
        </w:trPr>
        <w:tc>
          <w:tcPr>
            <w:tcW w:w="4820" w:type="dxa"/>
          </w:tcPr>
          <w:p w14:paraId="53E62149"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Calibri"/>
                <w:kern w:val="0"/>
                <w14:ligatures w14:val="none"/>
              </w:rPr>
              <w:t>Праздник «Эх, Маслёна – красота! Отворяй – ка ворота!»</w:t>
            </w:r>
          </w:p>
        </w:tc>
        <w:tc>
          <w:tcPr>
            <w:tcW w:w="1843" w:type="dxa"/>
          </w:tcPr>
          <w:p w14:paraId="3E97D41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61B0901B"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февраль</w:t>
            </w:r>
          </w:p>
        </w:tc>
        <w:tc>
          <w:tcPr>
            <w:tcW w:w="2694" w:type="dxa"/>
          </w:tcPr>
          <w:p w14:paraId="4D955185"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746542DD"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8703CFD" w14:textId="77777777" w:rsidTr="004D267A">
        <w:trPr>
          <w:trHeight w:val="219"/>
        </w:trPr>
        <w:tc>
          <w:tcPr>
            <w:tcW w:w="4820" w:type="dxa"/>
          </w:tcPr>
          <w:p w14:paraId="36B78359"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Мероприятия,  посвященные Международному дню родного языка</w:t>
            </w:r>
          </w:p>
        </w:tc>
        <w:tc>
          <w:tcPr>
            <w:tcW w:w="1843" w:type="dxa"/>
          </w:tcPr>
          <w:p w14:paraId="3936BA6F"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5 –10 классы</w:t>
            </w:r>
          </w:p>
        </w:tc>
        <w:tc>
          <w:tcPr>
            <w:tcW w:w="1417" w:type="dxa"/>
          </w:tcPr>
          <w:p w14:paraId="039B0AA5"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февраль</w:t>
            </w:r>
          </w:p>
        </w:tc>
        <w:tc>
          <w:tcPr>
            <w:tcW w:w="2694" w:type="dxa"/>
          </w:tcPr>
          <w:p w14:paraId="6DF41901"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Классные руководители, воспитатели</w:t>
            </w:r>
          </w:p>
        </w:tc>
      </w:tr>
      <w:tr w:rsidR="006C5EB6" w:rsidRPr="006C5EB6" w14:paraId="20DA7228" w14:textId="77777777" w:rsidTr="004D267A">
        <w:trPr>
          <w:trHeight w:val="219"/>
        </w:trPr>
        <w:tc>
          <w:tcPr>
            <w:tcW w:w="4820" w:type="dxa"/>
          </w:tcPr>
          <w:p w14:paraId="14E0990B"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Беседа  «День воссоединения Крыма с Россией»</w:t>
            </w:r>
          </w:p>
        </w:tc>
        <w:tc>
          <w:tcPr>
            <w:tcW w:w="1843" w:type="dxa"/>
          </w:tcPr>
          <w:p w14:paraId="075BFA6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6EA17510"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март</w:t>
            </w:r>
          </w:p>
        </w:tc>
        <w:tc>
          <w:tcPr>
            <w:tcW w:w="2694" w:type="dxa"/>
          </w:tcPr>
          <w:p w14:paraId="4314E37E"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3683C35"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C109D5A" w14:textId="77777777" w:rsidTr="004D267A">
        <w:trPr>
          <w:trHeight w:val="219"/>
        </w:trPr>
        <w:tc>
          <w:tcPr>
            <w:tcW w:w="4820" w:type="dxa"/>
          </w:tcPr>
          <w:p w14:paraId="775A2525"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Литературно-музыкальная композиция «По дорогам сказок Андерсена»</w:t>
            </w:r>
          </w:p>
        </w:tc>
        <w:tc>
          <w:tcPr>
            <w:tcW w:w="1843" w:type="dxa"/>
          </w:tcPr>
          <w:p w14:paraId="584FFA9F"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tcPr>
          <w:p w14:paraId="0F4E7B1C"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2694" w:type="dxa"/>
          </w:tcPr>
          <w:p w14:paraId="50D59060" w14:textId="77777777" w:rsidR="006C5EB6" w:rsidRPr="006C5EB6" w:rsidRDefault="006C5EB6" w:rsidP="006C5EB6">
            <w:pPr>
              <w:spacing w:after="0" w:line="240" w:lineRule="auto"/>
              <w:ind w:left="33" w:right="-675"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Филологи</w:t>
            </w:r>
          </w:p>
        </w:tc>
      </w:tr>
      <w:tr w:rsidR="006C5EB6" w:rsidRPr="006C5EB6" w14:paraId="16D71869" w14:textId="77777777" w:rsidTr="004D267A">
        <w:trPr>
          <w:trHeight w:val="219"/>
        </w:trPr>
        <w:tc>
          <w:tcPr>
            <w:tcW w:w="4820" w:type="dxa"/>
          </w:tcPr>
          <w:p w14:paraId="14713D72" w14:textId="77777777" w:rsidR="006C5EB6" w:rsidRPr="006C5EB6" w:rsidRDefault="006C5EB6" w:rsidP="006C5EB6">
            <w:pPr>
              <w:spacing w:after="0" w:line="240" w:lineRule="auto"/>
              <w:ind w:right="130" w:firstLine="0"/>
              <w:jc w:val="left"/>
              <w:rPr>
                <w:rFonts w:eastAsia="Calibri"/>
                <w:kern w:val="0"/>
                <w14:ligatures w14:val="none"/>
              </w:rPr>
            </w:pPr>
            <w:r w:rsidRPr="006C5EB6">
              <w:rPr>
                <w:rFonts w:eastAsia="Calibri"/>
                <w:kern w:val="0"/>
                <w14:ligatures w14:val="none"/>
              </w:rPr>
              <w:t>Мероприятия, посвящённые Дню космонавтики</w:t>
            </w:r>
          </w:p>
        </w:tc>
        <w:tc>
          <w:tcPr>
            <w:tcW w:w="1843" w:type="dxa"/>
          </w:tcPr>
          <w:p w14:paraId="574EF749"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tcPr>
          <w:p w14:paraId="0B718031"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2694" w:type="dxa"/>
          </w:tcPr>
          <w:p w14:paraId="1C4F9505" w14:textId="77777777" w:rsidR="006C5EB6" w:rsidRPr="006C5EB6" w:rsidRDefault="006C5EB6" w:rsidP="006C5EB6">
            <w:pPr>
              <w:spacing w:after="0" w:line="240" w:lineRule="auto"/>
              <w:ind w:right="-675"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414A3A7"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3D73D5AB" w14:textId="77777777" w:rsidTr="004D267A">
        <w:trPr>
          <w:trHeight w:val="219"/>
        </w:trPr>
        <w:tc>
          <w:tcPr>
            <w:tcW w:w="4820" w:type="dxa"/>
          </w:tcPr>
          <w:p w14:paraId="54D02658"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lang w:eastAsia="ru-RU"/>
                <w14:ligatures w14:val="none"/>
              </w:rPr>
              <w:t>Мероприятия, посвященные Дню Победы (встреча с участниками ВОВ, посещение музеев, выставок)</w:t>
            </w:r>
          </w:p>
        </w:tc>
        <w:tc>
          <w:tcPr>
            <w:tcW w:w="1843" w:type="dxa"/>
          </w:tcPr>
          <w:p w14:paraId="505BF2A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72780392"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2694" w:type="dxa"/>
          </w:tcPr>
          <w:p w14:paraId="012DE643"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58E7534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E0C6D8B"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1FD8C98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Акция «Экстремизму и терроризму – НЕТ!»</w:t>
            </w:r>
          </w:p>
        </w:tc>
        <w:tc>
          <w:tcPr>
            <w:tcW w:w="1843" w:type="dxa"/>
            <w:tcBorders>
              <w:top w:val="single" w:sz="4" w:space="0" w:color="000000"/>
              <w:left w:val="single" w:sz="4" w:space="0" w:color="000000"/>
              <w:bottom w:val="single" w:sz="4" w:space="0" w:color="000000"/>
              <w:right w:val="single" w:sz="4" w:space="0" w:color="000000"/>
            </w:tcBorders>
          </w:tcPr>
          <w:p w14:paraId="5AB71F2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vAlign w:val="center"/>
          </w:tcPr>
          <w:p w14:paraId="3E33B58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апрель</w:t>
            </w:r>
          </w:p>
          <w:p w14:paraId="60C6B329" w14:textId="77777777" w:rsidR="006C5EB6" w:rsidRPr="006C5EB6" w:rsidRDefault="006C5EB6" w:rsidP="006C5EB6">
            <w:pPr>
              <w:spacing w:after="0" w:line="240" w:lineRule="auto"/>
              <w:ind w:firstLine="0"/>
              <w:jc w:val="left"/>
              <w:rPr>
                <w:rFonts w:eastAsia="Times New Roman"/>
                <w:kern w:val="0"/>
                <w:lang w:eastAsia="ru-RU"/>
                <w14:ligatures w14:val="none"/>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1D4068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Классные руководители, воспитатели</w:t>
            </w:r>
          </w:p>
        </w:tc>
      </w:tr>
      <w:tr w:rsidR="006C5EB6" w:rsidRPr="006C5EB6" w14:paraId="3E52EBC3" w14:textId="77777777" w:rsidTr="004D267A">
        <w:trPr>
          <w:trHeight w:val="219"/>
        </w:trPr>
        <w:tc>
          <w:tcPr>
            <w:tcW w:w="4820" w:type="dxa"/>
          </w:tcPr>
          <w:p w14:paraId="3DD36648"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Мероприятия, посвящённые празднику Весны и Труда</w:t>
            </w:r>
          </w:p>
        </w:tc>
        <w:tc>
          <w:tcPr>
            <w:tcW w:w="1843" w:type="dxa"/>
          </w:tcPr>
          <w:p w14:paraId="7207AA80" w14:textId="77777777" w:rsidR="006C5EB6" w:rsidRPr="006C5EB6" w:rsidRDefault="006C5EB6" w:rsidP="006C5EB6">
            <w:pPr>
              <w:spacing w:after="0" w:line="240" w:lineRule="auto"/>
              <w:ind w:right="-146"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tcPr>
          <w:p w14:paraId="2B24E23E" w14:textId="77777777" w:rsidR="006C5EB6" w:rsidRPr="006C5EB6" w:rsidRDefault="006C5EB6" w:rsidP="006C5EB6">
            <w:pPr>
              <w:spacing w:after="0" w:line="240" w:lineRule="auto"/>
              <w:ind w:left="33"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2694" w:type="dxa"/>
          </w:tcPr>
          <w:p w14:paraId="4108342C"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72C6590B"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139A351" w14:textId="77777777" w:rsidTr="004D267A">
        <w:trPr>
          <w:trHeight w:val="219"/>
        </w:trPr>
        <w:tc>
          <w:tcPr>
            <w:tcW w:w="4820" w:type="dxa"/>
            <w:shd w:val="clear" w:color="auto" w:fill="auto"/>
          </w:tcPr>
          <w:p w14:paraId="0E2B7FEB"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Празднование 9 мая – Дня Победы советского народа в ВОВ</w:t>
            </w:r>
          </w:p>
        </w:tc>
        <w:tc>
          <w:tcPr>
            <w:tcW w:w="1843" w:type="dxa"/>
            <w:shd w:val="clear" w:color="auto" w:fill="auto"/>
          </w:tcPr>
          <w:p w14:paraId="35D7195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17F2DBB8"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9 мая</w:t>
            </w:r>
          </w:p>
        </w:tc>
        <w:tc>
          <w:tcPr>
            <w:tcW w:w="2694" w:type="dxa"/>
          </w:tcPr>
          <w:p w14:paraId="5AE3EA86" w14:textId="77777777" w:rsidR="006C5EB6" w:rsidRPr="006C5EB6" w:rsidRDefault="006C5EB6" w:rsidP="006C5EB6">
            <w:pPr>
              <w:spacing w:after="0" w:line="240" w:lineRule="auto"/>
              <w:ind w:right="-143" w:firstLine="0"/>
              <w:jc w:val="left"/>
              <w:rPr>
                <w:rFonts w:eastAsia="Times New Roman"/>
                <w:bCs/>
                <w:kern w:val="0"/>
                <w:sz w:val="26"/>
                <w:szCs w:val="26"/>
                <w:lang w:eastAsia="ru-RU"/>
                <w14:ligatures w14:val="none"/>
              </w:rPr>
            </w:pPr>
            <w:r w:rsidRPr="006C5EB6">
              <w:rPr>
                <w:rFonts w:eastAsia="Times New Roman"/>
                <w:bCs/>
                <w:kern w:val="0"/>
                <w:sz w:val="26"/>
                <w:szCs w:val="26"/>
                <w:lang w:eastAsia="ru-RU"/>
                <w14:ligatures w14:val="none"/>
              </w:rPr>
              <w:t>Классные руководители,</w:t>
            </w:r>
          </w:p>
          <w:p w14:paraId="74A8F7DC" w14:textId="77777777" w:rsidR="006C5EB6" w:rsidRPr="006C5EB6" w:rsidRDefault="006C5EB6" w:rsidP="006C5EB6">
            <w:pPr>
              <w:spacing w:after="0" w:line="240" w:lineRule="auto"/>
              <w:ind w:right="-143" w:firstLine="0"/>
              <w:jc w:val="left"/>
              <w:rPr>
                <w:rFonts w:eastAsia="Times New Roman"/>
                <w:bCs/>
                <w:kern w:val="0"/>
                <w:sz w:val="26"/>
                <w:szCs w:val="26"/>
                <w:lang w:eastAsia="ru-RU"/>
                <w14:ligatures w14:val="none"/>
              </w:rPr>
            </w:pPr>
            <w:r w:rsidRPr="006C5EB6">
              <w:rPr>
                <w:rFonts w:eastAsia="Times New Roman"/>
                <w:bCs/>
                <w:kern w:val="0"/>
                <w:sz w:val="26"/>
                <w:szCs w:val="26"/>
                <w:lang w:eastAsia="ru-RU"/>
                <w14:ligatures w14:val="none"/>
              </w:rPr>
              <w:t>воспитатели</w:t>
            </w:r>
          </w:p>
        </w:tc>
      </w:tr>
      <w:tr w:rsidR="006C5EB6" w:rsidRPr="006C5EB6" w14:paraId="601DC62F" w14:textId="77777777" w:rsidTr="004D267A">
        <w:trPr>
          <w:trHeight w:val="219"/>
        </w:trPr>
        <w:tc>
          <w:tcPr>
            <w:tcW w:w="4820" w:type="dxa"/>
          </w:tcPr>
          <w:p w14:paraId="6B3B1F95"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lastRenderedPageBreak/>
              <w:t>Торжественная линейка «Звенит особенный звонок»</w:t>
            </w:r>
          </w:p>
        </w:tc>
        <w:tc>
          <w:tcPr>
            <w:tcW w:w="1843" w:type="dxa"/>
          </w:tcPr>
          <w:p w14:paraId="56378A1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2BB8A098"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kern w:val="0"/>
                <w:lang w:eastAsia="ru-RU"/>
                <w14:ligatures w14:val="none"/>
              </w:rPr>
              <w:t>май</w:t>
            </w:r>
          </w:p>
        </w:tc>
        <w:tc>
          <w:tcPr>
            <w:tcW w:w="2694" w:type="dxa"/>
          </w:tcPr>
          <w:p w14:paraId="64F5A8B4" w14:textId="77777777" w:rsidR="006C5EB6" w:rsidRPr="006C5EB6" w:rsidRDefault="006C5EB6" w:rsidP="006C5EB6">
            <w:pPr>
              <w:spacing w:after="0" w:line="240" w:lineRule="auto"/>
              <w:ind w:right="-143" w:firstLine="0"/>
              <w:jc w:val="left"/>
              <w:rPr>
                <w:rFonts w:eastAsia="Times New Roman"/>
                <w:bCs/>
                <w:kern w:val="0"/>
                <w:sz w:val="26"/>
                <w:szCs w:val="26"/>
                <w:lang w:eastAsia="ru-RU"/>
                <w14:ligatures w14:val="none"/>
              </w:rPr>
            </w:pPr>
            <w:r w:rsidRPr="006C5EB6">
              <w:rPr>
                <w:rFonts w:eastAsia="Times New Roman"/>
                <w:bCs/>
                <w:kern w:val="0"/>
                <w:sz w:val="26"/>
                <w:szCs w:val="26"/>
                <w:lang w:eastAsia="ru-RU"/>
                <w14:ligatures w14:val="none"/>
              </w:rPr>
              <w:t>Зам. директора,</w:t>
            </w:r>
          </w:p>
          <w:p w14:paraId="3F55F827" w14:textId="77777777" w:rsidR="006C5EB6" w:rsidRPr="006C5EB6" w:rsidRDefault="006C5EB6" w:rsidP="006C5EB6">
            <w:pPr>
              <w:spacing w:after="0" w:line="240" w:lineRule="auto"/>
              <w:ind w:right="-143" w:firstLine="0"/>
              <w:jc w:val="left"/>
              <w:rPr>
                <w:rFonts w:eastAsia="Times New Roman"/>
                <w:bCs/>
                <w:kern w:val="0"/>
                <w:sz w:val="26"/>
                <w:szCs w:val="26"/>
                <w:lang w:eastAsia="ru-RU"/>
                <w14:ligatures w14:val="none"/>
              </w:rPr>
            </w:pPr>
            <w:r w:rsidRPr="006C5EB6">
              <w:rPr>
                <w:rFonts w:eastAsia="Times New Roman"/>
                <w:bCs/>
                <w:kern w:val="0"/>
                <w:sz w:val="26"/>
                <w:szCs w:val="26"/>
                <w:lang w:eastAsia="ru-RU"/>
                <w14:ligatures w14:val="none"/>
              </w:rPr>
              <w:t>классные руководители</w:t>
            </w:r>
          </w:p>
        </w:tc>
      </w:tr>
      <w:tr w:rsidR="006C5EB6" w:rsidRPr="006C5EB6" w14:paraId="78D2F08E" w14:textId="77777777" w:rsidTr="004D267A">
        <w:trPr>
          <w:trHeight w:val="219"/>
        </w:trPr>
        <w:tc>
          <w:tcPr>
            <w:tcW w:w="4820" w:type="dxa"/>
          </w:tcPr>
          <w:p w14:paraId="7148E6FE"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День славянской письменности и культуры</w:t>
            </w:r>
          </w:p>
        </w:tc>
        <w:tc>
          <w:tcPr>
            <w:tcW w:w="1843" w:type="dxa"/>
          </w:tcPr>
          <w:p w14:paraId="14D28A0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Pr>
          <w:p w14:paraId="6C05C372"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24 мая</w:t>
            </w:r>
          </w:p>
        </w:tc>
        <w:tc>
          <w:tcPr>
            <w:tcW w:w="2694" w:type="dxa"/>
          </w:tcPr>
          <w:p w14:paraId="3427E041" w14:textId="77777777" w:rsidR="006C5EB6" w:rsidRPr="006C5EB6" w:rsidRDefault="006C5EB6" w:rsidP="006C5EB6">
            <w:pPr>
              <w:spacing w:after="0" w:line="240" w:lineRule="auto"/>
              <w:ind w:right="-143" w:firstLine="0"/>
              <w:jc w:val="left"/>
              <w:rPr>
                <w:rFonts w:eastAsia="Times New Roman"/>
                <w:bCs/>
                <w:kern w:val="0"/>
                <w:sz w:val="26"/>
                <w:szCs w:val="26"/>
                <w:lang w:eastAsia="ru-RU"/>
                <w14:ligatures w14:val="none"/>
              </w:rPr>
            </w:pPr>
            <w:r w:rsidRPr="006C5EB6">
              <w:rPr>
                <w:rFonts w:eastAsia="Times New Roman"/>
                <w:bCs/>
                <w:kern w:val="0"/>
                <w:sz w:val="26"/>
                <w:szCs w:val="26"/>
                <w:lang w:eastAsia="ru-RU"/>
                <w14:ligatures w14:val="none"/>
              </w:rPr>
              <w:t>Зайцева И.Н., классные руководители</w:t>
            </w:r>
          </w:p>
        </w:tc>
      </w:tr>
      <w:tr w:rsidR="006C5EB6" w:rsidRPr="006C5EB6" w14:paraId="328C131A"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4F637AB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Организация дежурства по столовой.</w:t>
            </w:r>
          </w:p>
          <w:p w14:paraId="36676D29" w14:textId="77777777" w:rsidR="006C5EB6" w:rsidRPr="006C5EB6" w:rsidRDefault="006C5EB6" w:rsidP="006C5EB6">
            <w:pPr>
              <w:spacing w:after="0" w:line="240" w:lineRule="auto"/>
              <w:ind w:firstLine="0"/>
              <w:jc w:val="left"/>
              <w:rPr>
                <w:rFonts w:eastAsia="Times New Roman"/>
                <w:kern w:val="0"/>
                <w:lang w:eastAsia="ru-RU"/>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38D39DF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295F6E3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в течение года  </w:t>
            </w:r>
          </w:p>
        </w:tc>
        <w:tc>
          <w:tcPr>
            <w:tcW w:w="2694" w:type="dxa"/>
            <w:tcBorders>
              <w:top w:val="single" w:sz="4" w:space="0" w:color="000000"/>
              <w:left w:val="single" w:sz="4" w:space="0" w:color="000000"/>
              <w:bottom w:val="single" w:sz="4" w:space="0" w:color="000000"/>
              <w:right w:val="single" w:sz="4" w:space="0" w:color="000000"/>
            </w:tcBorders>
          </w:tcPr>
          <w:p w14:paraId="4D14D068"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воспитатели </w:t>
            </w:r>
          </w:p>
        </w:tc>
      </w:tr>
      <w:tr w:rsidR="006C5EB6" w:rsidRPr="006C5EB6" w14:paraId="35B9D675"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42C5A6C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Встреча с работниками полиции «Внимание, дорога!» (о соблюдении правил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14:paraId="339D2F4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302BE66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p w14:paraId="1F33B473" w14:textId="77777777" w:rsidR="006C5EB6" w:rsidRPr="006C5EB6" w:rsidRDefault="006C5EB6" w:rsidP="006C5EB6">
            <w:pPr>
              <w:spacing w:after="0" w:line="240" w:lineRule="auto"/>
              <w:ind w:firstLine="0"/>
              <w:jc w:val="left"/>
              <w:rPr>
                <w:rFonts w:eastAsia="Times New Roman"/>
                <w:kern w:val="0"/>
                <w:lang w:eastAsia="ru-RU"/>
                <w14:ligatures w14:val="none"/>
              </w:rPr>
            </w:pPr>
          </w:p>
        </w:tc>
        <w:tc>
          <w:tcPr>
            <w:tcW w:w="2694" w:type="dxa"/>
            <w:tcBorders>
              <w:top w:val="single" w:sz="4" w:space="0" w:color="000000"/>
              <w:left w:val="single" w:sz="4" w:space="0" w:color="000000"/>
              <w:bottom w:val="single" w:sz="4" w:space="0" w:color="000000"/>
              <w:right w:val="single" w:sz="4" w:space="0" w:color="000000"/>
            </w:tcBorders>
          </w:tcPr>
          <w:p w14:paraId="1D9E52E2"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Старицкая С.Ф.,</w:t>
            </w:r>
          </w:p>
          <w:p w14:paraId="5DDE56EE"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D5C4786"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356512D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Мероприятия, направленные на формирование финансовой грамотности.</w:t>
            </w:r>
          </w:p>
        </w:tc>
        <w:tc>
          <w:tcPr>
            <w:tcW w:w="1843" w:type="dxa"/>
            <w:tcBorders>
              <w:top w:val="single" w:sz="4" w:space="0" w:color="000000"/>
              <w:left w:val="single" w:sz="4" w:space="0" w:color="000000"/>
              <w:bottom w:val="single" w:sz="4" w:space="0" w:color="000000"/>
              <w:right w:val="single" w:sz="4" w:space="0" w:color="000000"/>
            </w:tcBorders>
          </w:tcPr>
          <w:p w14:paraId="019138E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3B4175A6"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bCs/>
                <w:kern w:val="0"/>
                <w:lang w:eastAsia="ru-RU"/>
                <w14:ligatures w14:val="none"/>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14:paraId="594B38D2" w14:textId="77777777" w:rsidR="006C5EB6" w:rsidRPr="006C5EB6" w:rsidRDefault="006C5EB6" w:rsidP="006C5EB6">
            <w:pPr>
              <w:spacing w:after="0" w:line="240" w:lineRule="auto"/>
              <w:ind w:left="33" w:right="-675" w:firstLine="0"/>
              <w:jc w:val="left"/>
              <w:rPr>
                <w:rFonts w:eastAsia="№Е"/>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5CFBB96"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5F0347E2"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5830DE4F"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lang w:eastAsia="ru-RU"/>
                <w14:ligatures w14:val="none"/>
              </w:rPr>
              <w:t xml:space="preserve">Встреча с инспектором ОДН  ОУУП  ДНОП №1 Управления МВД России по г. Ставрополю «Профилактика совершения преступлений среди несовершеннолетних» </w:t>
            </w:r>
          </w:p>
        </w:tc>
        <w:tc>
          <w:tcPr>
            <w:tcW w:w="1843" w:type="dxa"/>
            <w:tcBorders>
              <w:top w:val="single" w:sz="4" w:space="0" w:color="000000"/>
              <w:left w:val="single" w:sz="4" w:space="0" w:color="000000"/>
              <w:bottom w:val="single" w:sz="4" w:space="0" w:color="000000"/>
              <w:right w:val="single" w:sz="4" w:space="0" w:color="000000"/>
            </w:tcBorders>
          </w:tcPr>
          <w:p w14:paraId="65CD55A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115B3F5C"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lang w:eastAsia="ru-RU"/>
                <w14:ligatures w14:val="none"/>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14:paraId="749A6A89"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Старицкая С.Ф.</w:t>
            </w:r>
          </w:p>
          <w:p w14:paraId="62F5F9DC"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117F62F0"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5A038D87" w14:textId="77777777" w:rsidTr="004D267A">
        <w:trPr>
          <w:trHeight w:val="219"/>
        </w:trPr>
        <w:tc>
          <w:tcPr>
            <w:tcW w:w="4820" w:type="dxa"/>
            <w:tcBorders>
              <w:top w:val="single" w:sz="4" w:space="0" w:color="000000"/>
              <w:left w:val="single" w:sz="4" w:space="0" w:color="000000"/>
              <w:bottom w:val="single" w:sz="4" w:space="0" w:color="000000"/>
              <w:right w:val="single" w:sz="4" w:space="0" w:color="000000"/>
            </w:tcBorders>
          </w:tcPr>
          <w:p w14:paraId="1BE999D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Участие в  краевой спартакиаде детей с ОВЗ</w:t>
            </w:r>
          </w:p>
        </w:tc>
        <w:tc>
          <w:tcPr>
            <w:tcW w:w="1843" w:type="dxa"/>
            <w:tcBorders>
              <w:top w:val="single" w:sz="4" w:space="0" w:color="000000"/>
              <w:left w:val="single" w:sz="4" w:space="0" w:color="000000"/>
              <w:bottom w:val="single" w:sz="4" w:space="0" w:color="000000"/>
              <w:right w:val="single" w:sz="4" w:space="0" w:color="000000"/>
            </w:tcBorders>
          </w:tcPr>
          <w:p w14:paraId="6BC0C1A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417" w:type="dxa"/>
            <w:tcBorders>
              <w:top w:val="single" w:sz="4" w:space="0" w:color="000000"/>
              <w:left w:val="single" w:sz="4" w:space="0" w:color="000000"/>
              <w:bottom w:val="single" w:sz="4" w:space="0" w:color="000000"/>
              <w:right w:val="single" w:sz="4" w:space="0" w:color="000000"/>
            </w:tcBorders>
          </w:tcPr>
          <w:p w14:paraId="5CD1DBA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сентябрь</w:t>
            </w:r>
          </w:p>
        </w:tc>
        <w:tc>
          <w:tcPr>
            <w:tcW w:w="2694" w:type="dxa"/>
            <w:tcBorders>
              <w:top w:val="single" w:sz="4" w:space="0" w:color="000000"/>
              <w:left w:val="single" w:sz="4" w:space="0" w:color="000000"/>
              <w:bottom w:val="single" w:sz="4" w:space="0" w:color="000000"/>
              <w:right w:val="single" w:sz="4" w:space="0" w:color="000000"/>
            </w:tcBorders>
          </w:tcPr>
          <w:p w14:paraId="79E3F06D"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Кириленко Ж Ф </w:t>
            </w:r>
          </w:p>
          <w:p w14:paraId="388B7B3C"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p>
        </w:tc>
      </w:tr>
    </w:tbl>
    <w:p w14:paraId="60EAA7CB"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Участие в региональных и Всероссийских мероприятиях</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885"/>
        <w:gridCol w:w="1416"/>
        <w:gridCol w:w="1467"/>
        <w:gridCol w:w="2080"/>
      </w:tblGrid>
      <w:tr w:rsidR="006C5EB6" w:rsidRPr="006C5EB6" w14:paraId="2B065601" w14:textId="77777777" w:rsidTr="004D267A">
        <w:tc>
          <w:tcPr>
            <w:tcW w:w="2951" w:type="dxa"/>
          </w:tcPr>
          <w:p w14:paraId="580E34B8" w14:textId="77777777" w:rsidR="006C5EB6" w:rsidRPr="006C5EB6" w:rsidRDefault="006C5EB6" w:rsidP="006C5EB6">
            <w:pPr>
              <w:spacing w:after="0" w:line="240" w:lineRule="auto"/>
              <w:ind w:left="33" w:right="-143" w:firstLine="0"/>
              <w:jc w:val="center"/>
              <w:rPr>
                <w:rFonts w:eastAsia="Calibri"/>
                <w:kern w:val="0"/>
                <w14:ligatures w14:val="none"/>
              </w:rPr>
            </w:pPr>
            <w:r w:rsidRPr="006C5EB6">
              <w:rPr>
                <w:rFonts w:eastAsia="Times New Roman"/>
                <w:bCs/>
                <w:kern w:val="0"/>
                <w:lang w:eastAsia="ru-RU"/>
                <w14:ligatures w14:val="none"/>
              </w:rPr>
              <w:t>Название направления</w:t>
            </w:r>
          </w:p>
        </w:tc>
        <w:tc>
          <w:tcPr>
            <w:tcW w:w="2844" w:type="dxa"/>
          </w:tcPr>
          <w:p w14:paraId="3409594D" w14:textId="77777777" w:rsidR="006C5EB6" w:rsidRPr="006C5EB6" w:rsidRDefault="006C5EB6" w:rsidP="006C5EB6">
            <w:pPr>
              <w:spacing w:after="0" w:line="240" w:lineRule="auto"/>
              <w:ind w:left="-426" w:right="-143" w:firstLine="0"/>
              <w:jc w:val="center"/>
              <w:rPr>
                <w:rFonts w:eastAsia="Calibri"/>
                <w:kern w:val="0"/>
                <w14:ligatures w14:val="none"/>
              </w:rPr>
            </w:pPr>
            <w:r w:rsidRPr="006C5EB6">
              <w:rPr>
                <w:rFonts w:eastAsia="Times New Roman"/>
                <w:bCs/>
                <w:kern w:val="0"/>
                <w:lang w:eastAsia="ru-RU"/>
                <w14:ligatures w14:val="none"/>
              </w:rPr>
              <w:t>Мероприятия</w:t>
            </w:r>
          </w:p>
        </w:tc>
        <w:tc>
          <w:tcPr>
            <w:tcW w:w="1426" w:type="dxa"/>
          </w:tcPr>
          <w:p w14:paraId="65B3AC5F" w14:textId="77777777" w:rsidR="006C5EB6" w:rsidRPr="006C5EB6" w:rsidRDefault="006C5EB6" w:rsidP="006C5EB6">
            <w:pPr>
              <w:spacing w:after="0" w:line="240" w:lineRule="auto"/>
              <w:ind w:left="-426" w:right="-143" w:firstLine="0"/>
              <w:jc w:val="center"/>
              <w:rPr>
                <w:rFonts w:eastAsia="Calibri"/>
                <w:kern w:val="0"/>
                <w14:ligatures w14:val="none"/>
              </w:rPr>
            </w:pPr>
            <w:r w:rsidRPr="006C5EB6">
              <w:rPr>
                <w:rFonts w:eastAsia="Times New Roman"/>
                <w:bCs/>
                <w:kern w:val="0"/>
                <w:lang w:eastAsia="ru-RU"/>
                <w14:ligatures w14:val="none"/>
              </w:rPr>
              <w:t>Участники</w:t>
            </w:r>
          </w:p>
        </w:tc>
        <w:tc>
          <w:tcPr>
            <w:tcW w:w="1473" w:type="dxa"/>
          </w:tcPr>
          <w:p w14:paraId="38E8AAB4" w14:textId="77777777" w:rsidR="006C5EB6" w:rsidRPr="006C5EB6" w:rsidRDefault="006C5EB6" w:rsidP="006C5EB6">
            <w:pPr>
              <w:spacing w:after="0" w:line="240" w:lineRule="auto"/>
              <w:ind w:left="-426" w:right="-143" w:firstLine="0"/>
              <w:jc w:val="center"/>
              <w:rPr>
                <w:rFonts w:eastAsia="Calibri"/>
                <w:kern w:val="0"/>
                <w14:ligatures w14:val="none"/>
              </w:rPr>
            </w:pPr>
            <w:r w:rsidRPr="006C5EB6">
              <w:rPr>
                <w:rFonts w:eastAsia="Times New Roman"/>
                <w:bCs/>
                <w:kern w:val="0"/>
                <w:lang w:eastAsia="ru-RU"/>
                <w14:ligatures w14:val="none"/>
              </w:rPr>
              <w:t>Сроки</w:t>
            </w:r>
          </w:p>
        </w:tc>
        <w:tc>
          <w:tcPr>
            <w:tcW w:w="2080" w:type="dxa"/>
          </w:tcPr>
          <w:p w14:paraId="50E98E56" w14:textId="77777777" w:rsidR="006C5EB6" w:rsidRPr="006C5EB6" w:rsidRDefault="006C5EB6" w:rsidP="006C5EB6">
            <w:pPr>
              <w:spacing w:after="0" w:line="240" w:lineRule="auto"/>
              <w:ind w:left="-426" w:right="-143" w:firstLine="0"/>
              <w:jc w:val="center"/>
              <w:rPr>
                <w:rFonts w:eastAsia="Calibri"/>
                <w:kern w:val="0"/>
                <w14:ligatures w14:val="none"/>
              </w:rPr>
            </w:pPr>
            <w:r w:rsidRPr="006C5EB6">
              <w:rPr>
                <w:rFonts w:eastAsia="Times New Roman"/>
                <w:bCs/>
                <w:kern w:val="0"/>
                <w:lang w:eastAsia="ru-RU"/>
                <w14:ligatures w14:val="none"/>
              </w:rPr>
              <w:t>Ответственные</w:t>
            </w:r>
          </w:p>
        </w:tc>
      </w:tr>
      <w:tr w:rsidR="006C5EB6" w:rsidRPr="006C5EB6" w14:paraId="7D33961D" w14:textId="77777777" w:rsidTr="004D267A">
        <w:tc>
          <w:tcPr>
            <w:tcW w:w="2951" w:type="dxa"/>
          </w:tcPr>
          <w:p w14:paraId="2D1E394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Участие в школьных, региональных и всероссийских конкурсах</w:t>
            </w:r>
          </w:p>
        </w:tc>
        <w:tc>
          <w:tcPr>
            <w:tcW w:w="2844" w:type="dxa"/>
          </w:tcPr>
          <w:p w14:paraId="7B876B18" w14:textId="77777777" w:rsidR="006C5EB6" w:rsidRPr="006C5EB6" w:rsidRDefault="006C5EB6" w:rsidP="006C5EB6">
            <w:pPr>
              <w:spacing w:after="0" w:line="240" w:lineRule="auto"/>
              <w:ind w:firstLine="0"/>
              <w:jc w:val="left"/>
              <w:rPr>
                <w:rFonts w:eastAsia="Times New Roman"/>
                <w:bCs/>
                <w:kern w:val="0"/>
                <w:lang w:eastAsia="ru-RU"/>
                <w14:ligatures w14:val="none"/>
              </w:rPr>
            </w:pPr>
            <w:r w:rsidRPr="006C5EB6">
              <w:rPr>
                <w:rFonts w:eastAsia="Times New Roman"/>
                <w:kern w:val="0"/>
                <w:lang w:eastAsia="ru-RU"/>
                <w14:ligatures w14:val="none"/>
              </w:rPr>
              <w:t>Олимпиады, конкурсы, международный творческий фестиваль «Шаг навстречу»</w:t>
            </w:r>
          </w:p>
        </w:tc>
        <w:tc>
          <w:tcPr>
            <w:tcW w:w="1426" w:type="dxa"/>
          </w:tcPr>
          <w:p w14:paraId="15247AEC" w14:textId="6EE2D9D5"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5 – 10 </w:t>
            </w:r>
          </w:p>
        </w:tc>
        <w:tc>
          <w:tcPr>
            <w:tcW w:w="1473" w:type="dxa"/>
          </w:tcPr>
          <w:p w14:paraId="338C654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в течение года  </w:t>
            </w:r>
          </w:p>
        </w:tc>
        <w:tc>
          <w:tcPr>
            <w:tcW w:w="2080" w:type="dxa"/>
          </w:tcPr>
          <w:p w14:paraId="2C175CAB" w14:textId="77777777" w:rsidR="006C5EB6" w:rsidRPr="006C5EB6" w:rsidRDefault="006C5EB6" w:rsidP="006C5EB6">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174AE537" w14:textId="77777777" w:rsidR="006C5EB6" w:rsidRPr="006C5EB6" w:rsidRDefault="006C5EB6" w:rsidP="006C5EB6">
            <w:pPr>
              <w:spacing w:after="0" w:line="240" w:lineRule="auto"/>
              <w:ind w:left="30" w:right="-143" w:firstLine="0"/>
              <w:jc w:val="left"/>
              <w:rPr>
                <w:rFonts w:eastAsia="Times New Roman"/>
                <w:bCs/>
                <w:kern w:val="0"/>
                <w:lang w:eastAsia="ru-RU"/>
                <w14:ligatures w14:val="none"/>
              </w:rPr>
            </w:pPr>
          </w:p>
          <w:p w14:paraId="2F482155" w14:textId="77777777" w:rsidR="006C5EB6" w:rsidRPr="006C5EB6" w:rsidRDefault="006C5EB6" w:rsidP="006C5EB6">
            <w:pPr>
              <w:spacing w:after="0" w:line="240" w:lineRule="auto"/>
              <w:ind w:left="30" w:firstLine="0"/>
              <w:jc w:val="left"/>
              <w:rPr>
                <w:rFonts w:eastAsia="Times New Roman"/>
                <w:kern w:val="0"/>
                <w:lang w:eastAsia="ru-RU"/>
                <w14:ligatures w14:val="none"/>
              </w:rPr>
            </w:pPr>
          </w:p>
        </w:tc>
      </w:tr>
      <w:tr w:rsidR="006C5EB6" w:rsidRPr="006C5EB6" w14:paraId="508336DA" w14:textId="77777777" w:rsidTr="004D267A">
        <w:tc>
          <w:tcPr>
            <w:tcW w:w="2951" w:type="dxa"/>
          </w:tcPr>
          <w:p w14:paraId="3F12C76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Участие обучающихся в краевых и всероссийских соревнованиях.</w:t>
            </w:r>
          </w:p>
        </w:tc>
        <w:tc>
          <w:tcPr>
            <w:tcW w:w="2844" w:type="dxa"/>
          </w:tcPr>
          <w:p w14:paraId="4E779CFE" w14:textId="77777777" w:rsidR="006C5EB6" w:rsidRPr="006C5EB6" w:rsidRDefault="006C5EB6" w:rsidP="006C5EB6">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 Краевая спартакиада, первенство России по легкой атлетике</w:t>
            </w:r>
          </w:p>
          <w:p w14:paraId="5DCEA46C" w14:textId="77777777" w:rsidR="006C5EB6" w:rsidRPr="006C5EB6" w:rsidRDefault="006C5EB6" w:rsidP="006C5EB6">
            <w:pPr>
              <w:spacing w:after="0" w:line="240" w:lineRule="auto"/>
              <w:ind w:firstLine="0"/>
              <w:jc w:val="left"/>
              <w:rPr>
                <w:rFonts w:eastAsia="Times New Roman"/>
                <w:kern w:val="0"/>
                <w:lang w:eastAsia="ru-RU"/>
                <w14:ligatures w14:val="none"/>
              </w:rPr>
            </w:pPr>
          </w:p>
        </w:tc>
        <w:tc>
          <w:tcPr>
            <w:tcW w:w="1426" w:type="dxa"/>
          </w:tcPr>
          <w:p w14:paraId="5B86AF81" w14:textId="4BDD0C66"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bCs/>
                <w:kern w:val="0"/>
                <w:lang w:eastAsia="ru-RU"/>
                <w14:ligatures w14:val="none"/>
              </w:rPr>
              <w:t xml:space="preserve">9 </w:t>
            </w:r>
            <w:r w:rsidRPr="006C5EB6">
              <w:rPr>
                <w:rFonts w:eastAsia="Times New Roman"/>
                <w:kern w:val="0"/>
                <w:lang w:eastAsia="ru-RU"/>
                <w14:ligatures w14:val="none"/>
              </w:rPr>
              <w:t xml:space="preserve">– </w:t>
            </w:r>
            <w:r w:rsidRPr="006C5EB6">
              <w:rPr>
                <w:rFonts w:eastAsia="Times New Roman"/>
                <w:bCs/>
                <w:kern w:val="0"/>
                <w:lang w:eastAsia="ru-RU"/>
                <w14:ligatures w14:val="none"/>
              </w:rPr>
              <w:t xml:space="preserve">10 </w:t>
            </w:r>
          </w:p>
        </w:tc>
        <w:tc>
          <w:tcPr>
            <w:tcW w:w="1473" w:type="dxa"/>
          </w:tcPr>
          <w:p w14:paraId="5907D3C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в течение года  </w:t>
            </w:r>
          </w:p>
        </w:tc>
        <w:tc>
          <w:tcPr>
            <w:tcW w:w="2080" w:type="dxa"/>
          </w:tcPr>
          <w:p w14:paraId="1C53A8E6" w14:textId="77777777" w:rsidR="006C5EB6" w:rsidRPr="006C5EB6" w:rsidRDefault="006C5EB6" w:rsidP="006C5EB6">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Учителя физкультуры, тренеры-преподаватели.</w:t>
            </w:r>
          </w:p>
        </w:tc>
      </w:tr>
      <w:tr w:rsidR="006C5EB6" w:rsidRPr="006C5EB6" w14:paraId="0A63DA4B" w14:textId="77777777" w:rsidTr="004D267A">
        <w:tc>
          <w:tcPr>
            <w:tcW w:w="2951" w:type="dxa"/>
          </w:tcPr>
          <w:p w14:paraId="54DC24FB" w14:textId="7E68DA9E" w:rsidR="006C5EB6" w:rsidRPr="006C5EB6" w:rsidRDefault="00EB6514" w:rsidP="006C5EB6">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t>Краевые мероприятия</w:t>
            </w:r>
          </w:p>
        </w:tc>
        <w:tc>
          <w:tcPr>
            <w:tcW w:w="2844" w:type="dxa"/>
          </w:tcPr>
          <w:p w14:paraId="1C839E95" w14:textId="3B7854FC" w:rsidR="006C5EB6" w:rsidRPr="006C5EB6" w:rsidRDefault="00EB6514" w:rsidP="006C5EB6">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Краевой этап семейного Всероссийского конкурса Семейных фотографий «Кулинарное путешествие по родной стране» программы «Разговор о правильном питании» в заочной форме</w:t>
            </w:r>
          </w:p>
        </w:tc>
        <w:tc>
          <w:tcPr>
            <w:tcW w:w="1426" w:type="dxa"/>
          </w:tcPr>
          <w:p w14:paraId="0067751A" w14:textId="248C94C0" w:rsidR="006C5EB6" w:rsidRPr="006C5EB6" w:rsidRDefault="00EB6514" w:rsidP="006C5EB6">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1C04180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январь-апрель</w:t>
            </w:r>
          </w:p>
        </w:tc>
        <w:tc>
          <w:tcPr>
            <w:tcW w:w="2080" w:type="dxa"/>
          </w:tcPr>
          <w:p w14:paraId="49EAB6B5"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641B67A4" w14:textId="77777777" w:rsidR="006C5EB6" w:rsidRPr="006C5EB6" w:rsidRDefault="006C5EB6" w:rsidP="006C5EB6">
            <w:pPr>
              <w:spacing w:after="0" w:line="240" w:lineRule="auto"/>
              <w:ind w:left="30" w:right="-143" w:firstLine="0"/>
              <w:jc w:val="left"/>
              <w:rPr>
                <w:rFonts w:eastAsia="Times New Roman"/>
                <w:bCs/>
                <w:kern w:val="0"/>
                <w:lang w:eastAsia="ru-RU"/>
                <w14:ligatures w14:val="none"/>
              </w:rPr>
            </w:pPr>
          </w:p>
        </w:tc>
      </w:tr>
      <w:tr w:rsidR="006C5EB6" w:rsidRPr="006C5EB6" w14:paraId="0807DE8F" w14:textId="77777777" w:rsidTr="004D267A">
        <w:tc>
          <w:tcPr>
            <w:tcW w:w="2951" w:type="dxa"/>
          </w:tcPr>
          <w:p w14:paraId="33BA2F50" w14:textId="00F75CFF" w:rsidR="006C5EB6" w:rsidRPr="006C5EB6" w:rsidRDefault="00EB6514" w:rsidP="006C5EB6">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lastRenderedPageBreak/>
              <w:t>Краевые мероприятия</w:t>
            </w:r>
          </w:p>
        </w:tc>
        <w:tc>
          <w:tcPr>
            <w:tcW w:w="2844" w:type="dxa"/>
          </w:tcPr>
          <w:p w14:paraId="08B5CF28" w14:textId="13011E0C" w:rsidR="006C5EB6" w:rsidRPr="006C5EB6" w:rsidRDefault="00EB6514" w:rsidP="006C5EB6">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краевого интернет урока «Имею право знать!», посвященного формированию и укреплению традиционных семейных ценностей</w:t>
            </w:r>
          </w:p>
        </w:tc>
        <w:tc>
          <w:tcPr>
            <w:tcW w:w="1426" w:type="dxa"/>
          </w:tcPr>
          <w:p w14:paraId="41D8E2C2" w14:textId="6DB8CB81" w:rsidR="006C5EB6" w:rsidRPr="006C5EB6" w:rsidRDefault="00EB6514" w:rsidP="006C5EB6">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3880134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апрель, ноябрь</w:t>
            </w:r>
          </w:p>
        </w:tc>
        <w:tc>
          <w:tcPr>
            <w:tcW w:w="2080" w:type="dxa"/>
          </w:tcPr>
          <w:p w14:paraId="4C702621"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24706CBA" w14:textId="77777777" w:rsidR="006C5EB6" w:rsidRPr="006C5EB6" w:rsidRDefault="006C5EB6" w:rsidP="006C5EB6">
            <w:pPr>
              <w:spacing w:after="0" w:line="240" w:lineRule="auto"/>
              <w:ind w:left="30" w:right="-143" w:firstLine="0"/>
              <w:jc w:val="left"/>
              <w:rPr>
                <w:rFonts w:eastAsia="Times New Roman"/>
                <w:bCs/>
                <w:kern w:val="0"/>
                <w:lang w:eastAsia="ru-RU"/>
                <w14:ligatures w14:val="none"/>
              </w:rPr>
            </w:pPr>
          </w:p>
        </w:tc>
      </w:tr>
      <w:tr w:rsidR="006C5EB6" w:rsidRPr="006C5EB6" w14:paraId="73D92021" w14:textId="77777777" w:rsidTr="004D267A">
        <w:tc>
          <w:tcPr>
            <w:tcW w:w="2951" w:type="dxa"/>
          </w:tcPr>
          <w:p w14:paraId="30F1D643" w14:textId="7D026184" w:rsidR="006C5EB6" w:rsidRPr="006C5EB6" w:rsidRDefault="00EB6514" w:rsidP="006C5EB6">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t>Краевые мероприятия</w:t>
            </w:r>
          </w:p>
        </w:tc>
        <w:tc>
          <w:tcPr>
            <w:tcW w:w="2844" w:type="dxa"/>
          </w:tcPr>
          <w:p w14:paraId="48B598AA" w14:textId="59EA81C8" w:rsidR="006C5EB6" w:rsidRPr="006C5EB6" w:rsidRDefault="00EB6514" w:rsidP="006C5EB6">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отрытого урока «Роль семьи в жизни человека» в День знаний в общеобразовательных</w:t>
            </w:r>
            <w:r w:rsidRPr="006C5EB6">
              <w:rPr>
                <w:rFonts w:eastAsia="Times New Roman"/>
                <w:kern w:val="0"/>
                <w:lang w:eastAsia="ru-RU"/>
                <w14:ligatures w14:val="none"/>
              </w:rPr>
              <w:t xml:space="preserve"> </w:t>
            </w:r>
            <w:r w:rsidRPr="006C5EB6">
              <w:rPr>
                <w:rFonts w:eastAsia="Times New Roman"/>
                <w:kern w:val="0"/>
                <w:lang w:eastAsia="ru-RU"/>
                <w14:ligatures w14:val="none"/>
              </w:rPr>
              <w:t>организациях Ставропльского края</w:t>
            </w:r>
          </w:p>
        </w:tc>
        <w:tc>
          <w:tcPr>
            <w:tcW w:w="1426" w:type="dxa"/>
          </w:tcPr>
          <w:p w14:paraId="79AE80CE" w14:textId="6563F950" w:rsidR="006C5EB6" w:rsidRPr="006C5EB6" w:rsidRDefault="00EB6514" w:rsidP="006C5EB6">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369050E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2 сентября</w:t>
            </w:r>
          </w:p>
        </w:tc>
        <w:tc>
          <w:tcPr>
            <w:tcW w:w="2080" w:type="dxa"/>
          </w:tcPr>
          <w:p w14:paraId="52317580"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597B8CE5" w14:textId="77777777" w:rsidR="006C5EB6" w:rsidRPr="006C5EB6" w:rsidRDefault="006C5EB6" w:rsidP="006C5EB6">
            <w:pPr>
              <w:spacing w:after="0" w:line="240" w:lineRule="auto"/>
              <w:ind w:left="30" w:right="-143" w:firstLine="0"/>
              <w:jc w:val="left"/>
              <w:rPr>
                <w:rFonts w:eastAsia="Times New Roman"/>
                <w:bCs/>
                <w:kern w:val="0"/>
                <w:lang w:eastAsia="ru-RU"/>
                <w14:ligatures w14:val="none"/>
              </w:rPr>
            </w:pPr>
          </w:p>
        </w:tc>
      </w:tr>
      <w:tr w:rsidR="00EB6514" w:rsidRPr="006C5EB6" w14:paraId="72F7D357" w14:textId="77777777" w:rsidTr="004D267A">
        <w:tc>
          <w:tcPr>
            <w:tcW w:w="2951" w:type="dxa"/>
          </w:tcPr>
          <w:p w14:paraId="6BB28440" w14:textId="0E8FDB5E" w:rsidR="00EB6514" w:rsidRPr="006C5EB6" w:rsidRDefault="00EB6514" w:rsidP="00EB6514">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t>Краевые мероприятия</w:t>
            </w:r>
          </w:p>
        </w:tc>
        <w:tc>
          <w:tcPr>
            <w:tcW w:w="2844" w:type="dxa"/>
          </w:tcPr>
          <w:p w14:paraId="3A888B9A" w14:textId="20DE9DCB" w:rsidR="00EB6514" w:rsidRPr="006C5EB6" w:rsidRDefault="00EB6514" w:rsidP="00EB6514">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Краевая патриотическая акция «Дорогами подвига»</w:t>
            </w:r>
          </w:p>
        </w:tc>
        <w:tc>
          <w:tcPr>
            <w:tcW w:w="1426" w:type="dxa"/>
          </w:tcPr>
          <w:p w14:paraId="236072A1" w14:textId="4760702B" w:rsidR="00EB6514" w:rsidRPr="006C5EB6" w:rsidRDefault="00EB6514" w:rsidP="00EB6514">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461A629B" w14:textId="77777777" w:rsidR="00EB6514" w:rsidRPr="006C5EB6" w:rsidRDefault="00EB6514"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март-июнь</w:t>
            </w:r>
          </w:p>
        </w:tc>
        <w:tc>
          <w:tcPr>
            <w:tcW w:w="2080" w:type="dxa"/>
          </w:tcPr>
          <w:p w14:paraId="05739ACE"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7D459F29"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p>
        </w:tc>
      </w:tr>
      <w:tr w:rsidR="00EB6514" w:rsidRPr="006C5EB6" w14:paraId="1A204905" w14:textId="77777777" w:rsidTr="004D267A">
        <w:tc>
          <w:tcPr>
            <w:tcW w:w="2951" w:type="dxa"/>
          </w:tcPr>
          <w:p w14:paraId="28739CBB" w14:textId="3FDF5507" w:rsidR="00EB6514" w:rsidRPr="006C5EB6" w:rsidRDefault="00EB6514" w:rsidP="00EB6514">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t>Краевые мероприятия</w:t>
            </w:r>
          </w:p>
        </w:tc>
        <w:tc>
          <w:tcPr>
            <w:tcW w:w="2844" w:type="dxa"/>
          </w:tcPr>
          <w:p w14:paraId="7650699A" w14:textId="1758376F" w:rsidR="00EB6514" w:rsidRPr="006C5EB6" w:rsidRDefault="00EB6514" w:rsidP="00EB6514">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Краевой конкурс декоративно-прикладного искусства «Светлый праздник Пасхи»</w:t>
            </w:r>
          </w:p>
        </w:tc>
        <w:tc>
          <w:tcPr>
            <w:tcW w:w="1426" w:type="dxa"/>
          </w:tcPr>
          <w:p w14:paraId="05F03794" w14:textId="59BBEFFF" w:rsidR="00EB6514" w:rsidRPr="006C5EB6" w:rsidRDefault="00EB6514" w:rsidP="00EB6514">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6B90DB57" w14:textId="77777777" w:rsidR="00EB6514" w:rsidRPr="006C5EB6" w:rsidRDefault="00EB6514"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апрель-май</w:t>
            </w:r>
          </w:p>
        </w:tc>
        <w:tc>
          <w:tcPr>
            <w:tcW w:w="2080" w:type="dxa"/>
          </w:tcPr>
          <w:p w14:paraId="3F068A02"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2F3B89C0"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p>
        </w:tc>
      </w:tr>
      <w:tr w:rsidR="00EB6514" w:rsidRPr="006C5EB6" w14:paraId="3356524D" w14:textId="77777777" w:rsidTr="004D267A">
        <w:tc>
          <w:tcPr>
            <w:tcW w:w="2951" w:type="dxa"/>
          </w:tcPr>
          <w:p w14:paraId="639DF61E" w14:textId="75CDCA00" w:rsidR="00EB6514" w:rsidRPr="006C5EB6" w:rsidRDefault="00EB6514" w:rsidP="00EB6514">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t>Краевые мероприятия</w:t>
            </w:r>
          </w:p>
        </w:tc>
        <w:tc>
          <w:tcPr>
            <w:tcW w:w="2844" w:type="dxa"/>
          </w:tcPr>
          <w:p w14:paraId="3DF7CAAB" w14:textId="2E536A21" w:rsidR="00EB6514" w:rsidRPr="006C5EB6" w:rsidRDefault="00EB6514" w:rsidP="00EB6514">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Краевой конкурс творческих работ «Счастливый родитель»</w:t>
            </w:r>
          </w:p>
        </w:tc>
        <w:tc>
          <w:tcPr>
            <w:tcW w:w="1426" w:type="dxa"/>
          </w:tcPr>
          <w:p w14:paraId="6626DFEE" w14:textId="16665463" w:rsidR="00EB6514" w:rsidRPr="006C5EB6" w:rsidRDefault="00EB6514" w:rsidP="00EB6514">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7C69972E" w14:textId="77777777" w:rsidR="00EB6514" w:rsidRPr="006C5EB6" w:rsidRDefault="00EB6514"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май-июнь</w:t>
            </w:r>
          </w:p>
        </w:tc>
        <w:tc>
          <w:tcPr>
            <w:tcW w:w="2080" w:type="dxa"/>
          </w:tcPr>
          <w:p w14:paraId="51AB19C3"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79D9CB39"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p>
        </w:tc>
      </w:tr>
      <w:tr w:rsidR="00EB6514" w:rsidRPr="006C5EB6" w14:paraId="7ED4E434" w14:textId="77777777" w:rsidTr="004D267A">
        <w:tc>
          <w:tcPr>
            <w:tcW w:w="2951" w:type="dxa"/>
          </w:tcPr>
          <w:p w14:paraId="11A032E9" w14:textId="72CB67BF" w:rsidR="00EB6514" w:rsidRPr="006C5EB6" w:rsidRDefault="00EB6514" w:rsidP="00EB6514">
            <w:pPr>
              <w:spacing w:after="0" w:line="240" w:lineRule="auto"/>
              <w:ind w:firstLine="0"/>
              <w:jc w:val="left"/>
              <w:rPr>
                <w:rFonts w:eastAsia="Times New Roman"/>
                <w:kern w:val="0"/>
                <w:lang w:eastAsia="ru-RU"/>
                <w14:ligatures w14:val="none"/>
              </w:rPr>
            </w:pPr>
            <w:r>
              <w:rPr>
                <w:rFonts w:eastAsia="Times New Roman"/>
                <w:kern w:val="0"/>
                <w:lang w:eastAsia="ru-RU"/>
                <w14:ligatures w14:val="none"/>
              </w:rPr>
              <w:t>Краевые мероприятия</w:t>
            </w:r>
          </w:p>
        </w:tc>
        <w:tc>
          <w:tcPr>
            <w:tcW w:w="2844" w:type="dxa"/>
          </w:tcPr>
          <w:p w14:paraId="49CDCD71" w14:textId="511B2E6E" w:rsidR="00EB6514" w:rsidRPr="006C5EB6" w:rsidRDefault="00EB6514" w:rsidP="00EB6514">
            <w:pPr>
              <w:spacing w:after="0" w:line="276" w:lineRule="auto"/>
              <w:ind w:firstLine="0"/>
              <w:jc w:val="left"/>
              <w:rPr>
                <w:rFonts w:eastAsia="Times New Roman"/>
                <w:kern w:val="0"/>
                <w:lang w:eastAsia="ru-RU"/>
                <w14:ligatures w14:val="none"/>
              </w:rPr>
            </w:pPr>
            <w:r w:rsidRPr="006C5EB6">
              <w:rPr>
                <w:rFonts w:eastAsia="Times New Roman"/>
                <w:kern w:val="0"/>
                <w:lang w:eastAsia="ru-RU"/>
                <w14:ligatures w14:val="none"/>
              </w:rPr>
              <w:t>Краевой конкурс творческих работ «Я живу на Кавказе»</w:t>
            </w:r>
          </w:p>
        </w:tc>
        <w:tc>
          <w:tcPr>
            <w:tcW w:w="1426" w:type="dxa"/>
          </w:tcPr>
          <w:p w14:paraId="774F35C0" w14:textId="6EC00FB0" w:rsidR="00EB6514" w:rsidRPr="006C5EB6" w:rsidRDefault="00EB6514" w:rsidP="00EB6514">
            <w:pPr>
              <w:spacing w:after="0" w:line="240" w:lineRule="auto"/>
              <w:ind w:firstLine="0"/>
              <w:jc w:val="left"/>
              <w:rPr>
                <w:rFonts w:eastAsia="Times New Roman"/>
                <w:bCs/>
                <w:kern w:val="0"/>
                <w:lang w:eastAsia="ru-RU"/>
                <w14:ligatures w14:val="none"/>
              </w:rPr>
            </w:pPr>
            <w:r>
              <w:rPr>
                <w:rFonts w:eastAsia="Times New Roman"/>
                <w:bCs/>
                <w:kern w:val="0"/>
                <w:lang w:eastAsia="ru-RU"/>
                <w14:ligatures w14:val="none"/>
              </w:rPr>
              <w:t>5-10</w:t>
            </w:r>
          </w:p>
        </w:tc>
        <w:tc>
          <w:tcPr>
            <w:tcW w:w="1473" w:type="dxa"/>
          </w:tcPr>
          <w:p w14:paraId="34CDEE74" w14:textId="77777777" w:rsidR="00EB6514" w:rsidRPr="006C5EB6" w:rsidRDefault="00EB6514"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октябрь-декабрь</w:t>
            </w:r>
          </w:p>
        </w:tc>
        <w:tc>
          <w:tcPr>
            <w:tcW w:w="2080" w:type="dxa"/>
          </w:tcPr>
          <w:p w14:paraId="2C0836F7"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r w:rsidRPr="006C5EB6">
              <w:rPr>
                <w:rFonts w:eastAsia="Times New Roman"/>
                <w:bCs/>
                <w:kern w:val="0"/>
                <w:lang w:eastAsia="ru-RU"/>
                <w14:ligatures w14:val="none"/>
              </w:rPr>
              <w:t xml:space="preserve">Педагоги </w:t>
            </w:r>
          </w:p>
          <w:p w14:paraId="5B419A9A" w14:textId="77777777" w:rsidR="00EB6514" w:rsidRPr="006C5EB6" w:rsidRDefault="00EB6514" w:rsidP="00EB6514">
            <w:pPr>
              <w:spacing w:after="0" w:line="240" w:lineRule="auto"/>
              <w:ind w:left="30" w:right="-143" w:firstLine="0"/>
              <w:jc w:val="left"/>
              <w:rPr>
                <w:rFonts w:eastAsia="Times New Roman"/>
                <w:bCs/>
                <w:kern w:val="0"/>
                <w:lang w:eastAsia="ru-RU"/>
                <w14:ligatures w14:val="none"/>
              </w:rPr>
            </w:pPr>
          </w:p>
        </w:tc>
      </w:tr>
    </w:tbl>
    <w:p w14:paraId="62610E50"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Профориентация</w:t>
      </w:r>
      <w:r w:rsidRPr="006C5EB6">
        <w:rPr>
          <w:rFonts w:eastAsia="№Е"/>
          <w:b/>
          <w:i/>
          <w:kern w:val="0"/>
          <w:lang w:eastAsia="ru-RU"/>
          <w14:ligatures w14:val="none"/>
        </w:rPr>
        <w:t xml:space="preserve"> </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0"/>
        <w:gridCol w:w="1735"/>
        <w:gridCol w:w="1744"/>
        <w:gridCol w:w="2035"/>
      </w:tblGrid>
      <w:tr w:rsidR="006C5EB6" w:rsidRPr="006C5EB6" w14:paraId="2CBB0775"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7D20ED74"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734279C4"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1735" w:type="dxa"/>
            <w:tcBorders>
              <w:top w:val="single" w:sz="4" w:space="0" w:color="000000"/>
              <w:left w:val="single" w:sz="4" w:space="0" w:color="000000"/>
              <w:bottom w:val="single" w:sz="4" w:space="0" w:color="000000"/>
              <w:right w:val="single" w:sz="4" w:space="0" w:color="000000"/>
            </w:tcBorders>
          </w:tcPr>
          <w:p w14:paraId="58465381"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1CFE6D15"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c>
          <w:tcPr>
            <w:tcW w:w="1744" w:type="dxa"/>
            <w:tcBorders>
              <w:top w:val="single" w:sz="4" w:space="0" w:color="000000"/>
              <w:left w:val="single" w:sz="4" w:space="0" w:color="000000"/>
              <w:bottom w:val="single" w:sz="4" w:space="0" w:color="000000"/>
              <w:right w:val="single" w:sz="4" w:space="0" w:color="000000"/>
            </w:tcBorders>
          </w:tcPr>
          <w:p w14:paraId="67AB83B6"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39E8C91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035" w:type="dxa"/>
            <w:tcBorders>
              <w:top w:val="single" w:sz="4" w:space="0" w:color="000000"/>
              <w:left w:val="single" w:sz="4" w:space="0" w:color="000000"/>
              <w:bottom w:val="single" w:sz="4" w:space="0" w:color="000000"/>
              <w:right w:val="single" w:sz="4" w:space="0" w:color="000000"/>
            </w:tcBorders>
          </w:tcPr>
          <w:p w14:paraId="32774761"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24FA2DC8"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01C2C796"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1E19D704" w14:textId="77777777" w:rsidR="006C5EB6" w:rsidRPr="006C5EB6" w:rsidRDefault="006C5EB6" w:rsidP="006C5EB6">
            <w:pPr>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Участие в федеральных проектах по ранней профессиональной ориентации «Билет в будущее» и «Шоу профессий»; «Абилимпикс».</w:t>
            </w:r>
          </w:p>
        </w:tc>
        <w:tc>
          <w:tcPr>
            <w:tcW w:w="1735" w:type="dxa"/>
            <w:tcBorders>
              <w:top w:val="single" w:sz="4" w:space="0" w:color="000000"/>
              <w:left w:val="single" w:sz="4" w:space="0" w:color="000000"/>
              <w:bottom w:val="single" w:sz="4" w:space="0" w:color="000000"/>
              <w:right w:val="single" w:sz="4" w:space="0" w:color="000000"/>
            </w:tcBorders>
          </w:tcPr>
          <w:p w14:paraId="605A812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8 – 10 классы</w:t>
            </w:r>
          </w:p>
        </w:tc>
        <w:tc>
          <w:tcPr>
            <w:tcW w:w="1744" w:type="dxa"/>
            <w:tcBorders>
              <w:top w:val="single" w:sz="4" w:space="0" w:color="000000"/>
              <w:left w:val="single" w:sz="4" w:space="0" w:color="000000"/>
              <w:bottom w:val="single" w:sz="4" w:space="0" w:color="000000"/>
              <w:right w:val="single" w:sz="4" w:space="0" w:color="000000"/>
            </w:tcBorders>
          </w:tcPr>
          <w:p w14:paraId="0B1A9B8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16CE41E6" w14:textId="77777777" w:rsidR="006C5EB6" w:rsidRPr="006C5EB6" w:rsidRDefault="006C5EB6" w:rsidP="006C5EB6">
            <w:pPr>
              <w:spacing w:after="0" w:line="240" w:lineRule="auto"/>
              <w:ind w:firstLine="0"/>
              <w:rPr>
                <w:rFonts w:eastAsia="Times New Roman"/>
                <w:kern w:val="0"/>
                <w:sz w:val="25"/>
                <w:szCs w:val="25"/>
                <w:lang w:eastAsia="ru-RU"/>
                <w14:ligatures w14:val="none"/>
              </w:rPr>
            </w:pPr>
            <w:r w:rsidRPr="006C5EB6">
              <w:rPr>
                <w:rFonts w:eastAsia="Times New Roman"/>
                <w:kern w:val="0"/>
                <w:sz w:val="25"/>
                <w:szCs w:val="25"/>
                <w:lang w:eastAsia="ru-RU"/>
                <w14:ligatures w14:val="none"/>
              </w:rPr>
              <w:t>Старицкая С. Ф., педагоги</w:t>
            </w:r>
          </w:p>
        </w:tc>
      </w:tr>
      <w:tr w:rsidR="006C5EB6" w:rsidRPr="006C5EB6" w14:paraId="788EBE59"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286F6D5B" w14:textId="77777777" w:rsidR="006C5EB6" w:rsidRPr="006C5EB6" w:rsidRDefault="006C5EB6" w:rsidP="006C5EB6">
            <w:pPr>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Встречи с представителями различных профессий.</w:t>
            </w:r>
          </w:p>
        </w:tc>
        <w:tc>
          <w:tcPr>
            <w:tcW w:w="1735" w:type="dxa"/>
            <w:tcBorders>
              <w:top w:val="single" w:sz="4" w:space="0" w:color="000000"/>
              <w:left w:val="single" w:sz="4" w:space="0" w:color="000000"/>
              <w:bottom w:val="single" w:sz="4" w:space="0" w:color="000000"/>
              <w:right w:val="single" w:sz="4" w:space="0" w:color="000000"/>
            </w:tcBorders>
          </w:tcPr>
          <w:p w14:paraId="55C307D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bCs/>
                <w:kern w:val="0"/>
                <w:lang w:eastAsia="ru-RU"/>
                <w14:ligatures w14:val="none"/>
              </w:rPr>
              <w:t>5 – 10 классы</w:t>
            </w:r>
          </w:p>
        </w:tc>
        <w:tc>
          <w:tcPr>
            <w:tcW w:w="1744" w:type="dxa"/>
            <w:tcBorders>
              <w:top w:val="single" w:sz="4" w:space="0" w:color="000000"/>
              <w:left w:val="single" w:sz="4" w:space="0" w:color="000000"/>
              <w:bottom w:val="single" w:sz="4" w:space="0" w:color="000000"/>
              <w:right w:val="single" w:sz="4" w:space="0" w:color="000000"/>
            </w:tcBorders>
          </w:tcPr>
          <w:p w14:paraId="360F998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в течение года </w:t>
            </w:r>
          </w:p>
        </w:tc>
        <w:tc>
          <w:tcPr>
            <w:tcW w:w="2035" w:type="dxa"/>
            <w:tcBorders>
              <w:top w:val="single" w:sz="4" w:space="0" w:color="000000"/>
              <w:left w:val="single" w:sz="4" w:space="0" w:color="000000"/>
              <w:bottom w:val="single" w:sz="4" w:space="0" w:color="000000"/>
              <w:right w:val="single" w:sz="4" w:space="0" w:color="000000"/>
            </w:tcBorders>
          </w:tcPr>
          <w:p w14:paraId="0F824151" w14:textId="77777777" w:rsidR="006C5EB6" w:rsidRPr="006C5EB6" w:rsidRDefault="006C5EB6" w:rsidP="006C5EB6">
            <w:pPr>
              <w:spacing w:after="0" w:line="240" w:lineRule="auto"/>
              <w:ind w:firstLine="0"/>
              <w:jc w:val="left"/>
              <w:rPr>
                <w:rFonts w:eastAsia="Times New Roman"/>
                <w:kern w:val="0"/>
                <w:sz w:val="25"/>
                <w:szCs w:val="25"/>
                <w:lang w:eastAsia="ru-RU"/>
                <w14:ligatures w14:val="none"/>
              </w:rPr>
            </w:pPr>
            <w:r w:rsidRPr="006C5EB6">
              <w:rPr>
                <w:rFonts w:eastAsia="Times New Roman"/>
                <w:kern w:val="0"/>
                <w:sz w:val="25"/>
                <w:szCs w:val="25"/>
                <w:lang w:eastAsia="ru-RU"/>
                <w14:ligatures w14:val="none"/>
              </w:rPr>
              <w:t xml:space="preserve">Старицкая С. Ф. </w:t>
            </w:r>
          </w:p>
          <w:p w14:paraId="13106F69" w14:textId="77777777" w:rsidR="006C5EB6" w:rsidRPr="006C5EB6" w:rsidRDefault="006C5EB6" w:rsidP="006C5EB6">
            <w:pPr>
              <w:spacing w:after="0" w:line="240" w:lineRule="auto"/>
              <w:ind w:firstLine="0"/>
              <w:jc w:val="left"/>
              <w:rPr>
                <w:rFonts w:eastAsia="Times New Roman"/>
                <w:kern w:val="0"/>
                <w:sz w:val="25"/>
                <w:szCs w:val="25"/>
                <w:lang w:eastAsia="ru-RU"/>
                <w14:ligatures w14:val="none"/>
              </w:rPr>
            </w:pPr>
            <w:r w:rsidRPr="006C5EB6">
              <w:rPr>
                <w:rFonts w:eastAsia="Times New Roman"/>
                <w:kern w:val="0"/>
                <w:sz w:val="25"/>
                <w:szCs w:val="25"/>
                <w:lang w:eastAsia="ru-RU"/>
                <w14:ligatures w14:val="none"/>
              </w:rPr>
              <w:t>воспитатели</w:t>
            </w:r>
          </w:p>
        </w:tc>
      </w:tr>
      <w:tr w:rsidR="006C5EB6" w:rsidRPr="006C5EB6" w14:paraId="5F82487C"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172946C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Экскурсия в ГБПОУ «Ставропольский колледж сервисных технологий и коммерции».</w:t>
            </w:r>
          </w:p>
        </w:tc>
        <w:tc>
          <w:tcPr>
            <w:tcW w:w="1735" w:type="dxa"/>
            <w:tcBorders>
              <w:top w:val="single" w:sz="4" w:space="0" w:color="000000"/>
              <w:left w:val="single" w:sz="4" w:space="0" w:color="000000"/>
              <w:bottom w:val="single" w:sz="4" w:space="0" w:color="000000"/>
              <w:right w:val="single" w:sz="4" w:space="0" w:color="000000"/>
            </w:tcBorders>
          </w:tcPr>
          <w:p w14:paraId="258E2B0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8 – 10 классы</w:t>
            </w:r>
          </w:p>
        </w:tc>
        <w:tc>
          <w:tcPr>
            <w:tcW w:w="1744" w:type="dxa"/>
            <w:tcBorders>
              <w:top w:val="single" w:sz="4" w:space="0" w:color="000000"/>
              <w:left w:val="single" w:sz="4" w:space="0" w:color="000000"/>
              <w:bottom w:val="single" w:sz="4" w:space="0" w:color="000000"/>
              <w:right w:val="single" w:sz="4" w:space="0" w:color="000000"/>
            </w:tcBorders>
          </w:tcPr>
          <w:p w14:paraId="5A15450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7D05A15C" w14:textId="77777777" w:rsidR="006C5EB6" w:rsidRPr="006C5EB6" w:rsidRDefault="006C5EB6" w:rsidP="006C5EB6">
            <w:pPr>
              <w:spacing w:after="0" w:line="240" w:lineRule="auto"/>
              <w:ind w:firstLine="0"/>
              <w:jc w:val="left"/>
              <w:rPr>
                <w:rFonts w:eastAsia="Times New Roman"/>
                <w:kern w:val="0"/>
                <w:sz w:val="25"/>
                <w:szCs w:val="25"/>
                <w:lang w:eastAsia="ru-RU"/>
                <w14:ligatures w14:val="none"/>
              </w:rPr>
            </w:pPr>
            <w:r w:rsidRPr="006C5EB6">
              <w:rPr>
                <w:rFonts w:eastAsia="Times New Roman"/>
                <w:kern w:val="0"/>
                <w:sz w:val="25"/>
                <w:szCs w:val="25"/>
                <w:lang w:eastAsia="ru-RU"/>
                <w14:ligatures w14:val="none"/>
              </w:rPr>
              <w:t>Старицкая С. Ф.</w:t>
            </w:r>
          </w:p>
          <w:p w14:paraId="5C0C50BD" w14:textId="77777777" w:rsidR="006C5EB6" w:rsidRPr="006C5EB6" w:rsidRDefault="006C5EB6" w:rsidP="006C5EB6">
            <w:pPr>
              <w:spacing w:after="0" w:line="240" w:lineRule="auto"/>
              <w:ind w:firstLine="0"/>
              <w:jc w:val="left"/>
              <w:rPr>
                <w:rFonts w:eastAsia="Times New Roman"/>
                <w:kern w:val="0"/>
                <w:sz w:val="25"/>
                <w:szCs w:val="25"/>
                <w:lang w:eastAsia="ru-RU"/>
                <w14:ligatures w14:val="none"/>
              </w:rPr>
            </w:pPr>
            <w:r w:rsidRPr="006C5EB6">
              <w:rPr>
                <w:rFonts w:eastAsia="Times New Roman"/>
                <w:kern w:val="0"/>
                <w:sz w:val="25"/>
                <w:szCs w:val="25"/>
                <w:lang w:eastAsia="ru-RU"/>
                <w14:ligatures w14:val="none"/>
              </w:rPr>
              <w:t>воспитатели</w:t>
            </w:r>
          </w:p>
        </w:tc>
      </w:tr>
      <w:tr w:rsidR="006C5EB6" w:rsidRPr="006C5EB6" w14:paraId="2C2B099C"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2423B77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lastRenderedPageBreak/>
              <w:t>Экскурсия в ГБПОУ «Ставропольский региональный многопрофильный колледж».</w:t>
            </w:r>
          </w:p>
        </w:tc>
        <w:tc>
          <w:tcPr>
            <w:tcW w:w="1735" w:type="dxa"/>
            <w:tcBorders>
              <w:top w:val="single" w:sz="4" w:space="0" w:color="000000"/>
              <w:left w:val="single" w:sz="4" w:space="0" w:color="000000"/>
              <w:bottom w:val="single" w:sz="4" w:space="0" w:color="000000"/>
              <w:right w:val="single" w:sz="4" w:space="0" w:color="000000"/>
            </w:tcBorders>
          </w:tcPr>
          <w:p w14:paraId="0942BBE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8– 10 классы</w:t>
            </w:r>
          </w:p>
        </w:tc>
        <w:tc>
          <w:tcPr>
            <w:tcW w:w="1744" w:type="dxa"/>
            <w:tcBorders>
              <w:top w:val="single" w:sz="4" w:space="0" w:color="000000"/>
              <w:left w:val="single" w:sz="4" w:space="0" w:color="000000"/>
              <w:bottom w:val="single" w:sz="4" w:space="0" w:color="000000"/>
              <w:right w:val="single" w:sz="4" w:space="0" w:color="000000"/>
            </w:tcBorders>
          </w:tcPr>
          <w:p w14:paraId="602E8A8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7485CE3C" w14:textId="77777777" w:rsidR="006C5EB6" w:rsidRPr="006C5EB6" w:rsidRDefault="006C5EB6" w:rsidP="006C5EB6">
            <w:pPr>
              <w:spacing w:after="0" w:line="240" w:lineRule="auto"/>
              <w:ind w:firstLine="0"/>
              <w:jc w:val="left"/>
              <w:rPr>
                <w:rFonts w:eastAsia="Times New Roman"/>
                <w:kern w:val="0"/>
                <w:sz w:val="25"/>
                <w:szCs w:val="25"/>
                <w:lang w:eastAsia="ru-RU"/>
                <w14:ligatures w14:val="none"/>
              </w:rPr>
            </w:pPr>
            <w:r w:rsidRPr="006C5EB6">
              <w:rPr>
                <w:rFonts w:eastAsia="Times New Roman"/>
                <w:kern w:val="0"/>
                <w:sz w:val="25"/>
                <w:szCs w:val="25"/>
                <w:lang w:eastAsia="ru-RU"/>
                <w14:ligatures w14:val="none"/>
              </w:rPr>
              <w:t>Старицкая С. Ф.</w:t>
            </w:r>
          </w:p>
          <w:p w14:paraId="4C45C889" w14:textId="77777777" w:rsidR="006C5EB6" w:rsidRPr="006C5EB6" w:rsidRDefault="006C5EB6" w:rsidP="006C5EB6">
            <w:pPr>
              <w:spacing w:after="0" w:line="240" w:lineRule="auto"/>
              <w:ind w:firstLine="0"/>
              <w:jc w:val="left"/>
              <w:rPr>
                <w:rFonts w:eastAsia="Times New Roman"/>
                <w:kern w:val="0"/>
                <w:sz w:val="25"/>
                <w:szCs w:val="25"/>
                <w:lang w:eastAsia="ru-RU"/>
                <w14:ligatures w14:val="none"/>
              </w:rPr>
            </w:pPr>
            <w:r w:rsidRPr="006C5EB6">
              <w:rPr>
                <w:rFonts w:eastAsia="Times New Roman"/>
                <w:kern w:val="0"/>
                <w:sz w:val="25"/>
                <w:szCs w:val="25"/>
                <w:lang w:eastAsia="ru-RU"/>
                <w14:ligatures w14:val="none"/>
              </w:rPr>
              <w:t>воспитатели</w:t>
            </w:r>
          </w:p>
        </w:tc>
      </w:tr>
      <w:tr w:rsidR="006C5EB6" w:rsidRPr="006C5EB6" w14:paraId="439AF4A1"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0A1C775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Экскурсия на завод «Энергомера».</w:t>
            </w:r>
          </w:p>
        </w:tc>
        <w:tc>
          <w:tcPr>
            <w:tcW w:w="1735" w:type="dxa"/>
            <w:tcBorders>
              <w:top w:val="single" w:sz="4" w:space="0" w:color="000000"/>
              <w:left w:val="single" w:sz="4" w:space="0" w:color="000000"/>
              <w:bottom w:val="single" w:sz="4" w:space="0" w:color="000000"/>
              <w:right w:val="single" w:sz="4" w:space="0" w:color="000000"/>
            </w:tcBorders>
          </w:tcPr>
          <w:p w14:paraId="011B445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9 </w:t>
            </w:r>
            <w:r w:rsidRPr="006C5EB6">
              <w:rPr>
                <w:rFonts w:eastAsia="Times New Roman"/>
                <w:bCs/>
                <w:kern w:val="0"/>
                <w:lang w:eastAsia="ru-RU"/>
                <w14:ligatures w14:val="none"/>
              </w:rPr>
              <w:t xml:space="preserve">– </w:t>
            </w:r>
            <w:r w:rsidRPr="006C5EB6">
              <w:rPr>
                <w:rFonts w:eastAsia="Times New Roman"/>
                <w:kern w:val="0"/>
                <w:lang w:eastAsia="ru-RU"/>
                <w14:ligatures w14:val="none"/>
              </w:rPr>
              <w:t>10 классы</w:t>
            </w:r>
          </w:p>
        </w:tc>
        <w:tc>
          <w:tcPr>
            <w:tcW w:w="1744" w:type="dxa"/>
            <w:tcBorders>
              <w:top w:val="single" w:sz="4" w:space="0" w:color="000000"/>
              <w:left w:val="single" w:sz="4" w:space="0" w:color="000000"/>
              <w:bottom w:val="single" w:sz="4" w:space="0" w:color="000000"/>
              <w:right w:val="single" w:sz="4" w:space="0" w:color="000000"/>
            </w:tcBorders>
          </w:tcPr>
          <w:p w14:paraId="0E1A4BA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21D4EB0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Старицкая С.Ф.</w:t>
            </w:r>
          </w:p>
          <w:p w14:paraId="004A75E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1549F74" w14:textId="77777777" w:rsidTr="00EB6514">
        <w:trPr>
          <w:trHeight w:val="727"/>
        </w:trPr>
        <w:tc>
          <w:tcPr>
            <w:tcW w:w="5260" w:type="dxa"/>
            <w:tcBorders>
              <w:top w:val="single" w:sz="4" w:space="0" w:color="000000"/>
              <w:left w:val="single" w:sz="4" w:space="0" w:color="000000"/>
              <w:bottom w:val="single" w:sz="4" w:space="0" w:color="000000"/>
              <w:right w:val="single" w:sz="4" w:space="0" w:color="000000"/>
            </w:tcBorders>
          </w:tcPr>
          <w:p w14:paraId="2AA7996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Экскурсия  в ГУ «Центр занятости населения города Ставрополя».</w:t>
            </w:r>
          </w:p>
        </w:tc>
        <w:tc>
          <w:tcPr>
            <w:tcW w:w="1735" w:type="dxa"/>
            <w:tcBorders>
              <w:top w:val="single" w:sz="4" w:space="0" w:color="000000"/>
              <w:left w:val="single" w:sz="4" w:space="0" w:color="000000"/>
              <w:bottom w:val="single" w:sz="4" w:space="0" w:color="000000"/>
              <w:right w:val="single" w:sz="4" w:space="0" w:color="000000"/>
            </w:tcBorders>
          </w:tcPr>
          <w:p w14:paraId="7AB5950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9  </w:t>
            </w:r>
            <w:r w:rsidRPr="006C5EB6">
              <w:rPr>
                <w:rFonts w:eastAsia="Times New Roman"/>
                <w:bCs/>
                <w:kern w:val="0"/>
                <w:lang w:eastAsia="ru-RU"/>
                <w14:ligatures w14:val="none"/>
              </w:rPr>
              <w:t xml:space="preserve">– </w:t>
            </w:r>
            <w:r w:rsidRPr="006C5EB6">
              <w:rPr>
                <w:rFonts w:eastAsia="Times New Roman"/>
                <w:kern w:val="0"/>
                <w:lang w:eastAsia="ru-RU"/>
                <w14:ligatures w14:val="none"/>
              </w:rPr>
              <w:t>10 классы</w:t>
            </w:r>
          </w:p>
        </w:tc>
        <w:tc>
          <w:tcPr>
            <w:tcW w:w="1744" w:type="dxa"/>
            <w:tcBorders>
              <w:top w:val="single" w:sz="4" w:space="0" w:color="000000"/>
              <w:left w:val="single" w:sz="4" w:space="0" w:color="000000"/>
              <w:bottom w:val="single" w:sz="4" w:space="0" w:color="000000"/>
              <w:right w:val="single" w:sz="4" w:space="0" w:color="000000"/>
            </w:tcBorders>
          </w:tcPr>
          <w:p w14:paraId="2322403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7406A418"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Старицкая С.Ф.</w:t>
            </w:r>
          </w:p>
          <w:p w14:paraId="3DD2214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p>
        </w:tc>
      </w:tr>
      <w:tr w:rsidR="006C5EB6" w:rsidRPr="006C5EB6" w14:paraId="178CFDB0"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6675F11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Посещение выставок – ярмарок  региональных профессиональных учебных заведений  по профориентации. </w:t>
            </w:r>
          </w:p>
        </w:tc>
        <w:tc>
          <w:tcPr>
            <w:tcW w:w="1735" w:type="dxa"/>
            <w:tcBorders>
              <w:top w:val="single" w:sz="4" w:space="0" w:color="000000"/>
              <w:left w:val="single" w:sz="4" w:space="0" w:color="000000"/>
              <w:bottom w:val="single" w:sz="4" w:space="0" w:color="000000"/>
              <w:right w:val="single" w:sz="4" w:space="0" w:color="000000"/>
            </w:tcBorders>
          </w:tcPr>
          <w:p w14:paraId="55AFECC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9 </w:t>
            </w:r>
            <w:r w:rsidRPr="006C5EB6">
              <w:rPr>
                <w:rFonts w:eastAsia="Times New Roman"/>
                <w:bCs/>
                <w:kern w:val="0"/>
                <w:lang w:eastAsia="ru-RU"/>
                <w14:ligatures w14:val="none"/>
              </w:rPr>
              <w:t xml:space="preserve">– </w:t>
            </w:r>
            <w:r w:rsidRPr="006C5EB6">
              <w:rPr>
                <w:rFonts w:eastAsia="Times New Roman"/>
                <w:kern w:val="0"/>
                <w:lang w:eastAsia="ru-RU"/>
                <w14:ligatures w14:val="none"/>
              </w:rPr>
              <w:t>10 классы</w:t>
            </w:r>
          </w:p>
        </w:tc>
        <w:tc>
          <w:tcPr>
            <w:tcW w:w="1744" w:type="dxa"/>
            <w:tcBorders>
              <w:top w:val="single" w:sz="4" w:space="0" w:color="000000"/>
              <w:left w:val="single" w:sz="4" w:space="0" w:color="000000"/>
              <w:bottom w:val="single" w:sz="4" w:space="0" w:color="000000"/>
              <w:right w:val="single" w:sz="4" w:space="0" w:color="000000"/>
            </w:tcBorders>
          </w:tcPr>
          <w:p w14:paraId="591B892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106A58FE"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Старицкая С.Ф.</w:t>
            </w:r>
          </w:p>
          <w:p w14:paraId="5AE4D35A"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p>
        </w:tc>
      </w:tr>
      <w:tr w:rsidR="006C5EB6" w:rsidRPr="006C5EB6" w14:paraId="60ED9AEF"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16ED023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Экскурсия в Центр опережающей профессиональной подготовки.Ставропольского края.</w:t>
            </w:r>
          </w:p>
        </w:tc>
        <w:tc>
          <w:tcPr>
            <w:tcW w:w="1735" w:type="dxa"/>
            <w:tcBorders>
              <w:top w:val="single" w:sz="4" w:space="0" w:color="000000"/>
              <w:left w:val="single" w:sz="4" w:space="0" w:color="000000"/>
              <w:bottom w:val="single" w:sz="4" w:space="0" w:color="000000"/>
              <w:right w:val="single" w:sz="4" w:space="0" w:color="000000"/>
            </w:tcBorders>
          </w:tcPr>
          <w:p w14:paraId="1D79963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9 </w:t>
            </w:r>
            <w:r w:rsidRPr="006C5EB6">
              <w:rPr>
                <w:rFonts w:eastAsia="Times New Roman"/>
                <w:bCs/>
                <w:kern w:val="0"/>
                <w:lang w:eastAsia="ru-RU"/>
                <w14:ligatures w14:val="none"/>
              </w:rPr>
              <w:t xml:space="preserve">– </w:t>
            </w:r>
            <w:r w:rsidRPr="006C5EB6">
              <w:rPr>
                <w:rFonts w:eastAsia="Times New Roman"/>
                <w:kern w:val="0"/>
                <w:lang w:eastAsia="ru-RU"/>
                <w14:ligatures w14:val="none"/>
              </w:rPr>
              <w:t>10 классы</w:t>
            </w:r>
          </w:p>
        </w:tc>
        <w:tc>
          <w:tcPr>
            <w:tcW w:w="1744" w:type="dxa"/>
            <w:tcBorders>
              <w:top w:val="single" w:sz="4" w:space="0" w:color="000000"/>
              <w:left w:val="single" w:sz="4" w:space="0" w:color="000000"/>
              <w:bottom w:val="single" w:sz="4" w:space="0" w:color="000000"/>
              <w:right w:val="single" w:sz="4" w:space="0" w:color="000000"/>
            </w:tcBorders>
          </w:tcPr>
          <w:p w14:paraId="5C84D7A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6F531948"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Старицкая С.Ф.</w:t>
            </w:r>
          </w:p>
          <w:p w14:paraId="61FDCEA6"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p>
        </w:tc>
      </w:tr>
      <w:tr w:rsidR="006C5EB6" w:rsidRPr="006C5EB6" w14:paraId="4309421A"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165D9A7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Цикл бесед по профориентации</w:t>
            </w:r>
            <w:r w:rsidRPr="006C5EB6">
              <w:rPr>
                <w:rFonts w:eastAsia="Times New Roman"/>
                <w:bCs/>
                <w:iCs/>
                <w:kern w:val="0"/>
                <w:lang w:eastAsia="ru-RU"/>
                <w14:ligatures w14:val="none"/>
              </w:rPr>
              <w:t xml:space="preserve"> «</w:t>
            </w:r>
            <w:r w:rsidRPr="006C5EB6">
              <w:rPr>
                <w:rFonts w:eastAsia="Times New Roman"/>
                <w:kern w:val="0"/>
                <w:shd w:val="clear" w:color="auto" w:fill="FFFFFF"/>
                <w:lang w:eastAsia="ru-RU"/>
                <w14:ligatures w14:val="none"/>
              </w:rPr>
              <w:t>Путешествие в мир профессий»</w:t>
            </w:r>
            <w:r w:rsidRPr="006C5EB6">
              <w:rPr>
                <w:rFonts w:eastAsia="Times New Roman"/>
                <w:bCs/>
                <w:iCs/>
                <w:kern w:val="0"/>
                <w:lang w:eastAsia="ru-RU"/>
                <w14:ligatures w14:val="none"/>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FFC9B2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744" w:type="dxa"/>
            <w:tcBorders>
              <w:top w:val="single" w:sz="4" w:space="0" w:color="000000"/>
              <w:left w:val="single" w:sz="4" w:space="0" w:color="000000"/>
              <w:bottom w:val="single" w:sz="4" w:space="0" w:color="000000"/>
              <w:right w:val="single" w:sz="4" w:space="0" w:color="000000"/>
            </w:tcBorders>
          </w:tcPr>
          <w:p w14:paraId="38DA118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20DF050B"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26D135CA"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8F2FFB8"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5539B05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сюжетно-ролевых игр по ознакомлению с различными профессиями.</w:t>
            </w:r>
          </w:p>
        </w:tc>
        <w:tc>
          <w:tcPr>
            <w:tcW w:w="1735" w:type="dxa"/>
            <w:tcBorders>
              <w:top w:val="single" w:sz="4" w:space="0" w:color="000000"/>
              <w:left w:val="single" w:sz="4" w:space="0" w:color="000000"/>
              <w:bottom w:val="single" w:sz="4" w:space="0" w:color="000000"/>
              <w:right w:val="single" w:sz="4" w:space="0" w:color="000000"/>
            </w:tcBorders>
          </w:tcPr>
          <w:p w14:paraId="212FE69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744" w:type="dxa"/>
            <w:tcBorders>
              <w:top w:val="single" w:sz="4" w:space="0" w:color="000000"/>
              <w:left w:val="single" w:sz="4" w:space="0" w:color="000000"/>
              <w:bottom w:val="single" w:sz="4" w:space="0" w:color="000000"/>
              <w:right w:val="single" w:sz="4" w:space="0" w:color="000000"/>
            </w:tcBorders>
          </w:tcPr>
          <w:p w14:paraId="45ADB33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33C099E6"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7EDCD562"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CC9036D" w14:textId="77777777" w:rsidTr="00EB6514">
        <w:tc>
          <w:tcPr>
            <w:tcW w:w="5260" w:type="dxa"/>
            <w:tcBorders>
              <w:top w:val="single" w:sz="4" w:space="0" w:color="000000"/>
              <w:left w:val="single" w:sz="4" w:space="0" w:color="000000"/>
              <w:bottom w:val="single" w:sz="4" w:space="0" w:color="000000"/>
              <w:right w:val="single" w:sz="4" w:space="0" w:color="000000"/>
            </w:tcBorders>
          </w:tcPr>
          <w:p w14:paraId="1D491E1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Проведение деловых игр по профориентации.</w:t>
            </w:r>
          </w:p>
        </w:tc>
        <w:tc>
          <w:tcPr>
            <w:tcW w:w="1735" w:type="dxa"/>
            <w:tcBorders>
              <w:top w:val="single" w:sz="4" w:space="0" w:color="000000"/>
              <w:left w:val="single" w:sz="4" w:space="0" w:color="000000"/>
              <w:bottom w:val="single" w:sz="4" w:space="0" w:color="000000"/>
              <w:right w:val="single" w:sz="4" w:space="0" w:color="000000"/>
            </w:tcBorders>
          </w:tcPr>
          <w:p w14:paraId="1913657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744" w:type="dxa"/>
            <w:tcBorders>
              <w:top w:val="single" w:sz="4" w:space="0" w:color="000000"/>
              <w:left w:val="single" w:sz="4" w:space="0" w:color="000000"/>
              <w:bottom w:val="single" w:sz="4" w:space="0" w:color="000000"/>
              <w:right w:val="single" w:sz="4" w:space="0" w:color="000000"/>
            </w:tcBorders>
          </w:tcPr>
          <w:p w14:paraId="18295B2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14:paraId="059AD2D8"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 xml:space="preserve">Классные руководители, </w:t>
            </w:r>
          </w:p>
          <w:p w14:paraId="1F975C9F"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05477A92" w14:textId="77777777" w:rsidTr="00EB6514">
        <w:trPr>
          <w:trHeight w:val="728"/>
        </w:trPr>
        <w:tc>
          <w:tcPr>
            <w:tcW w:w="5260" w:type="dxa"/>
            <w:tcBorders>
              <w:top w:val="single" w:sz="4" w:space="0" w:color="000000"/>
              <w:left w:val="single" w:sz="4" w:space="0" w:color="000000"/>
              <w:bottom w:val="single" w:sz="4" w:space="0" w:color="auto"/>
              <w:right w:val="single" w:sz="4" w:space="0" w:color="000000"/>
            </w:tcBorders>
          </w:tcPr>
          <w:p w14:paraId="169520E7" w14:textId="77777777" w:rsidR="006C5EB6" w:rsidRPr="006C5EB6" w:rsidRDefault="006C5EB6" w:rsidP="006C5EB6">
            <w:pPr>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Игра «Финансовая грамотность».</w:t>
            </w:r>
          </w:p>
        </w:tc>
        <w:tc>
          <w:tcPr>
            <w:tcW w:w="1735" w:type="dxa"/>
            <w:tcBorders>
              <w:top w:val="single" w:sz="4" w:space="0" w:color="000000"/>
              <w:left w:val="single" w:sz="4" w:space="0" w:color="000000"/>
              <w:bottom w:val="single" w:sz="4" w:space="0" w:color="auto"/>
              <w:right w:val="single" w:sz="4" w:space="0" w:color="000000"/>
            </w:tcBorders>
          </w:tcPr>
          <w:p w14:paraId="721BE926"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744" w:type="dxa"/>
            <w:tcBorders>
              <w:top w:val="single" w:sz="4" w:space="0" w:color="000000"/>
              <w:left w:val="single" w:sz="4" w:space="0" w:color="000000"/>
              <w:bottom w:val="single" w:sz="4" w:space="0" w:color="auto"/>
              <w:right w:val="single" w:sz="4" w:space="0" w:color="000000"/>
            </w:tcBorders>
          </w:tcPr>
          <w:p w14:paraId="33CC4F9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000000"/>
              <w:left w:val="single" w:sz="4" w:space="0" w:color="000000"/>
              <w:bottom w:val="single" w:sz="4" w:space="0" w:color="auto"/>
              <w:right w:val="single" w:sz="4" w:space="0" w:color="000000"/>
            </w:tcBorders>
          </w:tcPr>
          <w:p w14:paraId="40162634"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CC46445" w14:textId="77777777" w:rsidR="006C5EB6" w:rsidRPr="006C5EB6" w:rsidRDefault="006C5EB6" w:rsidP="006C5EB6">
            <w:pPr>
              <w:spacing w:after="0" w:line="240" w:lineRule="auto"/>
              <w:ind w:right="-143" w:firstLine="0"/>
              <w:jc w:val="left"/>
              <w:rPr>
                <w:rFonts w:eastAsia="№Е"/>
                <w:kern w:val="0"/>
                <w:sz w:val="26"/>
                <w:szCs w:val="26"/>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CBC4EC5" w14:textId="77777777" w:rsidTr="00EB6514">
        <w:trPr>
          <w:trHeight w:val="162"/>
        </w:trPr>
        <w:tc>
          <w:tcPr>
            <w:tcW w:w="5260" w:type="dxa"/>
            <w:tcBorders>
              <w:top w:val="single" w:sz="4" w:space="0" w:color="auto"/>
              <w:left w:val="single" w:sz="4" w:space="0" w:color="000000"/>
              <w:bottom w:val="single" w:sz="4" w:space="0" w:color="auto"/>
              <w:right w:val="single" w:sz="4" w:space="0" w:color="000000"/>
            </w:tcBorders>
          </w:tcPr>
          <w:p w14:paraId="2235DBC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Викторина «Угадай профессию»</w:t>
            </w:r>
          </w:p>
        </w:tc>
        <w:tc>
          <w:tcPr>
            <w:tcW w:w="1735" w:type="dxa"/>
            <w:tcBorders>
              <w:top w:val="single" w:sz="4" w:space="0" w:color="auto"/>
              <w:left w:val="single" w:sz="4" w:space="0" w:color="000000"/>
              <w:bottom w:val="single" w:sz="4" w:space="0" w:color="auto"/>
              <w:right w:val="single" w:sz="4" w:space="0" w:color="000000"/>
            </w:tcBorders>
          </w:tcPr>
          <w:p w14:paraId="073E1A1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6-9 классы</w:t>
            </w:r>
          </w:p>
        </w:tc>
        <w:tc>
          <w:tcPr>
            <w:tcW w:w="1744" w:type="dxa"/>
            <w:tcBorders>
              <w:top w:val="single" w:sz="4" w:space="0" w:color="auto"/>
              <w:left w:val="single" w:sz="4" w:space="0" w:color="000000"/>
              <w:bottom w:val="single" w:sz="4" w:space="0" w:color="auto"/>
              <w:right w:val="single" w:sz="4" w:space="0" w:color="000000"/>
            </w:tcBorders>
          </w:tcPr>
          <w:p w14:paraId="747CD826" w14:textId="77777777" w:rsidR="006C5EB6" w:rsidRPr="006C5EB6" w:rsidRDefault="006C5EB6" w:rsidP="006C5EB6">
            <w:pPr>
              <w:spacing w:after="0" w:line="240" w:lineRule="auto"/>
              <w:ind w:left="-8" w:firstLine="0"/>
              <w:jc w:val="left"/>
              <w:rPr>
                <w:rFonts w:eastAsia="№Е"/>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auto"/>
              <w:left w:val="single" w:sz="4" w:space="0" w:color="000000"/>
              <w:bottom w:val="single" w:sz="4" w:space="0" w:color="auto"/>
              <w:right w:val="single" w:sz="4" w:space="0" w:color="000000"/>
            </w:tcBorders>
          </w:tcPr>
          <w:p w14:paraId="747D0F2E" w14:textId="77777777" w:rsidR="006C5EB6" w:rsidRPr="006C5EB6" w:rsidRDefault="006C5EB6" w:rsidP="006C5EB6">
            <w:pPr>
              <w:spacing w:after="0" w:line="240" w:lineRule="auto"/>
              <w:ind w:right="-143" w:firstLine="0"/>
              <w:jc w:val="left"/>
              <w:rPr>
                <w:rFonts w:eastAsia="№Е"/>
                <w:kern w:val="0"/>
                <w:sz w:val="26"/>
                <w:szCs w:val="26"/>
                <w:lang w:eastAsia="ru-RU"/>
                <w14:ligatures w14:val="none"/>
              </w:rPr>
            </w:pPr>
            <w:r w:rsidRPr="006C5EB6">
              <w:rPr>
                <w:rFonts w:eastAsia="№Е"/>
                <w:kern w:val="0"/>
                <w:lang w:eastAsia="ru-RU"/>
                <w14:ligatures w14:val="none"/>
              </w:rPr>
              <w:t>МО технологии</w:t>
            </w:r>
          </w:p>
        </w:tc>
      </w:tr>
      <w:tr w:rsidR="006C5EB6" w:rsidRPr="006C5EB6" w14:paraId="2D5B4588" w14:textId="77777777" w:rsidTr="00EB6514">
        <w:trPr>
          <w:trHeight w:val="162"/>
        </w:trPr>
        <w:tc>
          <w:tcPr>
            <w:tcW w:w="5260" w:type="dxa"/>
            <w:tcBorders>
              <w:top w:val="single" w:sz="4" w:space="0" w:color="auto"/>
              <w:left w:val="single" w:sz="4" w:space="0" w:color="000000"/>
              <w:bottom w:val="single" w:sz="4" w:space="0" w:color="000000"/>
              <w:right w:val="single" w:sz="4" w:space="0" w:color="000000"/>
            </w:tcBorders>
          </w:tcPr>
          <w:p w14:paraId="5F26CD88" w14:textId="77777777" w:rsidR="006C5EB6" w:rsidRPr="006C5EB6" w:rsidRDefault="006C5EB6" w:rsidP="006C5EB6">
            <w:pPr>
              <w:spacing w:after="0" w:line="240" w:lineRule="auto"/>
              <w:ind w:firstLine="0"/>
              <w:jc w:val="left"/>
              <w:rPr>
                <w:rFonts w:eastAsia="Times New Roman"/>
                <w:bCs/>
                <w:iCs/>
                <w:kern w:val="0"/>
                <w:lang w:eastAsia="ru-RU"/>
                <w14:ligatures w14:val="none"/>
              </w:rPr>
            </w:pPr>
            <w:r w:rsidRPr="006C5EB6">
              <w:rPr>
                <w:rFonts w:eastAsia="Times New Roman"/>
                <w:bCs/>
                <w:iCs/>
                <w:kern w:val="0"/>
                <w:lang w:eastAsia="ru-RU"/>
                <w14:ligatures w14:val="none"/>
              </w:rPr>
              <w:t>Цикл бесед «</w:t>
            </w:r>
            <w:r w:rsidRPr="006C5EB6">
              <w:rPr>
                <w:rFonts w:eastAsia="Times New Roman"/>
                <w:kern w:val="0"/>
                <w:shd w:val="clear" w:color="auto" w:fill="FFFFFF"/>
                <w:lang w:eastAsia="ru-RU"/>
                <w14:ligatures w14:val="none"/>
              </w:rPr>
              <w:t>Путь в профессию начинается в школе.»</w:t>
            </w:r>
            <w:r w:rsidRPr="006C5EB6">
              <w:rPr>
                <w:rFonts w:eastAsia="Times New Roman"/>
                <w:bCs/>
                <w:iCs/>
                <w:kern w:val="0"/>
                <w:lang w:eastAsia="ru-RU"/>
                <w14:ligatures w14:val="none"/>
              </w:rPr>
              <w:t xml:space="preserve"> </w:t>
            </w:r>
          </w:p>
        </w:tc>
        <w:tc>
          <w:tcPr>
            <w:tcW w:w="1735" w:type="dxa"/>
            <w:tcBorders>
              <w:top w:val="single" w:sz="4" w:space="0" w:color="auto"/>
              <w:left w:val="single" w:sz="4" w:space="0" w:color="000000"/>
              <w:bottom w:val="single" w:sz="4" w:space="0" w:color="000000"/>
              <w:right w:val="single" w:sz="4" w:space="0" w:color="000000"/>
            </w:tcBorders>
          </w:tcPr>
          <w:p w14:paraId="6EA7BEE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744" w:type="dxa"/>
            <w:tcBorders>
              <w:top w:val="single" w:sz="4" w:space="0" w:color="auto"/>
              <w:left w:val="single" w:sz="4" w:space="0" w:color="000000"/>
              <w:bottom w:val="single" w:sz="4" w:space="0" w:color="000000"/>
              <w:right w:val="single" w:sz="4" w:space="0" w:color="000000"/>
            </w:tcBorders>
          </w:tcPr>
          <w:p w14:paraId="3452D432" w14:textId="77777777" w:rsidR="006C5EB6" w:rsidRPr="006C5EB6" w:rsidRDefault="006C5EB6" w:rsidP="006C5EB6">
            <w:pPr>
              <w:spacing w:after="0" w:line="240" w:lineRule="auto"/>
              <w:ind w:left="-8"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035" w:type="dxa"/>
            <w:tcBorders>
              <w:top w:val="single" w:sz="4" w:space="0" w:color="auto"/>
              <w:left w:val="single" w:sz="4" w:space="0" w:color="000000"/>
              <w:bottom w:val="single" w:sz="4" w:space="0" w:color="000000"/>
              <w:right w:val="single" w:sz="4" w:space="0" w:color="000000"/>
            </w:tcBorders>
          </w:tcPr>
          <w:p w14:paraId="68A351D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Классные руководители,</w:t>
            </w:r>
          </w:p>
          <w:p w14:paraId="5C86759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воспитатели</w:t>
            </w:r>
          </w:p>
        </w:tc>
      </w:tr>
    </w:tbl>
    <w:p w14:paraId="5AE46854"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Самоуправление</w:t>
      </w:r>
    </w:p>
    <w:tbl>
      <w:tblPr>
        <w:tblW w:w="1091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1559"/>
        <w:gridCol w:w="1984"/>
        <w:gridCol w:w="2410"/>
      </w:tblGrid>
      <w:tr w:rsidR="006C5EB6" w:rsidRPr="006C5EB6" w14:paraId="602D3BFA"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5406BF56"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21E72AF3"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3C67648D"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65893882"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c>
          <w:tcPr>
            <w:tcW w:w="1984" w:type="dxa"/>
            <w:tcBorders>
              <w:top w:val="single" w:sz="4" w:space="0" w:color="000000"/>
              <w:left w:val="single" w:sz="4" w:space="0" w:color="000000"/>
              <w:bottom w:val="single" w:sz="4" w:space="0" w:color="000000"/>
              <w:right w:val="single" w:sz="4" w:space="0" w:color="000000"/>
            </w:tcBorders>
          </w:tcPr>
          <w:p w14:paraId="5C49B169"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1227EF5A"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410" w:type="dxa"/>
            <w:tcBorders>
              <w:top w:val="single" w:sz="4" w:space="0" w:color="000000"/>
              <w:left w:val="single" w:sz="4" w:space="0" w:color="000000"/>
              <w:bottom w:val="single" w:sz="4" w:space="0" w:color="000000"/>
              <w:right w:val="single" w:sz="4" w:space="0" w:color="000000"/>
            </w:tcBorders>
          </w:tcPr>
          <w:p w14:paraId="2115F9E2"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632010B1" w14:textId="77777777" w:rsidR="006C5EB6" w:rsidRPr="006C5EB6" w:rsidRDefault="006C5EB6" w:rsidP="006C5EB6">
            <w:pPr>
              <w:spacing w:after="0" w:line="240" w:lineRule="auto"/>
              <w:ind w:left="-426"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70DF7409" w14:textId="77777777" w:rsidTr="004D267A">
        <w:trPr>
          <w:trHeight w:val="870"/>
        </w:trPr>
        <w:tc>
          <w:tcPr>
            <w:tcW w:w="4962" w:type="dxa"/>
            <w:tcBorders>
              <w:top w:val="single" w:sz="4" w:space="0" w:color="000000"/>
              <w:left w:val="single" w:sz="4" w:space="0" w:color="000000"/>
              <w:bottom w:val="single" w:sz="4" w:space="0" w:color="000000"/>
              <w:right w:val="single" w:sz="4" w:space="0" w:color="000000"/>
            </w:tcBorders>
          </w:tcPr>
          <w:p w14:paraId="4262D25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 xml:space="preserve">Утверждение проекта плана работы    Совета обучающихся, распределение  обязанностей.      </w:t>
            </w:r>
          </w:p>
        </w:tc>
        <w:tc>
          <w:tcPr>
            <w:tcW w:w="1559" w:type="dxa"/>
            <w:tcBorders>
              <w:top w:val="single" w:sz="4" w:space="0" w:color="000000"/>
              <w:left w:val="single" w:sz="4" w:space="0" w:color="000000"/>
              <w:bottom w:val="single" w:sz="4" w:space="0" w:color="000000"/>
              <w:right w:val="single" w:sz="4" w:space="0" w:color="000000"/>
            </w:tcBorders>
          </w:tcPr>
          <w:p w14:paraId="642B47D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6B70CC57"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сентябрь</w:t>
            </w:r>
          </w:p>
        </w:tc>
        <w:tc>
          <w:tcPr>
            <w:tcW w:w="2410" w:type="dxa"/>
            <w:tcBorders>
              <w:top w:val="single" w:sz="4" w:space="0" w:color="000000"/>
              <w:left w:val="single" w:sz="4" w:space="0" w:color="000000"/>
              <w:bottom w:val="single" w:sz="4" w:space="0" w:color="000000"/>
              <w:right w:val="single" w:sz="4" w:space="0" w:color="000000"/>
            </w:tcBorders>
          </w:tcPr>
          <w:p w14:paraId="615C0463"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222141A1" w14:textId="77777777" w:rsidR="006C5EB6" w:rsidRPr="006C5EB6" w:rsidRDefault="006C5EB6" w:rsidP="006C5EB6">
            <w:pPr>
              <w:spacing w:after="0" w:line="240" w:lineRule="auto"/>
              <w:ind w:right="-201" w:firstLine="0"/>
              <w:jc w:val="left"/>
              <w:rPr>
                <w:rFonts w:eastAsia="№Е"/>
                <w:kern w:val="0"/>
                <w:lang w:eastAsia="ru-RU"/>
                <w14:ligatures w14:val="none"/>
              </w:rPr>
            </w:pPr>
          </w:p>
        </w:tc>
      </w:tr>
      <w:tr w:rsidR="006C5EB6" w:rsidRPr="006C5EB6" w14:paraId="7EB45E11" w14:textId="77777777" w:rsidTr="004D267A">
        <w:trPr>
          <w:trHeight w:val="870"/>
        </w:trPr>
        <w:tc>
          <w:tcPr>
            <w:tcW w:w="4962" w:type="dxa"/>
            <w:tcBorders>
              <w:top w:val="single" w:sz="4" w:space="0" w:color="000000"/>
              <w:left w:val="single" w:sz="4" w:space="0" w:color="000000"/>
              <w:bottom w:val="single" w:sz="4" w:space="0" w:color="000000"/>
              <w:right w:val="single" w:sz="4" w:space="0" w:color="000000"/>
            </w:tcBorders>
          </w:tcPr>
          <w:p w14:paraId="4773601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 xml:space="preserve"> Утверждение проекта плана работы    детского общественного объединения  «Заботливое сердце».</w:t>
            </w:r>
          </w:p>
        </w:tc>
        <w:tc>
          <w:tcPr>
            <w:tcW w:w="1559" w:type="dxa"/>
            <w:tcBorders>
              <w:top w:val="single" w:sz="4" w:space="0" w:color="000000"/>
              <w:left w:val="single" w:sz="4" w:space="0" w:color="000000"/>
              <w:bottom w:val="single" w:sz="4" w:space="0" w:color="000000"/>
              <w:right w:val="single" w:sz="4" w:space="0" w:color="000000"/>
            </w:tcBorders>
          </w:tcPr>
          <w:p w14:paraId="303A8F6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519C209C"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14:paraId="6D9BD15E"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0DBBF50B" w14:textId="77777777" w:rsidR="006C5EB6" w:rsidRPr="006C5EB6" w:rsidRDefault="006C5EB6" w:rsidP="006C5EB6">
            <w:pPr>
              <w:spacing w:after="0" w:line="240" w:lineRule="auto"/>
              <w:ind w:right="-201" w:firstLine="0"/>
              <w:jc w:val="left"/>
              <w:rPr>
                <w:rFonts w:eastAsia="№Е"/>
                <w:kern w:val="0"/>
                <w:lang w:eastAsia="ru-RU"/>
                <w14:ligatures w14:val="none"/>
              </w:rPr>
            </w:pPr>
          </w:p>
        </w:tc>
      </w:tr>
      <w:tr w:rsidR="006C5EB6" w:rsidRPr="006C5EB6" w14:paraId="26675C83"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68899F6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Заседания Совета обучающихся.</w:t>
            </w:r>
          </w:p>
        </w:tc>
        <w:tc>
          <w:tcPr>
            <w:tcW w:w="1559" w:type="dxa"/>
            <w:tcBorders>
              <w:top w:val="single" w:sz="4" w:space="0" w:color="000000"/>
              <w:left w:val="single" w:sz="4" w:space="0" w:color="000000"/>
              <w:bottom w:val="single" w:sz="4" w:space="0" w:color="000000"/>
              <w:right w:val="single" w:sz="4" w:space="0" w:color="000000"/>
            </w:tcBorders>
          </w:tcPr>
          <w:p w14:paraId="02B5C5C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12715171"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14:paraId="204E0FFB"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 xml:space="preserve">Старицкая С.Ф., </w:t>
            </w:r>
          </w:p>
          <w:p w14:paraId="6DC7D5F0"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Совет обучающихся</w:t>
            </w:r>
          </w:p>
        </w:tc>
      </w:tr>
      <w:tr w:rsidR="006C5EB6" w:rsidRPr="006C5EB6" w14:paraId="01F1B853"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6654DF0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Проведение ученических линеек, общешкольных собраний .</w:t>
            </w:r>
          </w:p>
        </w:tc>
        <w:tc>
          <w:tcPr>
            <w:tcW w:w="1559" w:type="dxa"/>
            <w:tcBorders>
              <w:top w:val="single" w:sz="4" w:space="0" w:color="000000"/>
              <w:left w:val="single" w:sz="4" w:space="0" w:color="000000"/>
              <w:bottom w:val="single" w:sz="4" w:space="0" w:color="000000"/>
              <w:right w:val="single" w:sz="4" w:space="0" w:color="000000"/>
            </w:tcBorders>
          </w:tcPr>
          <w:p w14:paraId="60FD471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6F9E247C"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14:paraId="20EA9A0A"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6324482C"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Совет обучающихся</w:t>
            </w:r>
          </w:p>
        </w:tc>
      </w:tr>
      <w:tr w:rsidR="006C5EB6" w:rsidRPr="006C5EB6" w14:paraId="23B6CCDB"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3138F0B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 xml:space="preserve">Активная помощь в организации и </w:t>
            </w:r>
          </w:p>
          <w:p w14:paraId="7076740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 xml:space="preserve">участие во всех общешкольных </w:t>
            </w:r>
          </w:p>
          <w:p w14:paraId="0B4EAE4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lastRenderedPageBreak/>
              <w:t>мероприятиях.</w:t>
            </w:r>
          </w:p>
        </w:tc>
        <w:tc>
          <w:tcPr>
            <w:tcW w:w="1559" w:type="dxa"/>
            <w:tcBorders>
              <w:top w:val="single" w:sz="4" w:space="0" w:color="000000"/>
              <w:left w:val="single" w:sz="4" w:space="0" w:color="000000"/>
              <w:bottom w:val="single" w:sz="4" w:space="0" w:color="000000"/>
              <w:right w:val="single" w:sz="4" w:space="0" w:color="000000"/>
            </w:tcBorders>
          </w:tcPr>
          <w:p w14:paraId="647FA89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lastRenderedPageBreak/>
              <w:t>5 – 10 классы</w:t>
            </w:r>
          </w:p>
        </w:tc>
        <w:tc>
          <w:tcPr>
            <w:tcW w:w="1984" w:type="dxa"/>
            <w:tcBorders>
              <w:top w:val="single" w:sz="4" w:space="0" w:color="000000"/>
              <w:left w:val="single" w:sz="4" w:space="0" w:color="000000"/>
              <w:bottom w:val="single" w:sz="4" w:space="0" w:color="000000"/>
              <w:right w:val="single" w:sz="4" w:space="0" w:color="000000"/>
            </w:tcBorders>
          </w:tcPr>
          <w:p w14:paraId="10736C72"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14:paraId="3713FEBF"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1520BB1C"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lastRenderedPageBreak/>
              <w:t>Совет обучающихся</w:t>
            </w:r>
          </w:p>
        </w:tc>
      </w:tr>
      <w:tr w:rsidR="006C5EB6" w:rsidRPr="006C5EB6" w14:paraId="77449C64"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36DDC36D" w14:textId="77777777" w:rsidR="006C5EB6" w:rsidRPr="006C5EB6" w:rsidRDefault="006C5EB6" w:rsidP="006C5EB6">
            <w:pPr>
              <w:tabs>
                <w:tab w:val="left" w:pos="3360"/>
              </w:tabs>
              <w:spacing w:after="0" w:line="240" w:lineRule="auto"/>
              <w:ind w:right="-143" w:firstLine="0"/>
              <w:jc w:val="left"/>
              <w:rPr>
                <w:rFonts w:eastAsia="№Е"/>
                <w:kern w:val="0"/>
                <w:lang w:eastAsia="ru-RU"/>
                <w14:ligatures w14:val="none"/>
              </w:rPr>
            </w:pPr>
            <w:r w:rsidRPr="006C5EB6">
              <w:rPr>
                <w:rFonts w:eastAsia="№Е"/>
                <w:kern w:val="0"/>
                <w:lang w:eastAsia="ru-RU"/>
                <w14:ligatures w14:val="none"/>
              </w:rPr>
              <w:lastRenderedPageBreak/>
              <w:t>Выбор актива класса и организация его работы</w:t>
            </w:r>
            <w:r w:rsidRPr="006C5EB6">
              <w:rPr>
                <w:rFonts w:eastAsia="№Е"/>
                <w:kern w:val="0"/>
                <w:lang w:eastAsia="ru-RU"/>
                <w14:ligatures w14:val="none"/>
              </w:rPr>
              <w:tab/>
            </w:r>
          </w:p>
        </w:tc>
        <w:tc>
          <w:tcPr>
            <w:tcW w:w="1559" w:type="dxa"/>
            <w:tcBorders>
              <w:top w:val="single" w:sz="4" w:space="0" w:color="000000"/>
              <w:left w:val="single" w:sz="4" w:space="0" w:color="000000"/>
              <w:bottom w:val="single" w:sz="4" w:space="0" w:color="000000"/>
              <w:right w:val="single" w:sz="4" w:space="0" w:color="000000"/>
            </w:tcBorders>
          </w:tcPr>
          <w:p w14:paraId="749F0C9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14B27DC2"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14:paraId="1E8F35D9"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77118C69"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Классные руководители, воспитатели.</w:t>
            </w:r>
          </w:p>
        </w:tc>
      </w:tr>
      <w:tr w:rsidR="006C5EB6" w:rsidRPr="006C5EB6" w14:paraId="64F2DBB3"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1E309919" w14:textId="77777777" w:rsidR="006C5EB6" w:rsidRPr="006C5EB6" w:rsidRDefault="006C5EB6" w:rsidP="006C5EB6">
            <w:pPr>
              <w:tabs>
                <w:tab w:val="left" w:pos="3360"/>
              </w:tabs>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Совет активов классов</w:t>
            </w:r>
          </w:p>
        </w:tc>
        <w:tc>
          <w:tcPr>
            <w:tcW w:w="1559" w:type="dxa"/>
            <w:tcBorders>
              <w:top w:val="single" w:sz="4" w:space="0" w:color="000000"/>
              <w:left w:val="single" w:sz="4" w:space="0" w:color="000000"/>
              <w:bottom w:val="single" w:sz="4" w:space="0" w:color="000000"/>
              <w:right w:val="single" w:sz="4" w:space="0" w:color="000000"/>
            </w:tcBorders>
          </w:tcPr>
          <w:p w14:paraId="496E15C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1F46F20D"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14:paraId="7FC0A660"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1CBB9FEC"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Классные руководители, воспитатели.</w:t>
            </w:r>
          </w:p>
        </w:tc>
      </w:tr>
      <w:tr w:rsidR="006C5EB6" w:rsidRPr="006C5EB6" w14:paraId="301EB0F7" w14:textId="77777777" w:rsidTr="004D267A">
        <w:tc>
          <w:tcPr>
            <w:tcW w:w="4962" w:type="dxa"/>
            <w:tcBorders>
              <w:top w:val="single" w:sz="4" w:space="0" w:color="000000"/>
              <w:left w:val="single" w:sz="4" w:space="0" w:color="000000"/>
              <w:bottom w:val="single" w:sz="4" w:space="0" w:color="000000"/>
              <w:right w:val="single" w:sz="4" w:space="0" w:color="000000"/>
            </w:tcBorders>
          </w:tcPr>
          <w:p w14:paraId="53E3605B" w14:textId="77777777" w:rsidR="006C5EB6" w:rsidRPr="006C5EB6" w:rsidRDefault="006C5EB6" w:rsidP="006C5EB6">
            <w:pPr>
              <w:tabs>
                <w:tab w:val="left" w:pos="3360"/>
              </w:tabs>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Отчетный анализ работы за прошедший учебный год.</w:t>
            </w:r>
          </w:p>
        </w:tc>
        <w:tc>
          <w:tcPr>
            <w:tcW w:w="1559" w:type="dxa"/>
            <w:tcBorders>
              <w:top w:val="single" w:sz="4" w:space="0" w:color="000000"/>
              <w:left w:val="single" w:sz="4" w:space="0" w:color="000000"/>
              <w:bottom w:val="single" w:sz="4" w:space="0" w:color="000000"/>
              <w:right w:val="single" w:sz="4" w:space="0" w:color="000000"/>
            </w:tcBorders>
          </w:tcPr>
          <w:p w14:paraId="54F4665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4" w:type="dxa"/>
            <w:tcBorders>
              <w:top w:val="single" w:sz="4" w:space="0" w:color="000000"/>
              <w:left w:val="single" w:sz="4" w:space="0" w:color="000000"/>
              <w:bottom w:val="single" w:sz="4" w:space="0" w:color="000000"/>
              <w:right w:val="single" w:sz="4" w:space="0" w:color="000000"/>
            </w:tcBorders>
          </w:tcPr>
          <w:p w14:paraId="3F06E4EF" w14:textId="77777777" w:rsidR="006C5EB6" w:rsidRPr="006C5EB6" w:rsidRDefault="006C5EB6" w:rsidP="006C5EB6">
            <w:pPr>
              <w:spacing w:after="0" w:line="240" w:lineRule="auto"/>
              <w:ind w:right="-201" w:firstLine="0"/>
              <w:rPr>
                <w:rFonts w:eastAsia="№Е"/>
                <w:kern w:val="0"/>
                <w:lang w:eastAsia="ru-RU"/>
                <w14:ligatures w14:val="none"/>
              </w:rPr>
            </w:pPr>
            <w:r w:rsidRPr="006C5EB6">
              <w:rPr>
                <w:rFonts w:eastAsia="№Е"/>
                <w:kern w:val="0"/>
                <w:lang w:eastAsia="ru-RU"/>
                <w14:ligatures w14:val="none"/>
              </w:rPr>
              <w:t>май</w:t>
            </w:r>
          </w:p>
        </w:tc>
        <w:tc>
          <w:tcPr>
            <w:tcW w:w="2410" w:type="dxa"/>
            <w:tcBorders>
              <w:top w:val="single" w:sz="4" w:space="0" w:color="000000"/>
              <w:left w:val="single" w:sz="4" w:space="0" w:color="000000"/>
              <w:bottom w:val="single" w:sz="4" w:space="0" w:color="000000"/>
              <w:right w:val="single" w:sz="4" w:space="0" w:color="000000"/>
            </w:tcBorders>
          </w:tcPr>
          <w:p w14:paraId="068969B0" w14:textId="77777777" w:rsidR="006C5EB6" w:rsidRPr="006C5EB6" w:rsidRDefault="006C5EB6" w:rsidP="006C5EB6">
            <w:pPr>
              <w:spacing w:after="0" w:line="240" w:lineRule="auto"/>
              <w:ind w:right="-201" w:firstLine="0"/>
              <w:jc w:val="left"/>
              <w:rPr>
                <w:rFonts w:eastAsia="№Е"/>
                <w:kern w:val="0"/>
                <w:lang w:eastAsia="ru-RU"/>
                <w14:ligatures w14:val="none"/>
              </w:rPr>
            </w:pPr>
            <w:r w:rsidRPr="006C5EB6">
              <w:rPr>
                <w:rFonts w:eastAsia="№Е"/>
                <w:kern w:val="0"/>
                <w:lang w:eastAsia="ru-RU"/>
                <w14:ligatures w14:val="none"/>
              </w:rPr>
              <w:t>Старицкая С.Ф.</w:t>
            </w:r>
          </w:p>
          <w:p w14:paraId="60A835A4" w14:textId="77777777" w:rsidR="006C5EB6" w:rsidRPr="006C5EB6" w:rsidRDefault="006C5EB6" w:rsidP="006C5EB6">
            <w:pPr>
              <w:spacing w:after="0" w:line="240" w:lineRule="auto"/>
              <w:ind w:right="-201" w:firstLine="0"/>
              <w:jc w:val="left"/>
              <w:rPr>
                <w:rFonts w:eastAsia="№Е"/>
                <w:kern w:val="0"/>
                <w:lang w:eastAsia="ru-RU"/>
                <w14:ligatures w14:val="none"/>
              </w:rPr>
            </w:pPr>
          </w:p>
        </w:tc>
      </w:tr>
    </w:tbl>
    <w:p w14:paraId="22DF8E2C" w14:textId="77777777" w:rsidR="006C5EB6" w:rsidRPr="006C5EB6" w:rsidRDefault="006C5EB6" w:rsidP="006C5EB6">
      <w:pPr>
        <w:spacing w:after="0" w:line="240" w:lineRule="auto"/>
        <w:ind w:left="-426" w:right="-143" w:firstLine="0"/>
        <w:jc w:val="center"/>
        <w:rPr>
          <w:rFonts w:eastAsia="№Е"/>
          <w:b/>
          <w:iCs/>
          <w:kern w:val="0"/>
          <w:lang w:eastAsia="ru-RU"/>
          <w14:ligatures w14:val="none"/>
        </w:rPr>
      </w:pPr>
      <w:r w:rsidRPr="006C5EB6">
        <w:rPr>
          <w:rFonts w:eastAsia="№Е"/>
          <w:b/>
          <w:kern w:val="0"/>
          <w:lang w:eastAsia="ru-RU"/>
          <w14:ligatures w14:val="none"/>
        </w:rPr>
        <w:t>Школьные медиа</w:t>
      </w:r>
      <w:r w:rsidRPr="006C5EB6">
        <w:rPr>
          <w:rFonts w:eastAsia="№Е"/>
          <w:b/>
          <w:i/>
          <w:kern w:val="0"/>
          <w:lang w:eastAsia="ru-RU"/>
          <w14:ligatures w14:val="none"/>
        </w:rPr>
        <w:t xml:space="preserve"> </w:t>
      </w:r>
    </w:p>
    <w:tbl>
      <w:tblPr>
        <w:tblW w:w="1091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34"/>
        <w:gridCol w:w="2011"/>
        <w:gridCol w:w="2033"/>
        <w:gridCol w:w="2637"/>
      </w:tblGrid>
      <w:tr w:rsidR="006C5EB6" w:rsidRPr="006C5EB6" w14:paraId="6CC71FC7" w14:textId="77777777" w:rsidTr="00EB6514">
        <w:tc>
          <w:tcPr>
            <w:tcW w:w="4234" w:type="dxa"/>
            <w:tcBorders>
              <w:top w:val="single" w:sz="4" w:space="0" w:color="000000"/>
              <w:left w:val="single" w:sz="4" w:space="0" w:color="000000"/>
              <w:bottom w:val="single" w:sz="4" w:space="0" w:color="000000"/>
              <w:right w:val="single" w:sz="4" w:space="0" w:color="000000"/>
            </w:tcBorders>
          </w:tcPr>
          <w:p w14:paraId="2DCA5B9A" w14:textId="77777777" w:rsidR="006C5EB6" w:rsidRPr="006C5EB6" w:rsidRDefault="006C5EB6" w:rsidP="00EB6514">
            <w:pPr>
              <w:spacing w:after="0" w:line="240" w:lineRule="auto"/>
              <w:ind w:right="-143" w:firstLine="0"/>
              <w:jc w:val="left"/>
              <w:rPr>
                <w:rFonts w:eastAsia="№Е"/>
                <w:kern w:val="0"/>
                <w:lang w:eastAsia="ru-RU"/>
                <w14:ligatures w14:val="none"/>
              </w:rPr>
            </w:pPr>
          </w:p>
          <w:p w14:paraId="4728E4F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2011" w:type="dxa"/>
            <w:tcBorders>
              <w:top w:val="single" w:sz="4" w:space="0" w:color="000000"/>
              <w:left w:val="single" w:sz="4" w:space="0" w:color="000000"/>
              <w:bottom w:val="single" w:sz="4" w:space="0" w:color="000000"/>
              <w:right w:val="single" w:sz="4" w:space="0" w:color="000000"/>
            </w:tcBorders>
          </w:tcPr>
          <w:p w14:paraId="06E465D2"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0322E27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c>
          <w:tcPr>
            <w:tcW w:w="2033" w:type="dxa"/>
            <w:tcBorders>
              <w:top w:val="single" w:sz="4" w:space="0" w:color="000000"/>
              <w:left w:val="single" w:sz="4" w:space="0" w:color="000000"/>
              <w:bottom w:val="single" w:sz="4" w:space="0" w:color="000000"/>
              <w:right w:val="single" w:sz="4" w:space="0" w:color="000000"/>
            </w:tcBorders>
          </w:tcPr>
          <w:p w14:paraId="6C56930B"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5054067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637" w:type="dxa"/>
            <w:tcBorders>
              <w:top w:val="single" w:sz="4" w:space="0" w:color="000000"/>
              <w:left w:val="single" w:sz="4" w:space="0" w:color="000000"/>
              <w:bottom w:val="single" w:sz="4" w:space="0" w:color="000000"/>
              <w:right w:val="single" w:sz="4" w:space="0" w:color="000000"/>
            </w:tcBorders>
          </w:tcPr>
          <w:p w14:paraId="428891D7"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0C4FCF0F"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3D91BFBA" w14:textId="77777777" w:rsidTr="00EB6514">
        <w:tc>
          <w:tcPr>
            <w:tcW w:w="4234" w:type="dxa"/>
            <w:tcBorders>
              <w:top w:val="single" w:sz="4" w:space="0" w:color="000000"/>
              <w:left w:val="single" w:sz="4" w:space="0" w:color="000000"/>
              <w:bottom w:val="single" w:sz="4" w:space="0" w:color="000000"/>
              <w:right w:val="single" w:sz="4" w:space="0" w:color="000000"/>
            </w:tcBorders>
          </w:tcPr>
          <w:p w14:paraId="2E1B116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Обновление материалов в социальных сетях</w:t>
            </w:r>
          </w:p>
        </w:tc>
        <w:tc>
          <w:tcPr>
            <w:tcW w:w="2011" w:type="dxa"/>
            <w:tcBorders>
              <w:top w:val="single" w:sz="4" w:space="0" w:color="000000"/>
              <w:left w:val="single" w:sz="4" w:space="0" w:color="000000"/>
              <w:bottom w:val="single" w:sz="4" w:space="0" w:color="000000"/>
              <w:right w:val="single" w:sz="4" w:space="0" w:color="000000"/>
            </w:tcBorders>
          </w:tcPr>
          <w:p w14:paraId="5F7661EB"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 xml:space="preserve">5-10 </w:t>
            </w:r>
          </w:p>
        </w:tc>
        <w:tc>
          <w:tcPr>
            <w:tcW w:w="2033" w:type="dxa"/>
            <w:tcBorders>
              <w:top w:val="single" w:sz="4" w:space="0" w:color="000000"/>
              <w:left w:val="single" w:sz="4" w:space="0" w:color="000000"/>
              <w:bottom w:val="single" w:sz="4" w:space="0" w:color="000000"/>
              <w:right w:val="single" w:sz="4" w:space="0" w:color="000000"/>
            </w:tcBorders>
          </w:tcPr>
          <w:p w14:paraId="5B97709A"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не реже 1 раза в неделю</w:t>
            </w:r>
          </w:p>
        </w:tc>
        <w:tc>
          <w:tcPr>
            <w:tcW w:w="2637" w:type="dxa"/>
            <w:tcBorders>
              <w:top w:val="single" w:sz="4" w:space="0" w:color="000000"/>
              <w:left w:val="single" w:sz="4" w:space="0" w:color="000000"/>
              <w:bottom w:val="single" w:sz="4" w:space="0" w:color="000000"/>
              <w:right w:val="single" w:sz="4" w:space="0" w:color="000000"/>
            </w:tcBorders>
          </w:tcPr>
          <w:p w14:paraId="5BC7A3E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Рогова Ю.А.,</w:t>
            </w:r>
          </w:p>
          <w:p w14:paraId="14E8AF17" w14:textId="77777777" w:rsidR="006C5EB6" w:rsidRPr="006C5EB6" w:rsidRDefault="006C5EB6" w:rsidP="006C5EB6">
            <w:pPr>
              <w:spacing w:after="0" w:line="240" w:lineRule="auto"/>
              <w:ind w:firstLine="0"/>
              <w:jc w:val="left"/>
              <w:rPr>
                <w:rFonts w:eastAsia="Times New Roman"/>
                <w:kern w:val="0"/>
                <w:lang w:eastAsia="ru-RU"/>
                <w14:ligatures w14:val="none"/>
              </w:rPr>
            </w:pPr>
          </w:p>
        </w:tc>
      </w:tr>
      <w:tr w:rsidR="006C5EB6" w:rsidRPr="006C5EB6" w14:paraId="13593342" w14:textId="77777777" w:rsidTr="00EB6514">
        <w:tc>
          <w:tcPr>
            <w:tcW w:w="4234" w:type="dxa"/>
            <w:tcBorders>
              <w:top w:val="single" w:sz="4" w:space="0" w:color="000000"/>
              <w:left w:val="single" w:sz="4" w:space="0" w:color="000000"/>
              <w:bottom w:val="single" w:sz="4" w:space="0" w:color="000000"/>
              <w:right w:val="single" w:sz="4" w:space="0" w:color="000000"/>
            </w:tcBorders>
          </w:tcPr>
          <w:p w14:paraId="1B75092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Выпуск газеты «Глас школы» </w:t>
            </w:r>
          </w:p>
        </w:tc>
        <w:tc>
          <w:tcPr>
            <w:tcW w:w="2011" w:type="dxa"/>
            <w:tcBorders>
              <w:top w:val="single" w:sz="4" w:space="0" w:color="000000"/>
              <w:left w:val="single" w:sz="4" w:space="0" w:color="000000"/>
              <w:bottom w:val="single" w:sz="4" w:space="0" w:color="000000"/>
              <w:right w:val="single" w:sz="4" w:space="0" w:color="000000"/>
            </w:tcBorders>
          </w:tcPr>
          <w:p w14:paraId="73ECFB0D"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5-10</w:t>
            </w:r>
          </w:p>
        </w:tc>
        <w:tc>
          <w:tcPr>
            <w:tcW w:w="2033" w:type="dxa"/>
            <w:tcBorders>
              <w:top w:val="single" w:sz="4" w:space="0" w:color="000000"/>
              <w:left w:val="single" w:sz="4" w:space="0" w:color="000000"/>
              <w:bottom w:val="single" w:sz="4" w:space="0" w:color="000000"/>
              <w:right w:val="single" w:sz="4" w:space="0" w:color="000000"/>
            </w:tcBorders>
          </w:tcPr>
          <w:p w14:paraId="6568126A"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ежеквартально</w:t>
            </w:r>
          </w:p>
        </w:tc>
        <w:tc>
          <w:tcPr>
            <w:tcW w:w="2637" w:type="dxa"/>
            <w:tcBorders>
              <w:top w:val="single" w:sz="4" w:space="0" w:color="000000"/>
              <w:left w:val="single" w:sz="4" w:space="0" w:color="000000"/>
              <w:bottom w:val="single" w:sz="4" w:space="0" w:color="000000"/>
              <w:right w:val="single" w:sz="4" w:space="0" w:color="000000"/>
            </w:tcBorders>
          </w:tcPr>
          <w:p w14:paraId="64974D8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Вершкова В.А.</w:t>
            </w:r>
          </w:p>
          <w:p w14:paraId="1B86899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Максименко Д.Д.</w:t>
            </w:r>
          </w:p>
        </w:tc>
      </w:tr>
      <w:tr w:rsidR="006C5EB6" w:rsidRPr="006C5EB6" w14:paraId="335046FD" w14:textId="77777777" w:rsidTr="00EB6514">
        <w:tc>
          <w:tcPr>
            <w:tcW w:w="4234" w:type="dxa"/>
            <w:tcBorders>
              <w:top w:val="single" w:sz="4" w:space="0" w:color="000000"/>
              <w:left w:val="single" w:sz="4" w:space="0" w:color="000000"/>
              <w:bottom w:val="single" w:sz="4" w:space="0" w:color="000000"/>
              <w:right w:val="single" w:sz="4" w:space="0" w:color="000000"/>
            </w:tcBorders>
          </w:tcPr>
          <w:p w14:paraId="601036C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ascii="Arial" w:eastAsia="Times New Roman" w:hAnsi="Arial" w:cs="Arial"/>
                <w:kern w:val="0"/>
                <w:sz w:val="22"/>
                <w:szCs w:val="22"/>
                <w:shd w:val="clear" w:color="auto" w:fill="FFFFFF"/>
                <w:lang w:eastAsia="ru-RU"/>
                <w14:ligatures w14:val="none"/>
              </w:rPr>
              <w:t xml:space="preserve">  </w:t>
            </w:r>
            <w:r w:rsidRPr="006C5EB6">
              <w:rPr>
                <w:rFonts w:eastAsia="Times New Roman"/>
                <w:kern w:val="0"/>
                <w:szCs w:val="22"/>
                <w:shd w:val="clear" w:color="auto" w:fill="FFFFFF"/>
                <w:lang w:eastAsia="ru-RU"/>
                <w14:ligatures w14:val="none"/>
              </w:rPr>
              <w:t>Работа школьной интернет-группы</w:t>
            </w:r>
          </w:p>
        </w:tc>
        <w:tc>
          <w:tcPr>
            <w:tcW w:w="2011" w:type="dxa"/>
            <w:tcBorders>
              <w:top w:val="single" w:sz="4" w:space="0" w:color="000000"/>
              <w:left w:val="single" w:sz="4" w:space="0" w:color="000000"/>
              <w:bottom w:val="single" w:sz="4" w:space="0" w:color="000000"/>
              <w:right w:val="single" w:sz="4" w:space="0" w:color="000000"/>
            </w:tcBorders>
          </w:tcPr>
          <w:p w14:paraId="69134FC8"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5-10</w:t>
            </w:r>
          </w:p>
        </w:tc>
        <w:tc>
          <w:tcPr>
            <w:tcW w:w="2033" w:type="dxa"/>
            <w:tcBorders>
              <w:top w:val="single" w:sz="4" w:space="0" w:color="000000"/>
              <w:left w:val="single" w:sz="4" w:space="0" w:color="000000"/>
              <w:bottom w:val="single" w:sz="4" w:space="0" w:color="000000"/>
              <w:right w:val="single" w:sz="4" w:space="0" w:color="000000"/>
            </w:tcBorders>
          </w:tcPr>
          <w:p w14:paraId="24E8886B" w14:textId="77777777" w:rsidR="006C5EB6" w:rsidRPr="006C5EB6" w:rsidRDefault="006C5EB6" w:rsidP="006C5EB6">
            <w:pPr>
              <w:spacing w:after="0" w:line="240" w:lineRule="auto"/>
              <w:ind w:left="38"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37" w:type="dxa"/>
            <w:tcBorders>
              <w:top w:val="single" w:sz="4" w:space="0" w:color="000000"/>
              <w:left w:val="single" w:sz="4" w:space="0" w:color="000000"/>
              <w:bottom w:val="single" w:sz="4" w:space="0" w:color="000000"/>
              <w:right w:val="single" w:sz="4" w:space="0" w:color="000000"/>
            </w:tcBorders>
          </w:tcPr>
          <w:p w14:paraId="07C645C5"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Е"/>
                <w:kern w:val="0"/>
                <w:lang w:eastAsia="ru-RU"/>
                <w14:ligatures w14:val="none"/>
              </w:rPr>
              <w:t>Классные руководители,</w:t>
            </w:r>
          </w:p>
          <w:p w14:paraId="5C6F425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воспитатели</w:t>
            </w:r>
          </w:p>
        </w:tc>
      </w:tr>
    </w:tbl>
    <w:p w14:paraId="4D8F00EE" w14:textId="77777777" w:rsidR="006C5EB6" w:rsidRPr="006C5EB6" w:rsidRDefault="006C5EB6" w:rsidP="006C5EB6">
      <w:pPr>
        <w:spacing w:after="0" w:line="240" w:lineRule="auto"/>
        <w:ind w:right="-143" w:firstLine="0"/>
        <w:jc w:val="center"/>
        <w:rPr>
          <w:rFonts w:eastAsia="№Е"/>
          <w:b/>
          <w:kern w:val="0"/>
          <w:lang w:eastAsia="ru-RU"/>
          <w14:ligatures w14:val="none"/>
        </w:rPr>
      </w:pPr>
      <w:r w:rsidRPr="006C5EB6">
        <w:rPr>
          <w:rFonts w:eastAsia="№Е"/>
          <w:b/>
          <w:kern w:val="0"/>
          <w:lang w:eastAsia="ru-RU"/>
          <w14:ligatures w14:val="none"/>
        </w:rPr>
        <w:t>Экскурсии, походы</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3"/>
        <w:gridCol w:w="1905"/>
        <w:gridCol w:w="1985"/>
        <w:gridCol w:w="2693"/>
      </w:tblGrid>
      <w:tr w:rsidR="006C5EB6" w:rsidRPr="006C5EB6" w14:paraId="45980716"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2818A9D4" w14:textId="77777777" w:rsidR="006C5EB6" w:rsidRPr="006C5EB6" w:rsidRDefault="006C5EB6" w:rsidP="00EB6514">
            <w:pPr>
              <w:spacing w:after="0" w:line="240" w:lineRule="auto"/>
              <w:ind w:left="-108" w:right="-143" w:firstLine="0"/>
              <w:jc w:val="left"/>
              <w:rPr>
                <w:rFonts w:eastAsia="№Е"/>
                <w:kern w:val="0"/>
                <w:lang w:eastAsia="ru-RU"/>
                <w14:ligatures w14:val="none"/>
              </w:rPr>
            </w:pPr>
          </w:p>
          <w:p w14:paraId="5537E369"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1905" w:type="dxa"/>
            <w:tcBorders>
              <w:top w:val="single" w:sz="4" w:space="0" w:color="000000"/>
              <w:left w:val="single" w:sz="4" w:space="0" w:color="000000"/>
              <w:bottom w:val="single" w:sz="4" w:space="0" w:color="000000"/>
              <w:right w:val="single" w:sz="4" w:space="0" w:color="000000"/>
            </w:tcBorders>
          </w:tcPr>
          <w:p w14:paraId="5C1C293B"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3F66A07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14:paraId="5F26BB8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 xml:space="preserve">Время </w:t>
            </w:r>
          </w:p>
          <w:p w14:paraId="6BF478F6"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693" w:type="dxa"/>
            <w:tcBorders>
              <w:top w:val="single" w:sz="4" w:space="0" w:color="000000"/>
              <w:left w:val="single" w:sz="4" w:space="0" w:color="000000"/>
              <w:bottom w:val="single" w:sz="4" w:space="0" w:color="000000"/>
              <w:right w:val="single" w:sz="4" w:space="0" w:color="000000"/>
            </w:tcBorders>
          </w:tcPr>
          <w:p w14:paraId="1CD1768C"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2ABD9208"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01B8FA83"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7454AA16"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Экскурсия по школьному музею</w:t>
            </w:r>
          </w:p>
        </w:tc>
        <w:tc>
          <w:tcPr>
            <w:tcW w:w="1905" w:type="dxa"/>
            <w:tcBorders>
              <w:top w:val="single" w:sz="4" w:space="0" w:color="000000"/>
              <w:left w:val="single" w:sz="4" w:space="0" w:color="000000"/>
              <w:bottom w:val="single" w:sz="4" w:space="0" w:color="000000"/>
              <w:right w:val="single" w:sz="4" w:space="0" w:color="000000"/>
            </w:tcBorders>
          </w:tcPr>
          <w:p w14:paraId="6F0DF8B0" w14:textId="77777777" w:rsidR="006C5EB6" w:rsidRPr="006C5EB6" w:rsidRDefault="006C5EB6" w:rsidP="006C5EB6">
            <w:pPr>
              <w:spacing w:after="0" w:line="240" w:lineRule="auto"/>
              <w:ind w:right="-184"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985" w:type="dxa"/>
            <w:tcBorders>
              <w:top w:val="single" w:sz="4" w:space="0" w:color="000000"/>
              <w:left w:val="single" w:sz="4" w:space="0" w:color="000000"/>
              <w:bottom w:val="single" w:sz="4" w:space="0" w:color="000000"/>
              <w:right w:val="single" w:sz="4" w:space="0" w:color="000000"/>
            </w:tcBorders>
          </w:tcPr>
          <w:p w14:paraId="060A6AF5" w14:textId="77777777" w:rsidR="006C5EB6" w:rsidRPr="006C5EB6" w:rsidRDefault="006C5EB6" w:rsidP="006C5EB6">
            <w:pPr>
              <w:spacing w:after="0" w:line="240" w:lineRule="auto"/>
              <w:ind w:firstLine="0"/>
              <w:jc w:val="center"/>
              <w:rPr>
                <w:rFonts w:eastAsia="Times New Roman"/>
                <w:kern w:val="0"/>
                <w:lang w:eastAsia="ru-RU"/>
                <w14:ligatures w14:val="none"/>
              </w:rPr>
            </w:pPr>
            <w:r w:rsidRPr="006C5EB6">
              <w:rPr>
                <w:rFonts w:eastAsia="Times New Roman"/>
                <w:kern w:val="0"/>
                <w:lang w:eastAsia="ru-RU"/>
                <w14:ligatures w14:val="none"/>
              </w:rPr>
              <w:t>сентябрь - ноябрь</w:t>
            </w:r>
          </w:p>
        </w:tc>
        <w:tc>
          <w:tcPr>
            <w:tcW w:w="2693" w:type="dxa"/>
            <w:tcBorders>
              <w:top w:val="single" w:sz="4" w:space="0" w:color="000000"/>
              <w:left w:val="single" w:sz="4" w:space="0" w:color="000000"/>
              <w:bottom w:val="single" w:sz="4" w:space="0" w:color="000000"/>
              <w:right w:val="single" w:sz="4" w:space="0" w:color="000000"/>
            </w:tcBorders>
          </w:tcPr>
          <w:p w14:paraId="58B5E59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5535884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06E0DEA2"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306F1F5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Экскурсии в </w:t>
            </w:r>
            <w:hyperlink r:id="rId7" w:history="1">
              <w:r w:rsidRPr="006C5EB6">
                <w:rPr>
                  <w:rFonts w:eastAsia="Times New Roman"/>
                  <w:bCs/>
                  <w:kern w:val="0"/>
                  <w:u w:val="single"/>
                  <w:shd w:val="clear" w:color="auto" w:fill="FFFFFF"/>
                  <w:lang w:eastAsia="ru-RU"/>
                  <w14:ligatures w14:val="none"/>
                </w:rPr>
                <w:t>Государственный историко-культурный и природно-ландшафтный музей-заповедник имени Г.Н. Прозрителева и Г.К. Праве</w:t>
              </w:r>
            </w:hyperlink>
          </w:p>
        </w:tc>
        <w:tc>
          <w:tcPr>
            <w:tcW w:w="1905" w:type="dxa"/>
            <w:tcBorders>
              <w:top w:val="single" w:sz="4" w:space="0" w:color="000000"/>
              <w:left w:val="single" w:sz="4" w:space="0" w:color="000000"/>
              <w:bottom w:val="single" w:sz="4" w:space="0" w:color="000000"/>
              <w:right w:val="single" w:sz="4" w:space="0" w:color="000000"/>
            </w:tcBorders>
          </w:tcPr>
          <w:p w14:paraId="3212762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10классы</w:t>
            </w:r>
          </w:p>
        </w:tc>
        <w:tc>
          <w:tcPr>
            <w:tcW w:w="1985" w:type="dxa"/>
            <w:tcBorders>
              <w:top w:val="single" w:sz="4" w:space="0" w:color="000000"/>
              <w:left w:val="single" w:sz="4" w:space="0" w:color="000000"/>
              <w:bottom w:val="single" w:sz="4" w:space="0" w:color="000000"/>
              <w:right w:val="single" w:sz="4" w:space="0" w:color="000000"/>
            </w:tcBorders>
          </w:tcPr>
          <w:p w14:paraId="094C427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4D9F7A5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7A25600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79633C61"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7BC99F6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Экскурсия в музей изобразительного искусства</w:t>
            </w:r>
          </w:p>
        </w:tc>
        <w:tc>
          <w:tcPr>
            <w:tcW w:w="1905" w:type="dxa"/>
            <w:tcBorders>
              <w:top w:val="single" w:sz="4" w:space="0" w:color="000000"/>
              <w:left w:val="single" w:sz="4" w:space="0" w:color="000000"/>
              <w:bottom w:val="single" w:sz="4" w:space="0" w:color="000000"/>
              <w:right w:val="single" w:sz="4" w:space="0" w:color="000000"/>
            </w:tcBorders>
          </w:tcPr>
          <w:p w14:paraId="00F609B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5" w:type="dxa"/>
            <w:tcBorders>
              <w:top w:val="single" w:sz="4" w:space="0" w:color="000000"/>
              <w:left w:val="single" w:sz="4" w:space="0" w:color="000000"/>
              <w:bottom w:val="single" w:sz="4" w:space="0" w:color="000000"/>
              <w:right w:val="single" w:sz="4" w:space="0" w:color="000000"/>
            </w:tcBorders>
          </w:tcPr>
          <w:p w14:paraId="79E07C4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340CFA8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70F4C62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626A37EB"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6F1050A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Calibri"/>
                <w:kern w:val="0"/>
                <w14:ligatures w14:val="none"/>
              </w:rPr>
              <w:t xml:space="preserve">Экскурсии в </w:t>
            </w:r>
            <w:r w:rsidRPr="006C5EB6">
              <w:rPr>
                <w:rFonts w:eastAsia="Times New Roman"/>
                <w:kern w:val="0"/>
                <w:lang w:eastAsia="ru-RU"/>
                <w14:ligatures w14:val="none"/>
              </w:rPr>
              <w:t>музей Великой Отечественной войны 1941-1945 гг. «Память»</w:t>
            </w:r>
          </w:p>
        </w:tc>
        <w:tc>
          <w:tcPr>
            <w:tcW w:w="1905" w:type="dxa"/>
            <w:tcBorders>
              <w:top w:val="single" w:sz="4" w:space="0" w:color="000000"/>
              <w:left w:val="single" w:sz="4" w:space="0" w:color="000000"/>
              <w:bottom w:val="single" w:sz="4" w:space="0" w:color="000000"/>
              <w:right w:val="single" w:sz="4" w:space="0" w:color="000000"/>
            </w:tcBorders>
          </w:tcPr>
          <w:p w14:paraId="5FF2AA1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5" w:type="dxa"/>
            <w:tcBorders>
              <w:top w:val="single" w:sz="4" w:space="0" w:color="000000"/>
              <w:left w:val="single" w:sz="4" w:space="0" w:color="000000"/>
              <w:bottom w:val="single" w:sz="4" w:space="0" w:color="000000"/>
              <w:right w:val="single" w:sz="4" w:space="0" w:color="000000"/>
            </w:tcBorders>
          </w:tcPr>
          <w:p w14:paraId="7B73768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январь</w:t>
            </w:r>
          </w:p>
        </w:tc>
        <w:tc>
          <w:tcPr>
            <w:tcW w:w="2693" w:type="dxa"/>
            <w:tcBorders>
              <w:top w:val="single" w:sz="4" w:space="0" w:color="000000"/>
              <w:left w:val="single" w:sz="4" w:space="0" w:color="000000"/>
              <w:bottom w:val="single" w:sz="4" w:space="0" w:color="000000"/>
              <w:right w:val="single" w:sz="4" w:space="0" w:color="000000"/>
            </w:tcBorders>
          </w:tcPr>
          <w:p w14:paraId="17976B9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2707699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5633AAB5"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1FF01474"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Экскурсии к мемориалу и памятникам ВОВ</w:t>
            </w:r>
          </w:p>
        </w:tc>
        <w:tc>
          <w:tcPr>
            <w:tcW w:w="1905" w:type="dxa"/>
            <w:tcBorders>
              <w:top w:val="single" w:sz="4" w:space="0" w:color="000000"/>
              <w:left w:val="single" w:sz="4" w:space="0" w:color="000000"/>
              <w:bottom w:val="single" w:sz="4" w:space="0" w:color="000000"/>
              <w:right w:val="single" w:sz="4" w:space="0" w:color="000000"/>
            </w:tcBorders>
          </w:tcPr>
          <w:p w14:paraId="584D771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5" w:type="dxa"/>
            <w:tcBorders>
              <w:top w:val="single" w:sz="4" w:space="0" w:color="000000"/>
              <w:left w:val="single" w:sz="4" w:space="0" w:color="000000"/>
              <w:bottom w:val="single" w:sz="4" w:space="0" w:color="000000"/>
              <w:right w:val="single" w:sz="4" w:space="0" w:color="000000"/>
            </w:tcBorders>
          </w:tcPr>
          <w:p w14:paraId="2EDD813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02B41EF7"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53148B5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28B3E655" w14:textId="77777777" w:rsidTr="00EB6514">
        <w:tc>
          <w:tcPr>
            <w:tcW w:w="4333" w:type="dxa"/>
            <w:tcBorders>
              <w:top w:val="single" w:sz="4" w:space="0" w:color="000000"/>
              <w:left w:val="single" w:sz="4" w:space="0" w:color="000000"/>
              <w:bottom w:val="single" w:sz="4" w:space="0" w:color="000000"/>
              <w:right w:val="single" w:sz="4" w:space="0" w:color="000000"/>
            </w:tcBorders>
          </w:tcPr>
          <w:p w14:paraId="1728C184"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Экскурсии, организованные в рамках профориентационной работы</w:t>
            </w:r>
          </w:p>
        </w:tc>
        <w:tc>
          <w:tcPr>
            <w:tcW w:w="1905" w:type="dxa"/>
            <w:tcBorders>
              <w:top w:val="single" w:sz="4" w:space="0" w:color="000000"/>
              <w:left w:val="single" w:sz="4" w:space="0" w:color="000000"/>
              <w:bottom w:val="single" w:sz="4" w:space="0" w:color="000000"/>
              <w:right w:val="single" w:sz="4" w:space="0" w:color="000000"/>
            </w:tcBorders>
          </w:tcPr>
          <w:p w14:paraId="11949DA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985" w:type="dxa"/>
            <w:tcBorders>
              <w:top w:val="single" w:sz="4" w:space="0" w:color="000000"/>
              <w:left w:val="single" w:sz="4" w:space="0" w:color="000000"/>
              <w:bottom w:val="single" w:sz="4" w:space="0" w:color="000000"/>
              <w:right w:val="single" w:sz="4" w:space="0" w:color="000000"/>
            </w:tcBorders>
          </w:tcPr>
          <w:p w14:paraId="0D71BC95"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5F5C659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76B213F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bl>
    <w:p w14:paraId="2004B5AC"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Детские общественные объединения</w:t>
      </w:r>
      <w:r w:rsidRPr="006C5EB6">
        <w:rPr>
          <w:rFonts w:eastAsia="№Е"/>
          <w:b/>
          <w:i/>
          <w:kern w:val="0"/>
          <w:lang w:eastAsia="ru-RU"/>
          <w14:ligatures w14:val="none"/>
        </w:rPr>
        <w:t xml:space="preserve"> </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5"/>
        <w:gridCol w:w="1985"/>
        <w:gridCol w:w="1843"/>
        <w:gridCol w:w="2551"/>
      </w:tblGrid>
      <w:tr w:rsidR="006C5EB6" w:rsidRPr="006C5EB6" w14:paraId="3F05E083"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5A0C97A7"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3022D330"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1985" w:type="dxa"/>
            <w:tcBorders>
              <w:top w:val="single" w:sz="4" w:space="0" w:color="000000"/>
              <w:left w:val="single" w:sz="4" w:space="0" w:color="000000"/>
              <w:bottom w:val="single" w:sz="4" w:space="0" w:color="000000"/>
              <w:right w:val="single" w:sz="4" w:space="0" w:color="000000"/>
            </w:tcBorders>
          </w:tcPr>
          <w:p w14:paraId="430C9308"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54717565"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14:paraId="1FB1753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75EA8A6E"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551" w:type="dxa"/>
            <w:tcBorders>
              <w:top w:val="single" w:sz="4" w:space="0" w:color="000000"/>
              <w:left w:val="single" w:sz="4" w:space="0" w:color="000000"/>
              <w:bottom w:val="single" w:sz="4" w:space="0" w:color="000000"/>
              <w:right w:val="single" w:sz="4" w:space="0" w:color="000000"/>
            </w:tcBorders>
          </w:tcPr>
          <w:p w14:paraId="41CD9ACB"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07B828E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166A5BD9"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5F82DD1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школьного театра-студии «Вдохновение» (по отдельному плану)</w:t>
            </w:r>
          </w:p>
        </w:tc>
        <w:tc>
          <w:tcPr>
            <w:tcW w:w="1985" w:type="dxa"/>
            <w:tcBorders>
              <w:top w:val="single" w:sz="4" w:space="0" w:color="000000"/>
              <w:left w:val="single" w:sz="4" w:space="0" w:color="000000"/>
              <w:bottom w:val="single" w:sz="4" w:space="0" w:color="000000"/>
              <w:right w:val="single" w:sz="4" w:space="0" w:color="000000"/>
            </w:tcBorders>
          </w:tcPr>
          <w:p w14:paraId="3A6819C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4B1A109C" w14:textId="4E26B368" w:rsid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r w:rsidR="00EB6514">
              <w:rPr>
                <w:rFonts w:eastAsia="Times New Roman"/>
                <w:kern w:val="0"/>
                <w:lang w:eastAsia="ru-RU"/>
                <w14:ligatures w14:val="none"/>
              </w:rPr>
              <w:t>.</w:t>
            </w:r>
          </w:p>
          <w:p w14:paraId="46B225D6" w14:textId="3F32925B" w:rsidR="00EB6514" w:rsidRPr="006C5EB6" w:rsidRDefault="00EB6514" w:rsidP="006C5EB6">
            <w:pPr>
              <w:spacing w:after="0" w:line="240" w:lineRule="auto"/>
              <w:ind w:firstLine="0"/>
              <w:jc w:val="left"/>
              <w:rPr>
                <w:rFonts w:eastAsia="Times New Roman"/>
                <w:kern w:val="0"/>
                <w:lang w:eastAsia="ru-RU"/>
                <w14:ligatures w14:val="none"/>
              </w:rPr>
            </w:pPr>
          </w:p>
        </w:tc>
        <w:tc>
          <w:tcPr>
            <w:tcW w:w="2551" w:type="dxa"/>
            <w:tcBorders>
              <w:top w:val="single" w:sz="4" w:space="0" w:color="000000"/>
              <w:left w:val="single" w:sz="4" w:space="0" w:color="000000"/>
              <w:bottom w:val="single" w:sz="4" w:space="0" w:color="000000"/>
              <w:right w:val="single" w:sz="4" w:space="0" w:color="000000"/>
            </w:tcBorders>
          </w:tcPr>
          <w:p w14:paraId="3B62593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Коростелева В.В.</w:t>
            </w:r>
          </w:p>
          <w:p w14:paraId="4705379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Богомаз И.Г.</w:t>
            </w:r>
          </w:p>
          <w:p w14:paraId="2E33A1C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Пескова Т.Г.</w:t>
            </w:r>
          </w:p>
          <w:p w14:paraId="0DD2596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Волошаненко Е.Л.</w:t>
            </w:r>
          </w:p>
          <w:p w14:paraId="59BBFBB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Федосеев З.В.</w:t>
            </w:r>
          </w:p>
          <w:p w14:paraId="1BB5542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Калинина А.А.</w:t>
            </w:r>
          </w:p>
        </w:tc>
      </w:tr>
      <w:tr w:rsidR="006C5EB6" w:rsidRPr="006C5EB6" w14:paraId="1B0CFC72" w14:textId="77777777" w:rsidTr="00EB6514">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09525B1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школьного спортивного клуба «Лидер» (по отдельному плану)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77D513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E59A161" w14:textId="77777777" w:rsidR="00EB6514" w:rsidRDefault="00EB6514"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r>
              <w:rPr>
                <w:rFonts w:eastAsia="Times New Roman"/>
                <w:kern w:val="0"/>
                <w:lang w:eastAsia="ru-RU"/>
                <w14:ligatures w14:val="none"/>
              </w:rPr>
              <w:t>.</w:t>
            </w:r>
          </w:p>
          <w:p w14:paraId="5DA21009" w14:textId="36D25C7A" w:rsidR="006C5EB6" w:rsidRPr="006C5EB6" w:rsidRDefault="006C5EB6" w:rsidP="00EB6514">
            <w:pPr>
              <w:spacing w:after="0" w:line="240" w:lineRule="auto"/>
              <w:ind w:firstLine="0"/>
              <w:jc w:val="left"/>
              <w:rPr>
                <w:rFonts w:eastAsia="Times New Roman"/>
                <w:kern w:val="0"/>
                <w:lang w:eastAsia="ru-RU"/>
                <w14:ligatures w14:val="none"/>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D4E0DAD"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Кириленко Ж.Ф. </w:t>
            </w:r>
          </w:p>
          <w:p w14:paraId="266F689C" w14:textId="77777777" w:rsidR="006C5EB6" w:rsidRPr="006C5EB6" w:rsidRDefault="006C5EB6" w:rsidP="006C5EB6">
            <w:pPr>
              <w:spacing w:after="0" w:line="240" w:lineRule="auto"/>
              <w:ind w:firstLine="0"/>
              <w:jc w:val="left"/>
              <w:rPr>
                <w:rFonts w:eastAsia="Times New Roman"/>
                <w:kern w:val="0"/>
                <w:lang w:eastAsia="ru-RU"/>
                <w14:ligatures w14:val="none"/>
              </w:rPr>
            </w:pPr>
          </w:p>
        </w:tc>
      </w:tr>
      <w:tr w:rsidR="006C5EB6" w:rsidRPr="006C5EB6" w14:paraId="05EE50DD" w14:textId="77777777" w:rsidTr="00EB6514">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5C3D57B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школьного клуба «Заботливое сердце» (по отдельному плану)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85BBB96"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313479B" w14:textId="77777777" w:rsidR="00EB6514" w:rsidRDefault="00EB6514"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r>
              <w:rPr>
                <w:rFonts w:eastAsia="Times New Roman"/>
                <w:kern w:val="0"/>
                <w:lang w:eastAsia="ru-RU"/>
                <w14:ligatures w14:val="none"/>
              </w:rPr>
              <w:t>.</w:t>
            </w:r>
          </w:p>
          <w:p w14:paraId="32383FBC" w14:textId="6A180706" w:rsidR="006C5EB6" w:rsidRPr="006C5EB6" w:rsidRDefault="006C5EB6" w:rsidP="00EB6514">
            <w:pPr>
              <w:spacing w:after="0" w:line="240" w:lineRule="auto"/>
              <w:ind w:firstLine="0"/>
              <w:jc w:val="left"/>
              <w:rPr>
                <w:rFonts w:eastAsia="Times New Roman"/>
                <w:kern w:val="0"/>
                <w:lang w:eastAsia="ru-RU"/>
                <w14:ligatures w14:val="none"/>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2F1EBC2"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Старицкая С.Ф.</w:t>
            </w:r>
          </w:p>
        </w:tc>
      </w:tr>
    </w:tbl>
    <w:p w14:paraId="12521862" w14:textId="77777777" w:rsidR="006C5EB6" w:rsidRPr="006C5EB6" w:rsidRDefault="006C5EB6" w:rsidP="006C5EB6">
      <w:pPr>
        <w:spacing w:after="0" w:line="240" w:lineRule="auto"/>
        <w:ind w:left="-426" w:right="-143" w:firstLine="0"/>
        <w:jc w:val="center"/>
        <w:rPr>
          <w:rFonts w:eastAsia="№Е"/>
          <w:b/>
          <w:i/>
          <w:kern w:val="0"/>
          <w:lang w:eastAsia="ru-RU"/>
          <w14:ligatures w14:val="none"/>
        </w:rPr>
      </w:pPr>
      <w:r w:rsidRPr="006C5EB6">
        <w:rPr>
          <w:rFonts w:eastAsia="№Е"/>
          <w:b/>
          <w:kern w:val="0"/>
          <w:lang w:eastAsia="ru-RU"/>
          <w14:ligatures w14:val="none"/>
        </w:rPr>
        <w:t>Организация предметно-пространственной среды</w:t>
      </w:r>
      <w:r w:rsidRPr="006C5EB6">
        <w:rPr>
          <w:rFonts w:eastAsia="№Е"/>
          <w:b/>
          <w:i/>
          <w:kern w:val="0"/>
          <w:lang w:eastAsia="ru-RU"/>
          <w14:ligatures w14:val="none"/>
        </w:rPr>
        <w:t xml:space="preserve"> </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5"/>
        <w:gridCol w:w="1985"/>
        <w:gridCol w:w="1843"/>
        <w:gridCol w:w="2551"/>
      </w:tblGrid>
      <w:tr w:rsidR="006C5EB6" w:rsidRPr="006C5EB6" w14:paraId="39E275FB" w14:textId="77777777" w:rsidTr="00EB6514">
        <w:trPr>
          <w:trHeight w:val="471"/>
        </w:trPr>
        <w:tc>
          <w:tcPr>
            <w:tcW w:w="4395" w:type="dxa"/>
            <w:tcBorders>
              <w:top w:val="single" w:sz="4" w:space="0" w:color="000000"/>
              <w:left w:val="single" w:sz="4" w:space="0" w:color="000000"/>
              <w:bottom w:val="single" w:sz="4" w:space="0" w:color="000000"/>
              <w:right w:val="single" w:sz="4" w:space="0" w:color="000000"/>
            </w:tcBorders>
          </w:tcPr>
          <w:p w14:paraId="6D4BA42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Дела, события, мероприятия</w:t>
            </w:r>
          </w:p>
        </w:tc>
        <w:tc>
          <w:tcPr>
            <w:tcW w:w="1985" w:type="dxa"/>
            <w:tcBorders>
              <w:top w:val="single" w:sz="4" w:space="0" w:color="000000"/>
              <w:left w:val="single" w:sz="4" w:space="0" w:color="000000"/>
              <w:bottom w:val="single" w:sz="4" w:space="0" w:color="000000"/>
              <w:right w:val="single" w:sz="4" w:space="0" w:color="000000"/>
            </w:tcBorders>
          </w:tcPr>
          <w:p w14:paraId="09E48226"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14:paraId="1E619E89"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Время </w:t>
            </w:r>
          </w:p>
          <w:p w14:paraId="220BA020"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551" w:type="dxa"/>
            <w:tcBorders>
              <w:top w:val="single" w:sz="4" w:space="0" w:color="000000"/>
              <w:left w:val="single" w:sz="4" w:space="0" w:color="000000"/>
              <w:bottom w:val="single" w:sz="4" w:space="0" w:color="000000"/>
              <w:right w:val="single" w:sz="4" w:space="0" w:color="000000"/>
            </w:tcBorders>
          </w:tcPr>
          <w:p w14:paraId="330AA180"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0C3BB6BB"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3FD4E6CA" w14:textId="77777777" w:rsidR="006C5EB6" w:rsidRPr="006C5EB6" w:rsidRDefault="006C5EB6" w:rsidP="006C5EB6">
            <w:pPr>
              <w:spacing w:after="0" w:line="240" w:lineRule="auto"/>
              <w:ind w:right="33" w:firstLine="0"/>
              <w:jc w:val="left"/>
              <w:rPr>
                <w:rFonts w:eastAsia="№Е"/>
                <w:kern w:val="0"/>
                <w:lang w:eastAsia="ru-RU"/>
                <w14:ligatures w14:val="none"/>
              </w:rPr>
            </w:pPr>
            <w:r w:rsidRPr="006C5EB6">
              <w:rPr>
                <w:rFonts w:eastAsia="№Е"/>
                <w:kern w:val="0"/>
                <w:lang w:eastAsia="ru-RU"/>
                <w14:ligatures w14:val="none"/>
              </w:rPr>
              <w:t>Подготовка школьных помещений, выставок и стендов к новогодним праздникам</w:t>
            </w:r>
          </w:p>
        </w:tc>
        <w:tc>
          <w:tcPr>
            <w:tcW w:w="1985" w:type="dxa"/>
            <w:tcBorders>
              <w:top w:val="single" w:sz="4" w:space="0" w:color="000000"/>
              <w:left w:val="single" w:sz="4" w:space="0" w:color="000000"/>
              <w:bottom w:val="single" w:sz="4" w:space="0" w:color="000000"/>
              <w:right w:val="single" w:sz="4" w:space="0" w:color="000000"/>
            </w:tcBorders>
          </w:tcPr>
          <w:p w14:paraId="65A6AD9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465E94BB" w14:textId="77777777" w:rsidR="006C5EB6" w:rsidRPr="006C5EB6" w:rsidRDefault="006C5EB6" w:rsidP="006C5EB6">
            <w:pPr>
              <w:spacing w:after="0" w:line="240" w:lineRule="auto"/>
              <w:ind w:right="-143" w:firstLine="0"/>
              <w:rPr>
                <w:rFonts w:eastAsia="№Е"/>
                <w:kern w:val="0"/>
                <w:lang w:eastAsia="ru-RU"/>
                <w14:ligatures w14:val="none"/>
              </w:rPr>
            </w:pPr>
            <w:r w:rsidRPr="006C5EB6">
              <w:rPr>
                <w:rFonts w:eastAsia="№Е"/>
                <w:kern w:val="0"/>
                <w:lang w:eastAsia="ru-RU"/>
                <w14:ligatures w14:val="none"/>
              </w:rPr>
              <w:t>декабрь</w:t>
            </w:r>
          </w:p>
        </w:tc>
        <w:tc>
          <w:tcPr>
            <w:tcW w:w="2551" w:type="dxa"/>
            <w:tcBorders>
              <w:top w:val="single" w:sz="4" w:space="0" w:color="000000"/>
              <w:left w:val="single" w:sz="4" w:space="0" w:color="000000"/>
              <w:bottom w:val="single" w:sz="4" w:space="0" w:color="000000"/>
              <w:right w:val="single" w:sz="4" w:space="0" w:color="000000"/>
            </w:tcBorders>
          </w:tcPr>
          <w:p w14:paraId="357CB51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Педагоги школы</w:t>
            </w:r>
          </w:p>
        </w:tc>
      </w:tr>
      <w:tr w:rsidR="006C5EB6" w:rsidRPr="006C5EB6" w14:paraId="17AD0A01"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69DDDE13"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Е"/>
                <w:kern w:val="0"/>
                <w:lang w:eastAsia="ru-RU"/>
                <w14:ligatures w14:val="none"/>
              </w:rPr>
              <w:t>Подготовка школьных помещений, выставок и стендов к 9 Мая</w:t>
            </w:r>
          </w:p>
        </w:tc>
        <w:tc>
          <w:tcPr>
            <w:tcW w:w="1985" w:type="dxa"/>
            <w:tcBorders>
              <w:top w:val="single" w:sz="4" w:space="0" w:color="000000"/>
              <w:left w:val="single" w:sz="4" w:space="0" w:color="000000"/>
              <w:bottom w:val="single" w:sz="4" w:space="0" w:color="000000"/>
              <w:right w:val="single" w:sz="4" w:space="0" w:color="000000"/>
            </w:tcBorders>
          </w:tcPr>
          <w:p w14:paraId="7F9D7D4E"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57DD0395" w14:textId="77777777" w:rsidR="006C5EB6" w:rsidRPr="006C5EB6" w:rsidRDefault="006C5EB6" w:rsidP="006C5EB6">
            <w:pPr>
              <w:spacing w:after="0" w:line="240" w:lineRule="auto"/>
              <w:ind w:right="-143" w:firstLine="0"/>
              <w:rPr>
                <w:rFonts w:eastAsia="№Е"/>
                <w:kern w:val="0"/>
                <w:lang w:eastAsia="ru-RU"/>
                <w14:ligatures w14:val="none"/>
              </w:rPr>
            </w:pPr>
            <w:r w:rsidRPr="006C5EB6">
              <w:rPr>
                <w:rFonts w:eastAsia="№Е"/>
                <w:kern w:val="0"/>
                <w:lang w:eastAsia="ru-RU"/>
                <w14:ligatures w14:val="none"/>
              </w:rPr>
              <w:t>апрель</w:t>
            </w:r>
          </w:p>
        </w:tc>
        <w:tc>
          <w:tcPr>
            <w:tcW w:w="2551" w:type="dxa"/>
            <w:tcBorders>
              <w:top w:val="single" w:sz="4" w:space="0" w:color="000000"/>
              <w:left w:val="single" w:sz="4" w:space="0" w:color="000000"/>
              <w:bottom w:val="single" w:sz="4" w:space="0" w:color="000000"/>
              <w:right w:val="single" w:sz="4" w:space="0" w:color="000000"/>
            </w:tcBorders>
          </w:tcPr>
          <w:p w14:paraId="54DF5AD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Педагоги школы</w:t>
            </w:r>
          </w:p>
        </w:tc>
      </w:tr>
      <w:tr w:rsidR="006C5EB6" w:rsidRPr="006C5EB6" w14:paraId="362D7191"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646593AA"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Е"/>
                <w:kern w:val="0"/>
                <w:lang w:eastAsia="ru-RU"/>
                <w14:ligatures w14:val="none"/>
              </w:rPr>
              <w:t>Оформление классных уголков</w:t>
            </w:r>
          </w:p>
        </w:tc>
        <w:tc>
          <w:tcPr>
            <w:tcW w:w="1985" w:type="dxa"/>
            <w:tcBorders>
              <w:top w:val="single" w:sz="4" w:space="0" w:color="000000"/>
              <w:left w:val="single" w:sz="4" w:space="0" w:color="000000"/>
              <w:bottom w:val="single" w:sz="4" w:space="0" w:color="000000"/>
              <w:right w:val="single" w:sz="4" w:space="0" w:color="000000"/>
            </w:tcBorders>
          </w:tcPr>
          <w:p w14:paraId="27DECFA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29D10CE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14:paraId="53E93F47" w14:textId="77777777" w:rsidR="006C5EB6" w:rsidRPr="006C5EB6" w:rsidRDefault="006C5EB6"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t>Классные руководители, воспитатели</w:t>
            </w:r>
          </w:p>
        </w:tc>
      </w:tr>
      <w:tr w:rsidR="006C5EB6" w:rsidRPr="006C5EB6" w14:paraId="25D06EA1" w14:textId="77777777" w:rsidTr="00EB6514">
        <w:trPr>
          <w:trHeight w:val="642"/>
        </w:trPr>
        <w:tc>
          <w:tcPr>
            <w:tcW w:w="4395" w:type="dxa"/>
            <w:tcBorders>
              <w:top w:val="single" w:sz="4" w:space="0" w:color="000000"/>
              <w:left w:val="single" w:sz="4" w:space="0" w:color="000000"/>
              <w:bottom w:val="single" w:sz="4" w:space="0" w:color="000000"/>
              <w:right w:val="single" w:sz="4" w:space="0" w:color="000000"/>
            </w:tcBorders>
          </w:tcPr>
          <w:p w14:paraId="086A9B4D" w14:textId="77777777" w:rsidR="006C5EB6" w:rsidRPr="006C5EB6" w:rsidRDefault="006C5EB6" w:rsidP="006C5EB6">
            <w:pPr>
              <w:spacing w:after="0" w:line="240" w:lineRule="auto"/>
              <w:ind w:left="-567" w:firstLine="0"/>
              <w:jc w:val="left"/>
              <w:rPr>
                <w:rFonts w:eastAsia="Times New Roman"/>
                <w:kern w:val="0"/>
                <w:lang w:eastAsia="ru-RU"/>
                <w14:ligatures w14:val="none"/>
              </w:rPr>
            </w:pPr>
            <w:r w:rsidRPr="006C5EB6">
              <w:rPr>
                <w:rFonts w:eastAsia="Times New Roman"/>
                <w:kern w:val="0"/>
                <w:lang w:eastAsia="ru-RU"/>
                <w14:ligatures w14:val="none"/>
              </w:rPr>
              <w:t xml:space="preserve">Ф      Фотовыставка «Моё любимое  </w:t>
            </w:r>
          </w:p>
          <w:p w14:paraId="7CD4815B" w14:textId="77777777" w:rsidR="006C5EB6" w:rsidRPr="006C5EB6" w:rsidRDefault="006C5EB6" w:rsidP="006C5EB6">
            <w:pPr>
              <w:spacing w:after="0" w:line="240" w:lineRule="auto"/>
              <w:ind w:left="-567" w:firstLine="0"/>
              <w:jc w:val="left"/>
              <w:rPr>
                <w:rFonts w:eastAsia="Times New Roman"/>
                <w:kern w:val="0"/>
                <w:shd w:val="clear" w:color="auto" w:fill="FFFFFF"/>
                <w:lang w:eastAsia="ru-RU"/>
                <w14:ligatures w14:val="none"/>
              </w:rPr>
            </w:pPr>
            <w:r w:rsidRPr="006C5EB6">
              <w:rPr>
                <w:rFonts w:eastAsia="Times New Roman"/>
                <w:kern w:val="0"/>
                <w:lang w:eastAsia="ru-RU"/>
                <w14:ligatures w14:val="none"/>
              </w:rPr>
              <w:t xml:space="preserve">          место в Ставрополе»</w:t>
            </w:r>
          </w:p>
        </w:tc>
        <w:tc>
          <w:tcPr>
            <w:tcW w:w="1985" w:type="dxa"/>
            <w:tcBorders>
              <w:top w:val="single" w:sz="4" w:space="0" w:color="000000"/>
              <w:left w:val="single" w:sz="4" w:space="0" w:color="000000"/>
              <w:bottom w:val="single" w:sz="4" w:space="0" w:color="000000"/>
              <w:right w:val="single" w:sz="4" w:space="0" w:color="000000"/>
            </w:tcBorders>
          </w:tcPr>
          <w:p w14:paraId="7F737C9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0C7F828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сентябрь</w:t>
            </w:r>
          </w:p>
        </w:tc>
        <w:tc>
          <w:tcPr>
            <w:tcW w:w="2551" w:type="dxa"/>
            <w:tcBorders>
              <w:top w:val="single" w:sz="4" w:space="0" w:color="000000"/>
              <w:left w:val="single" w:sz="4" w:space="0" w:color="000000"/>
              <w:bottom w:val="single" w:sz="4" w:space="0" w:color="000000"/>
              <w:right w:val="single" w:sz="4" w:space="0" w:color="000000"/>
            </w:tcBorders>
          </w:tcPr>
          <w:p w14:paraId="12BE33A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shd w:val="clear" w:color="auto" w:fill="FFFFFF"/>
                <w:lang w:eastAsia="ru-RU"/>
                <w14:ligatures w14:val="none"/>
              </w:rPr>
              <w:t>Классные руководители, воспитатели</w:t>
            </w:r>
          </w:p>
        </w:tc>
      </w:tr>
      <w:tr w:rsidR="006C5EB6" w:rsidRPr="006C5EB6" w14:paraId="3C84129D"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4830CB9D" w14:textId="77777777" w:rsidR="006C5EB6" w:rsidRPr="006C5EB6" w:rsidRDefault="006C5EB6" w:rsidP="006C5EB6">
            <w:pPr>
              <w:shd w:val="clear" w:color="auto" w:fill="FFFFFF"/>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Выставка поделок из природного материала  «Погружение в осень»</w:t>
            </w:r>
          </w:p>
        </w:tc>
        <w:tc>
          <w:tcPr>
            <w:tcW w:w="1985" w:type="dxa"/>
            <w:tcBorders>
              <w:top w:val="single" w:sz="4" w:space="0" w:color="000000"/>
              <w:left w:val="single" w:sz="4" w:space="0" w:color="000000"/>
              <w:bottom w:val="single" w:sz="4" w:space="0" w:color="000000"/>
              <w:right w:val="single" w:sz="4" w:space="0" w:color="000000"/>
            </w:tcBorders>
          </w:tcPr>
          <w:p w14:paraId="1300178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0594946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октябрь</w:t>
            </w:r>
          </w:p>
        </w:tc>
        <w:tc>
          <w:tcPr>
            <w:tcW w:w="2551" w:type="dxa"/>
            <w:tcBorders>
              <w:top w:val="single" w:sz="4" w:space="0" w:color="000000"/>
              <w:left w:val="single" w:sz="4" w:space="0" w:color="000000"/>
              <w:bottom w:val="single" w:sz="4" w:space="0" w:color="000000"/>
              <w:right w:val="single" w:sz="4" w:space="0" w:color="000000"/>
            </w:tcBorders>
          </w:tcPr>
          <w:p w14:paraId="300E09E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259E1478"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53AE6607"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31CAF4C4"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Фотовыставка  «Моя великая Россия»</w:t>
            </w:r>
          </w:p>
        </w:tc>
        <w:tc>
          <w:tcPr>
            <w:tcW w:w="1985" w:type="dxa"/>
            <w:tcBorders>
              <w:top w:val="single" w:sz="4" w:space="0" w:color="000000"/>
              <w:left w:val="single" w:sz="4" w:space="0" w:color="000000"/>
              <w:bottom w:val="single" w:sz="4" w:space="0" w:color="000000"/>
              <w:right w:val="single" w:sz="4" w:space="0" w:color="000000"/>
            </w:tcBorders>
          </w:tcPr>
          <w:p w14:paraId="521CD3F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36FCF05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ноябрь</w:t>
            </w:r>
          </w:p>
        </w:tc>
        <w:tc>
          <w:tcPr>
            <w:tcW w:w="2551" w:type="dxa"/>
            <w:tcBorders>
              <w:top w:val="single" w:sz="4" w:space="0" w:color="000000"/>
              <w:left w:val="single" w:sz="4" w:space="0" w:color="000000"/>
              <w:bottom w:val="single" w:sz="4" w:space="0" w:color="000000"/>
              <w:right w:val="single" w:sz="4" w:space="0" w:color="000000"/>
            </w:tcBorders>
          </w:tcPr>
          <w:p w14:paraId="209C2CBE"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226D3C4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048E539C"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648D0C82" w14:textId="77777777" w:rsidR="006C5EB6" w:rsidRPr="006C5EB6" w:rsidRDefault="006C5EB6" w:rsidP="006C5EB6">
            <w:pPr>
              <w:spacing w:after="0" w:line="240" w:lineRule="auto"/>
              <w:ind w:right="130" w:firstLine="0"/>
              <w:jc w:val="left"/>
              <w:rPr>
                <w:rFonts w:eastAsia="Times New Roman"/>
                <w:bCs/>
                <w:kern w:val="0"/>
                <w:lang w:eastAsia="ru-RU"/>
                <w14:ligatures w14:val="none"/>
              </w:rPr>
            </w:pPr>
            <w:r w:rsidRPr="006C5EB6">
              <w:rPr>
                <w:rFonts w:eastAsia="Times New Roman"/>
                <w:kern w:val="0"/>
                <w:lang w:eastAsia="ru-RU"/>
                <w14:ligatures w14:val="none"/>
              </w:rPr>
              <w:t>Конкурс новогодних игрушек «Чудеса под Новый год»</w:t>
            </w:r>
          </w:p>
        </w:tc>
        <w:tc>
          <w:tcPr>
            <w:tcW w:w="1985" w:type="dxa"/>
            <w:tcBorders>
              <w:top w:val="single" w:sz="4" w:space="0" w:color="000000"/>
              <w:left w:val="single" w:sz="4" w:space="0" w:color="000000"/>
              <w:bottom w:val="single" w:sz="4" w:space="0" w:color="000000"/>
              <w:right w:val="single" w:sz="4" w:space="0" w:color="000000"/>
            </w:tcBorders>
          </w:tcPr>
          <w:p w14:paraId="1225BBA2"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4C9BF89D"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декабрь</w:t>
            </w:r>
          </w:p>
        </w:tc>
        <w:tc>
          <w:tcPr>
            <w:tcW w:w="2551" w:type="dxa"/>
            <w:tcBorders>
              <w:top w:val="single" w:sz="4" w:space="0" w:color="000000"/>
              <w:left w:val="single" w:sz="4" w:space="0" w:color="000000"/>
              <w:bottom w:val="single" w:sz="4" w:space="0" w:color="000000"/>
              <w:right w:val="single" w:sz="4" w:space="0" w:color="000000"/>
            </w:tcBorders>
          </w:tcPr>
          <w:p w14:paraId="169D72CF"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314A2586"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1AB7554B"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632A378D" w14:textId="77777777" w:rsidR="006C5EB6" w:rsidRPr="006C5EB6" w:rsidRDefault="006C5EB6" w:rsidP="006C5EB6">
            <w:pPr>
              <w:shd w:val="clear" w:color="auto" w:fill="FFFFFF"/>
              <w:spacing w:after="0" w:line="0" w:lineRule="auto"/>
              <w:ind w:firstLine="0"/>
              <w:jc w:val="left"/>
              <w:textAlignment w:val="baseline"/>
              <w:rPr>
                <w:rFonts w:ascii="ff1" w:eastAsia="Times New Roman" w:hAnsi="ff1"/>
                <w:kern w:val="0"/>
                <w:sz w:val="84"/>
                <w:szCs w:val="84"/>
                <w:lang w:eastAsia="ru-RU"/>
                <w14:ligatures w14:val="none"/>
              </w:rPr>
            </w:pPr>
            <w:r w:rsidRPr="006C5EB6">
              <w:rPr>
                <w:rFonts w:eastAsia="Times New Roman"/>
                <w:bCs/>
                <w:kern w:val="0"/>
                <w:shd w:val="clear" w:color="auto" w:fill="FFFFFF"/>
                <w:lang w:eastAsia="ru-RU"/>
                <w14:ligatures w14:val="none"/>
              </w:rPr>
              <w:t>Выставка рисунков «Крепко помните, друзья, что с огнём шутить нельзя!»</w:t>
            </w:r>
            <w:r w:rsidRPr="006C5EB6">
              <w:rPr>
                <w:rFonts w:ascii="ff1" w:eastAsia="Times New Roman" w:hAnsi="ff1"/>
                <w:kern w:val="0"/>
                <w:sz w:val="84"/>
                <w:szCs w:val="84"/>
                <w:lang w:eastAsia="ru-RU"/>
                <w14:ligatures w14:val="none"/>
              </w:rPr>
              <w:t xml:space="preserve"> Выставка рисунков на тему: </w:t>
            </w:r>
          </w:p>
          <w:p w14:paraId="65A1F8AF" w14:textId="77777777" w:rsidR="006C5EB6" w:rsidRPr="006C5EB6" w:rsidRDefault="006C5EB6" w:rsidP="006C5EB6">
            <w:pPr>
              <w:shd w:val="clear" w:color="auto" w:fill="FFFFFF"/>
              <w:spacing w:after="0" w:line="240" w:lineRule="auto"/>
              <w:ind w:firstLine="0"/>
              <w:jc w:val="left"/>
              <w:textAlignment w:val="baseline"/>
              <w:rPr>
                <w:rFonts w:ascii="ff2" w:eastAsia="Times New Roman" w:hAnsi="ff2"/>
                <w:kern w:val="0"/>
                <w:lang w:eastAsia="ru-RU"/>
                <w14:ligatures w14:val="none"/>
              </w:rPr>
            </w:pPr>
            <w:r w:rsidRPr="006C5EB6">
              <w:rPr>
                <w:rFonts w:ascii="ff2" w:eastAsia="Times New Roman" w:hAnsi="ff2"/>
                <w:kern w:val="0"/>
                <w:lang w:eastAsia="ru-RU"/>
                <w14:ligatures w14:val="none"/>
              </w:rPr>
              <w:t>Выставка рисунков «</w:t>
            </w:r>
            <w:r w:rsidRPr="006C5EB6">
              <w:rPr>
                <w:rFonts w:ascii="ff1" w:eastAsia="Times New Roman" w:hAnsi="ff1"/>
                <w:kern w:val="0"/>
                <w:sz w:val="24"/>
                <w:szCs w:val="24"/>
                <w:bdr w:val="none" w:sz="0" w:space="0" w:color="auto" w:frame="1"/>
                <w:lang w:eastAsia="ru-RU"/>
                <w14:ligatures w14:val="none"/>
              </w:rPr>
              <w:t>За здоровый образ жизни</w:t>
            </w:r>
            <w:r w:rsidRPr="006C5EB6">
              <w:rPr>
                <w:rFonts w:ascii="ff2" w:eastAsia="Times New Roman" w:hAnsi="ff2"/>
                <w:kern w:val="0"/>
                <w:bdr w:val="none" w:sz="0" w:space="0" w:color="auto" w:frame="1"/>
                <w:lang w:eastAsia="ru-RU"/>
                <w14:ligatures w14:val="none"/>
              </w:rPr>
              <w:t>»</w:t>
            </w:r>
          </w:p>
          <w:p w14:paraId="11CE30F6" w14:textId="77777777" w:rsidR="006C5EB6" w:rsidRPr="006C5EB6" w:rsidRDefault="006C5EB6" w:rsidP="006C5EB6">
            <w:pPr>
              <w:spacing w:after="0" w:line="240" w:lineRule="auto"/>
              <w:ind w:firstLine="0"/>
              <w:jc w:val="left"/>
              <w:rPr>
                <w:rFonts w:eastAsia="Times New Roman"/>
                <w:kern w:val="0"/>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tcPr>
          <w:p w14:paraId="2E39099C"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5D328102"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январь</w:t>
            </w:r>
          </w:p>
        </w:tc>
        <w:tc>
          <w:tcPr>
            <w:tcW w:w="2551" w:type="dxa"/>
            <w:tcBorders>
              <w:top w:val="single" w:sz="4" w:space="0" w:color="000000"/>
              <w:left w:val="single" w:sz="4" w:space="0" w:color="000000"/>
              <w:bottom w:val="single" w:sz="4" w:space="0" w:color="000000"/>
              <w:right w:val="single" w:sz="4" w:space="0" w:color="000000"/>
            </w:tcBorders>
          </w:tcPr>
          <w:p w14:paraId="758C13A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19DBA78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воспитатели</w:t>
            </w:r>
          </w:p>
        </w:tc>
      </w:tr>
      <w:tr w:rsidR="006C5EB6" w:rsidRPr="006C5EB6" w14:paraId="3B9E194E"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064FD0E7" w14:textId="77777777" w:rsidR="006C5EB6" w:rsidRPr="006C5EB6" w:rsidRDefault="006C5EB6" w:rsidP="006C5EB6">
            <w:pPr>
              <w:spacing w:after="0" w:line="240" w:lineRule="auto"/>
              <w:ind w:right="130" w:firstLine="0"/>
              <w:jc w:val="left"/>
              <w:rPr>
                <w:rFonts w:eastAsia="Calibri"/>
                <w:kern w:val="0"/>
                <w14:ligatures w14:val="none"/>
              </w:rPr>
            </w:pPr>
            <w:r w:rsidRPr="006C5EB6">
              <w:rPr>
                <w:rFonts w:eastAsia="Times New Roman"/>
                <w:kern w:val="0"/>
                <w:lang w:eastAsia="ru-RU"/>
                <w14:ligatures w14:val="none"/>
              </w:rPr>
              <w:t>Выставка рисунков «Мужская доблесть и женская нежность»</w:t>
            </w:r>
          </w:p>
        </w:tc>
        <w:tc>
          <w:tcPr>
            <w:tcW w:w="1985" w:type="dxa"/>
            <w:tcBorders>
              <w:top w:val="single" w:sz="4" w:space="0" w:color="000000"/>
              <w:left w:val="single" w:sz="4" w:space="0" w:color="000000"/>
              <w:bottom w:val="single" w:sz="4" w:space="0" w:color="000000"/>
              <w:right w:val="single" w:sz="4" w:space="0" w:color="000000"/>
            </w:tcBorders>
          </w:tcPr>
          <w:p w14:paraId="3F0DD94D"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11563F55"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февраль</w:t>
            </w:r>
          </w:p>
        </w:tc>
        <w:tc>
          <w:tcPr>
            <w:tcW w:w="2551" w:type="dxa"/>
            <w:tcBorders>
              <w:top w:val="single" w:sz="4" w:space="0" w:color="000000"/>
              <w:left w:val="single" w:sz="4" w:space="0" w:color="000000"/>
              <w:bottom w:val="single" w:sz="4" w:space="0" w:color="000000"/>
              <w:right w:val="single" w:sz="4" w:space="0" w:color="000000"/>
            </w:tcBorders>
          </w:tcPr>
          <w:p w14:paraId="34C869F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0796B4AE"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воспитатели</w:t>
            </w:r>
          </w:p>
        </w:tc>
      </w:tr>
      <w:tr w:rsidR="006C5EB6" w:rsidRPr="006C5EB6" w14:paraId="63960F99"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3B3D919D" w14:textId="77777777" w:rsidR="006C5EB6" w:rsidRPr="006C5EB6" w:rsidRDefault="006C5EB6" w:rsidP="006C5EB6">
            <w:pPr>
              <w:spacing w:after="0" w:line="240" w:lineRule="auto"/>
              <w:ind w:right="130" w:firstLine="0"/>
              <w:jc w:val="left"/>
              <w:rPr>
                <w:rFonts w:eastAsia="Times New Roman"/>
                <w:kern w:val="0"/>
                <w:lang w:eastAsia="ru-RU"/>
                <w14:ligatures w14:val="none"/>
              </w:rPr>
            </w:pPr>
            <w:r w:rsidRPr="006C5EB6">
              <w:rPr>
                <w:rFonts w:eastAsia="Times New Roman"/>
                <w:kern w:val="0"/>
                <w:lang w:eastAsia="ru-RU"/>
                <w14:ligatures w14:val="none"/>
              </w:rPr>
              <w:t>Выставка рисунков «Была весна – весна Победы»</w:t>
            </w:r>
          </w:p>
        </w:tc>
        <w:tc>
          <w:tcPr>
            <w:tcW w:w="1985" w:type="dxa"/>
            <w:tcBorders>
              <w:top w:val="single" w:sz="4" w:space="0" w:color="000000"/>
              <w:left w:val="single" w:sz="4" w:space="0" w:color="000000"/>
              <w:bottom w:val="single" w:sz="4" w:space="0" w:color="000000"/>
              <w:right w:val="single" w:sz="4" w:space="0" w:color="000000"/>
            </w:tcBorders>
          </w:tcPr>
          <w:p w14:paraId="44080A6D"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0384E200"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апрель</w:t>
            </w:r>
          </w:p>
        </w:tc>
        <w:tc>
          <w:tcPr>
            <w:tcW w:w="2551" w:type="dxa"/>
            <w:tcBorders>
              <w:top w:val="single" w:sz="4" w:space="0" w:color="000000"/>
              <w:left w:val="single" w:sz="4" w:space="0" w:color="000000"/>
              <w:bottom w:val="single" w:sz="4" w:space="0" w:color="000000"/>
              <w:right w:val="single" w:sz="4" w:space="0" w:color="000000"/>
            </w:tcBorders>
          </w:tcPr>
          <w:p w14:paraId="1BDECAC8"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4D1617A6"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lastRenderedPageBreak/>
              <w:t>воспитатели</w:t>
            </w:r>
          </w:p>
        </w:tc>
      </w:tr>
      <w:tr w:rsidR="006C5EB6" w:rsidRPr="006C5EB6" w14:paraId="176F7137" w14:textId="77777777" w:rsidTr="00EB6514">
        <w:tc>
          <w:tcPr>
            <w:tcW w:w="4395" w:type="dxa"/>
            <w:tcBorders>
              <w:top w:val="single" w:sz="4" w:space="0" w:color="000000"/>
              <w:left w:val="single" w:sz="4" w:space="0" w:color="000000"/>
              <w:bottom w:val="single" w:sz="4" w:space="0" w:color="000000"/>
              <w:right w:val="single" w:sz="4" w:space="0" w:color="000000"/>
            </w:tcBorders>
          </w:tcPr>
          <w:p w14:paraId="0EE147B0"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lastRenderedPageBreak/>
              <w:t>Выпуск тематических газет по предметам</w:t>
            </w:r>
          </w:p>
        </w:tc>
        <w:tc>
          <w:tcPr>
            <w:tcW w:w="1985" w:type="dxa"/>
            <w:tcBorders>
              <w:top w:val="single" w:sz="4" w:space="0" w:color="000000"/>
              <w:left w:val="single" w:sz="4" w:space="0" w:color="000000"/>
              <w:bottom w:val="single" w:sz="4" w:space="0" w:color="000000"/>
              <w:right w:val="single" w:sz="4" w:space="0" w:color="000000"/>
            </w:tcBorders>
          </w:tcPr>
          <w:p w14:paraId="7387DC03"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Е"/>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3E105E52" w14:textId="77777777" w:rsidR="006C5EB6" w:rsidRPr="006C5EB6" w:rsidRDefault="006C5EB6" w:rsidP="006C5EB6">
            <w:pPr>
              <w:spacing w:after="0" w:line="240" w:lineRule="auto"/>
              <w:ind w:right="-143" w:firstLine="0"/>
              <w:jc w:val="left"/>
              <w:rPr>
                <w:rFonts w:eastAsia="Times New Roman"/>
                <w:bCs/>
                <w:kern w:val="0"/>
                <w:lang w:eastAsia="ru-RU"/>
                <w14:ligatures w14:val="none"/>
              </w:rPr>
            </w:pPr>
            <w:r w:rsidRPr="006C5EB6">
              <w:rPr>
                <w:rFonts w:eastAsia="Times New Roman"/>
                <w:bCs/>
                <w:kern w:val="0"/>
                <w:lang w:eastAsia="ru-RU"/>
                <w14:ligatures w14:val="none"/>
              </w:rPr>
              <w:t>В течении года</w:t>
            </w:r>
          </w:p>
        </w:tc>
        <w:tc>
          <w:tcPr>
            <w:tcW w:w="2551" w:type="dxa"/>
            <w:tcBorders>
              <w:top w:val="single" w:sz="4" w:space="0" w:color="000000"/>
              <w:left w:val="single" w:sz="4" w:space="0" w:color="000000"/>
              <w:bottom w:val="single" w:sz="4" w:space="0" w:color="000000"/>
              <w:right w:val="single" w:sz="4" w:space="0" w:color="000000"/>
            </w:tcBorders>
          </w:tcPr>
          <w:p w14:paraId="14FF33C1"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Классные руководители, </w:t>
            </w:r>
          </w:p>
          <w:p w14:paraId="1D711CED" w14:textId="77777777" w:rsidR="006C5EB6" w:rsidRPr="006C5EB6" w:rsidRDefault="006C5EB6" w:rsidP="006C5EB6">
            <w:pPr>
              <w:spacing w:after="0" w:line="240" w:lineRule="auto"/>
              <w:ind w:firstLine="0"/>
              <w:jc w:val="left"/>
              <w:rPr>
                <w:rFonts w:eastAsia="№Е"/>
                <w:kern w:val="0"/>
                <w:lang w:eastAsia="ru-RU"/>
                <w14:ligatures w14:val="none"/>
              </w:rPr>
            </w:pPr>
            <w:r w:rsidRPr="006C5EB6">
              <w:rPr>
                <w:rFonts w:eastAsia="Times New Roman"/>
                <w:kern w:val="0"/>
                <w:lang w:eastAsia="ru-RU"/>
                <w14:ligatures w14:val="none"/>
              </w:rPr>
              <w:t>воспитатели</w:t>
            </w:r>
          </w:p>
        </w:tc>
      </w:tr>
    </w:tbl>
    <w:p w14:paraId="08898A65"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Работа с родителями</w:t>
      </w:r>
    </w:p>
    <w:tbl>
      <w:tblPr>
        <w:tblW w:w="1059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1843"/>
        <w:gridCol w:w="1843"/>
        <w:gridCol w:w="2374"/>
      </w:tblGrid>
      <w:tr w:rsidR="006C5EB6" w:rsidRPr="006C5EB6" w14:paraId="61060111" w14:textId="77777777" w:rsidTr="00EB6514">
        <w:tc>
          <w:tcPr>
            <w:tcW w:w="4537" w:type="dxa"/>
            <w:tcBorders>
              <w:top w:val="single" w:sz="4" w:space="0" w:color="000000"/>
              <w:left w:val="single" w:sz="4" w:space="0" w:color="000000"/>
              <w:bottom w:val="single" w:sz="4" w:space="0" w:color="000000"/>
              <w:right w:val="single" w:sz="4" w:space="0" w:color="000000"/>
            </w:tcBorders>
          </w:tcPr>
          <w:p w14:paraId="4D8DDBDE" w14:textId="77777777" w:rsidR="006C5EB6" w:rsidRPr="006C5EB6" w:rsidRDefault="006C5EB6" w:rsidP="006C5EB6">
            <w:pPr>
              <w:spacing w:after="0" w:line="240" w:lineRule="auto"/>
              <w:ind w:left="35" w:right="-143" w:firstLine="0"/>
              <w:jc w:val="center"/>
              <w:rPr>
                <w:rFonts w:eastAsia="№Е"/>
                <w:kern w:val="0"/>
                <w:lang w:eastAsia="ru-RU"/>
                <w14:ligatures w14:val="none"/>
              </w:rPr>
            </w:pPr>
          </w:p>
          <w:p w14:paraId="5638A911" w14:textId="77777777" w:rsidR="006C5EB6" w:rsidRPr="006C5EB6" w:rsidRDefault="006C5EB6" w:rsidP="006C5EB6">
            <w:pPr>
              <w:spacing w:after="0" w:line="240" w:lineRule="auto"/>
              <w:ind w:left="35"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56BACDB6" w14:textId="77777777" w:rsidR="006C5EB6" w:rsidRPr="006C5EB6" w:rsidRDefault="006C5EB6" w:rsidP="006C5EB6">
            <w:pPr>
              <w:spacing w:after="0" w:line="240" w:lineRule="auto"/>
              <w:ind w:right="-143" w:firstLine="0"/>
              <w:jc w:val="center"/>
              <w:rPr>
                <w:rFonts w:eastAsia="№Е"/>
                <w:kern w:val="0"/>
                <w:lang w:eastAsia="ru-RU"/>
                <w14:ligatures w14:val="none"/>
              </w:rPr>
            </w:pPr>
          </w:p>
          <w:p w14:paraId="5772A578"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Классы</w:t>
            </w:r>
          </w:p>
        </w:tc>
        <w:tc>
          <w:tcPr>
            <w:tcW w:w="1843" w:type="dxa"/>
            <w:tcBorders>
              <w:top w:val="single" w:sz="4" w:space="0" w:color="000000"/>
              <w:left w:val="single" w:sz="4" w:space="0" w:color="000000"/>
              <w:bottom w:val="single" w:sz="4" w:space="0" w:color="000000"/>
              <w:right w:val="single" w:sz="4" w:space="0" w:color="000000"/>
            </w:tcBorders>
          </w:tcPr>
          <w:p w14:paraId="6442CB14" w14:textId="77777777" w:rsidR="006C5EB6" w:rsidRPr="006C5EB6" w:rsidRDefault="006C5EB6" w:rsidP="006C5EB6">
            <w:pPr>
              <w:spacing w:after="0" w:line="240" w:lineRule="auto"/>
              <w:ind w:left="-23" w:right="-143" w:firstLine="0"/>
              <w:jc w:val="center"/>
              <w:rPr>
                <w:rFonts w:eastAsia="№Е"/>
                <w:kern w:val="0"/>
                <w:lang w:eastAsia="ru-RU"/>
                <w14:ligatures w14:val="none"/>
              </w:rPr>
            </w:pPr>
            <w:r w:rsidRPr="006C5EB6">
              <w:rPr>
                <w:rFonts w:eastAsia="№Е"/>
                <w:kern w:val="0"/>
                <w:lang w:eastAsia="ru-RU"/>
                <w14:ligatures w14:val="none"/>
              </w:rPr>
              <w:t>Время</w:t>
            </w:r>
          </w:p>
          <w:p w14:paraId="717599FA" w14:textId="77777777" w:rsidR="006C5EB6" w:rsidRPr="006C5EB6" w:rsidRDefault="006C5EB6" w:rsidP="006C5EB6">
            <w:pPr>
              <w:spacing w:after="0" w:line="240" w:lineRule="auto"/>
              <w:ind w:left="-23" w:right="-143" w:firstLine="0"/>
              <w:jc w:val="center"/>
              <w:rPr>
                <w:rFonts w:eastAsia="№Е"/>
                <w:kern w:val="0"/>
                <w:lang w:eastAsia="ru-RU"/>
                <w14:ligatures w14:val="none"/>
              </w:rPr>
            </w:pPr>
            <w:r w:rsidRPr="006C5EB6">
              <w:rPr>
                <w:rFonts w:eastAsia="№Е"/>
                <w:kern w:val="0"/>
                <w:lang w:eastAsia="ru-RU"/>
                <w14:ligatures w14:val="none"/>
              </w:rPr>
              <w:t>проведения</w:t>
            </w:r>
          </w:p>
        </w:tc>
        <w:tc>
          <w:tcPr>
            <w:tcW w:w="2374" w:type="dxa"/>
            <w:tcBorders>
              <w:top w:val="single" w:sz="4" w:space="0" w:color="000000"/>
              <w:left w:val="single" w:sz="4" w:space="0" w:color="000000"/>
              <w:bottom w:val="single" w:sz="4" w:space="0" w:color="000000"/>
              <w:right w:val="single" w:sz="4" w:space="0" w:color="000000"/>
            </w:tcBorders>
          </w:tcPr>
          <w:p w14:paraId="47A0F23F" w14:textId="77777777" w:rsidR="006C5EB6" w:rsidRPr="006C5EB6" w:rsidRDefault="006C5EB6" w:rsidP="006C5EB6">
            <w:pPr>
              <w:spacing w:after="0" w:line="240" w:lineRule="auto"/>
              <w:ind w:right="-143" w:firstLine="0"/>
              <w:jc w:val="center"/>
              <w:rPr>
                <w:rFonts w:eastAsia="№Е"/>
                <w:kern w:val="0"/>
                <w:lang w:eastAsia="ru-RU"/>
                <w14:ligatures w14:val="none"/>
              </w:rPr>
            </w:pPr>
          </w:p>
          <w:p w14:paraId="047A406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Ответственные</w:t>
            </w:r>
          </w:p>
        </w:tc>
      </w:tr>
      <w:tr w:rsidR="006C5EB6" w:rsidRPr="006C5EB6" w14:paraId="03E06682" w14:textId="77777777" w:rsidTr="00EB6514">
        <w:tc>
          <w:tcPr>
            <w:tcW w:w="4537" w:type="dxa"/>
            <w:tcBorders>
              <w:top w:val="single" w:sz="4" w:space="0" w:color="000000"/>
              <w:left w:val="single" w:sz="4" w:space="0" w:color="000000"/>
              <w:bottom w:val="single" w:sz="4" w:space="0" w:color="000000"/>
              <w:right w:val="single" w:sz="4" w:space="0" w:color="000000"/>
            </w:tcBorders>
          </w:tcPr>
          <w:p w14:paraId="3E63CBDB" w14:textId="77777777" w:rsidR="006C5EB6" w:rsidRPr="006C5EB6" w:rsidRDefault="006C5EB6" w:rsidP="006C5EB6">
            <w:pPr>
              <w:spacing w:after="0" w:line="240" w:lineRule="auto"/>
              <w:ind w:left="35" w:firstLine="0"/>
              <w:jc w:val="left"/>
              <w:rPr>
                <w:rFonts w:eastAsia="Times New Roman"/>
                <w:kern w:val="0"/>
                <w:lang w:eastAsia="ru-RU"/>
                <w14:ligatures w14:val="none"/>
              </w:rPr>
            </w:pPr>
            <w:r w:rsidRPr="006C5EB6">
              <w:rPr>
                <w:rFonts w:eastAsia="Times New Roman"/>
                <w:kern w:val="0"/>
                <w:lang w:eastAsia="ru-RU"/>
                <w14:ligatures w14:val="none"/>
              </w:rPr>
              <w:t>Собрания с родителями (законными представителями) вновь прибывших обучающихся, воспитанников</w:t>
            </w:r>
          </w:p>
        </w:tc>
        <w:tc>
          <w:tcPr>
            <w:tcW w:w="1843" w:type="dxa"/>
            <w:tcBorders>
              <w:top w:val="single" w:sz="4" w:space="0" w:color="000000"/>
              <w:left w:val="single" w:sz="4" w:space="0" w:color="000000"/>
              <w:bottom w:val="single" w:sz="4" w:space="0" w:color="000000"/>
              <w:right w:val="single" w:sz="4" w:space="0" w:color="000000"/>
            </w:tcBorders>
          </w:tcPr>
          <w:p w14:paraId="159072DE"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61936E1C" w14:textId="77777777" w:rsidR="006C5EB6" w:rsidRPr="006C5EB6" w:rsidRDefault="006C5EB6" w:rsidP="006C5EB6">
            <w:pPr>
              <w:snapToGrid w:val="0"/>
              <w:spacing w:after="0" w:line="240" w:lineRule="auto"/>
              <w:ind w:left="-23" w:firstLine="0"/>
              <w:jc w:val="left"/>
              <w:rPr>
                <w:rFonts w:eastAsia="Times New Roman"/>
                <w:kern w:val="0"/>
                <w:lang w:eastAsia="ru-RU"/>
                <w14:ligatures w14:val="none"/>
              </w:rPr>
            </w:pPr>
            <w:r w:rsidRPr="006C5EB6">
              <w:rPr>
                <w:rFonts w:eastAsia="Times New Roman"/>
                <w:kern w:val="0"/>
                <w:lang w:eastAsia="ru-RU"/>
                <w14:ligatures w14:val="none"/>
              </w:rPr>
              <w:t xml:space="preserve">август </w:t>
            </w:r>
            <w:r w:rsidRPr="006C5EB6">
              <w:rPr>
                <w:rFonts w:eastAsia="№Е"/>
                <w:kern w:val="0"/>
                <w:lang w:eastAsia="ru-RU"/>
                <w14:ligatures w14:val="none"/>
              </w:rPr>
              <w:t xml:space="preserve">– </w:t>
            </w:r>
            <w:r w:rsidRPr="006C5EB6">
              <w:rPr>
                <w:rFonts w:eastAsia="Times New Roman"/>
                <w:kern w:val="0"/>
                <w:lang w:eastAsia="ru-RU"/>
                <w14:ligatures w14:val="none"/>
              </w:rPr>
              <w:t>сентябрь</w:t>
            </w:r>
          </w:p>
        </w:tc>
        <w:tc>
          <w:tcPr>
            <w:tcW w:w="2374" w:type="dxa"/>
            <w:tcBorders>
              <w:top w:val="single" w:sz="4" w:space="0" w:color="000000"/>
              <w:left w:val="single" w:sz="4" w:space="0" w:color="000000"/>
              <w:bottom w:val="single" w:sz="4" w:space="0" w:color="000000"/>
              <w:right w:val="single" w:sz="4" w:space="0" w:color="000000"/>
            </w:tcBorders>
          </w:tcPr>
          <w:p w14:paraId="6FF4229A"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Зам. директора, педагоги</w:t>
            </w:r>
          </w:p>
        </w:tc>
      </w:tr>
      <w:tr w:rsidR="006C5EB6" w:rsidRPr="006C5EB6" w14:paraId="26221CDA" w14:textId="77777777" w:rsidTr="00EB6514">
        <w:tc>
          <w:tcPr>
            <w:tcW w:w="4537" w:type="dxa"/>
            <w:tcBorders>
              <w:top w:val="single" w:sz="4" w:space="0" w:color="000000"/>
              <w:left w:val="single" w:sz="4" w:space="0" w:color="000000"/>
              <w:bottom w:val="single" w:sz="4" w:space="0" w:color="000000"/>
              <w:right w:val="single" w:sz="4" w:space="0" w:color="000000"/>
            </w:tcBorders>
          </w:tcPr>
          <w:p w14:paraId="52C946BE" w14:textId="77777777" w:rsidR="006C5EB6" w:rsidRPr="006C5EB6" w:rsidRDefault="006C5EB6" w:rsidP="006C5EB6">
            <w:pPr>
              <w:snapToGrid w:val="0"/>
              <w:spacing w:after="0" w:line="240" w:lineRule="auto"/>
              <w:ind w:left="35" w:firstLine="0"/>
              <w:jc w:val="left"/>
              <w:rPr>
                <w:rFonts w:eastAsia="Times New Roman"/>
                <w:kern w:val="0"/>
                <w:lang w:eastAsia="ru-RU"/>
                <w14:ligatures w14:val="none"/>
              </w:rPr>
            </w:pPr>
            <w:r w:rsidRPr="006C5EB6">
              <w:rPr>
                <w:rFonts w:eastAsia="Times New Roman"/>
                <w:kern w:val="0"/>
                <w:lang w:eastAsia="ru-RU"/>
                <w14:ligatures w14:val="none"/>
              </w:rPr>
              <w:t>Организация работы с педагогами по выполнению решения общешкольного родительского собрания по привлечению спонсорских средств.</w:t>
            </w:r>
          </w:p>
        </w:tc>
        <w:tc>
          <w:tcPr>
            <w:tcW w:w="1843" w:type="dxa"/>
            <w:tcBorders>
              <w:top w:val="single" w:sz="4" w:space="0" w:color="000000"/>
              <w:left w:val="single" w:sz="4" w:space="0" w:color="000000"/>
              <w:bottom w:val="single" w:sz="4" w:space="0" w:color="000000"/>
              <w:right w:val="single" w:sz="4" w:space="0" w:color="000000"/>
            </w:tcBorders>
          </w:tcPr>
          <w:p w14:paraId="0EABC5BC" w14:textId="77777777" w:rsidR="006C5EB6" w:rsidRPr="006C5EB6" w:rsidRDefault="006C5EB6" w:rsidP="006C5EB6">
            <w:pPr>
              <w:spacing w:after="0" w:line="240" w:lineRule="auto"/>
              <w:ind w:firstLine="0"/>
              <w:jc w:val="left"/>
              <w:rPr>
                <w:rFonts w:eastAsia="Times New Roman"/>
                <w:kern w:val="0"/>
                <w:sz w:val="26"/>
                <w:szCs w:val="26"/>
                <w:lang w:eastAsia="ru-RU"/>
                <w14:ligatures w14:val="none"/>
              </w:rPr>
            </w:pPr>
            <w:r w:rsidRPr="006C5EB6">
              <w:rPr>
                <w:rFonts w:eastAsia="Times New Roman"/>
                <w:kern w:val="0"/>
                <w:sz w:val="26"/>
                <w:szCs w:val="26"/>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6ECD878C" w14:textId="77777777" w:rsidR="006C5EB6" w:rsidRPr="006C5EB6" w:rsidRDefault="006C5EB6" w:rsidP="006C5EB6">
            <w:pPr>
              <w:spacing w:after="0" w:line="240" w:lineRule="auto"/>
              <w:ind w:left="-23"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374" w:type="dxa"/>
            <w:tcBorders>
              <w:top w:val="single" w:sz="4" w:space="0" w:color="000000"/>
              <w:left w:val="single" w:sz="4" w:space="0" w:color="000000"/>
              <w:bottom w:val="single" w:sz="4" w:space="0" w:color="000000"/>
              <w:right w:val="single" w:sz="4" w:space="0" w:color="000000"/>
            </w:tcBorders>
          </w:tcPr>
          <w:p w14:paraId="5DD60649"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Директор, </w:t>
            </w:r>
          </w:p>
          <w:p w14:paraId="76BC053E"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зам. директора, классные руководители, воспитатели</w:t>
            </w:r>
          </w:p>
        </w:tc>
      </w:tr>
      <w:tr w:rsidR="006C5EB6" w:rsidRPr="006C5EB6" w14:paraId="0254A58B" w14:textId="77777777" w:rsidTr="00EB6514">
        <w:tc>
          <w:tcPr>
            <w:tcW w:w="4537" w:type="dxa"/>
            <w:tcBorders>
              <w:top w:val="single" w:sz="4" w:space="0" w:color="000000"/>
              <w:left w:val="single" w:sz="4" w:space="0" w:color="000000"/>
              <w:bottom w:val="single" w:sz="4" w:space="0" w:color="000000"/>
              <w:right w:val="single" w:sz="4" w:space="0" w:color="000000"/>
            </w:tcBorders>
          </w:tcPr>
          <w:p w14:paraId="05B99E75" w14:textId="77777777" w:rsidR="006C5EB6" w:rsidRPr="006C5EB6" w:rsidRDefault="006C5EB6" w:rsidP="006C5EB6">
            <w:pPr>
              <w:spacing w:after="0" w:line="240" w:lineRule="auto"/>
              <w:ind w:left="35" w:firstLine="0"/>
              <w:jc w:val="left"/>
              <w:rPr>
                <w:rFonts w:eastAsia="Times New Roman"/>
                <w:kern w:val="0"/>
                <w:lang w:eastAsia="ru-RU"/>
                <w14:ligatures w14:val="none"/>
              </w:rPr>
            </w:pPr>
            <w:r w:rsidRPr="006C5EB6">
              <w:rPr>
                <w:rFonts w:eastAsia="Times New Roman"/>
                <w:kern w:val="0"/>
                <w:lang w:eastAsia="ru-RU"/>
                <w14:ligatures w14:val="none"/>
              </w:rPr>
              <w:t>Проведение индивидуальных консультаций по запросу родителей или законных представителей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3D009804"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5AD49D0E" w14:textId="77777777" w:rsidR="006C5EB6" w:rsidRPr="006C5EB6" w:rsidRDefault="006C5EB6" w:rsidP="006C5EB6">
            <w:pPr>
              <w:snapToGrid w:val="0"/>
              <w:spacing w:after="0" w:line="240" w:lineRule="auto"/>
              <w:ind w:left="-23"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374" w:type="dxa"/>
            <w:tcBorders>
              <w:top w:val="single" w:sz="4" w:space="0" w:color="000000"/>
              <w:left w:val="single" w:sz="4" w:space="0" w:color="000000"/>
              <w:bottom w:val="single" w:sz="4" w:space="0" w:color="000000"/>
              <w:right w:val="single" w:sz="4" w:space="0" w:color="000000"/>
            </w:tcBorders>
          </w:tcPr>
          <w:p w14:paraId="299A067E"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Педагоги школы, </w:t>
            </w:r>
          </w:p>
          <w:p w14:paraId="14F7D28A" w14:textId="77777777" w:rsidR="006C5EB6" w:rsidRPr="006C5EB6" w:rsidRDefault="006C5EB6" w:rsidP="006C5EB6">
            <w:pPr>
              <w:spacing w:after="0" w:line="240" w:lineRule="auto"/>
              <w:ind w:firstLine="0"/>
              <w:jc w:val="left"/>
              <w:rPr>
                <w:rFonts w:eastAsia="Times New Roman"/>
                <w:kern w:val="0"/>
                <w:lang w:eastAsia="ru-RU"/>
                <w14:ligatures w14:val="none"/>
              </w:rPr>
            </w:pPr>
          </w:p>
        </w:tc>
      </w:tr>
      <w:tr w:rsidR="006C5EB6" w:rsidRPr="006C5EB6" w14:paraId="3C195440" w14:textId="77777777" w:rsidTr="00EB6514">
        <w:tc>
          <w:tcPr>
            <w:tcW w:w="4537" w:type="dxa"/>
            <w:tcBorders>
              <w:top w:val="single" w:sz="4" w:space="0" w:color="000000"/>
              <w:left w:val="single" w:sz="4" w:space="0" w:color="000000"/>
              <w:bottom w:val="single" w:sz="4" w:space="0" w:color="000000"/>
              <w:right w:val="single" w:sz="4" w:space="0" w:color="000000"/>
            </w:tcBorders>
          </w:tcPr>
          <w:p w14:paraId="045F7BD3" w14:textId="77777777" w:rsidR="006C5EB6" w:rsidRPr="006C5EB6" w:rsidRDefault="006C5EB6" w:rsidP="006C5EB6">
            <w:pPr>
              <w:spacing w:after="0" w:line="240" w:lineRule="auto"/>
              <w:ind w:left="35" w:firstLine="0"/>
              <w:jc w:val="left"/>
              <w:rPr>
                <w:rFonts w:eastAsia="Times New Roman"/>
                <w:kern w:val="0"/>
                <w:lang w:eastAsia="ru-RU"/>
                <w14:ligatures w14:val="none"/>
              </w:rPr>
            </w:pPr>
            <w:r w:rsidRPr="006C5EB6">
              <w:rPr>
                <w:rFonts w:eastAsia="Times New Roman"/>
                <w:kern w:val="0"/>
                <w:lang w:eastAsia="ru-RU"/>
                <w14:ligatures w14:val="none"/>
              </w:rPr>
              <w:t>Диагностическая и профилактическая работа с семьями, находящимися в социально  опасном положении.</w:t>
            </w:r>
          </w:p>
        </w:tc>
        <w:tc>
          <w:tcPr>
            <w:tcW w:w="1843" w:type="dxa"/>
            <w:tcBorders>
              <w:top w:val="single" w:sz="4" w:space="0" w:color="000000"/>
              <w:left w:val="single" w:sz="4" w:space="0" w:color="000000"/>
              <w:bottom w:val="single" w:sz="4" w:space="0" w:color="000000"/>
              <w:right w:val="single" w:sz="4" w:space="0" w:color="000000"/>
            </w:tcBorders>
          </w:tcPr>
          <w:p w14:paraId="5E1DF53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843" w:type="dxa"/>
            <w:tcBorders>
              <w:top w:val="single" w:sz="4" w:space="0" w:color="000000"/>
              <w:left w:val="single" w:sz="4" w:space="0" w:color="000000"/>
              <w:bottom w:val="single" w:sz="4" w:space="0" w:color="000000"/>
              <w:right w:val="single" w:sz="4" w:space="0" w:color="000000"/>
            </w:tcBorders>
          </w:tcPr>
          <w:p w14:paraId="3E552C38" w14:textId="77777777" w:rsidR="006C5EB6" w:rsidRPr="006C5EB6" w:rsidRDefault="006C5EB6" w:rsidP="006C5EB6">
            <w:pPr>
              <w:snapToGrid w:val="0"/>
              <w:spacing w:after="0" w:line="240" w:lineRule="auto"/>
              <w:ind w:left="-23" w:firstLine="0"/>
              <w:jc w:val="left"/>
              <w:rPr>
                <w:rFonts w:eastAsia="Times New Roman"/>
                <w:kern w:val="0"/>
                <w:lang w:eastAsia="ru-RU"/>
                <w14:ligatures w14:val="none"/>
              </w:rPr>
            </w:pPr>
            <w:r w:rsidRPr="006C5EB6">
              <w:rPr>
                <w:rFonts w:eastAsia="Times New Roman"/>
                <w:kern w:val="0"/>
                <w:lang w:eastAsia="ru-RU"/>
                <w14:ligatures w14:val="none"/>
              </w:rPr>
              <w:t>в течение года</w:t>
            </w:r>
          </w:p>
        </w:tc>
        <w:tc>
          <w:tcPr>
            <w:tcW w:w="2374" w:type="dxa"/>
            <w:tcBorders>
              <w:top w:val="single" w:sz="4" w:space="0" w:color="000000"/>
              <w:left w:val="single" w:sz="4" w:space="0" w:color="000000"/>
              <w:bottom w:val="single" w:sz="4" w:space="0" w:color="000000"/>
              <w:right w:val="single" w:sz="4" w:space="0" w:color="000000"/>
            </w:tcBorders>
          </w:tcPr>
          <w:p w14:paraId="648E2474" w14:textId="77777777" w:rsidR="006C5EB6" w:rsidRPr="006C5EB6" w:rsidRDefault="006C5EB6" w:rsidP="006C5EB6">
            <w:pPr>
              <w:snapToGri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Педагоги-психологи, классные руководители, воспитатели</w:t>
            </w:r>
          </w:p>
        </w:tc>
      </w:tr>
    </w:tbl>
    <w:p w14:paraId="32C1FA7C"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 xml:space="preserve">Классное руководство </w:t>
      </w:r>
    </w:p>
    <w:p w14:paraId="56B33BB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 (Согласно школьному плану работы методического объединения классных руководителей и согласно индивидуальным по планам работы</w:t>
      </w:r>
    </w:p>
    <w:p w14:paraId="3506BF10"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классных руководителей)</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843"/>
        <w:gridCol w:w="1417"/>
        <w:gridCol w:w="2693"/>
      </w:tblGrid>
      <w:tr w:rsidR="006C5EB6" w:rsidRPr="006C5EB6" w14:paraId="356403C2" w14:textId="77777777" w:rsidTr="00EB6514">
        <w:tc>
          <w:tcPr>
            <w:tcW w:w="4679" w:type="dxa"/>
            <w:shd w:val="clear" w:color="auto" w:fill="auto"/>
          </w:tcPr>
          <w:p w14:paraId="5EDC8BA6"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Дела</w:t>
            </w:r>
          </w:p>
        </w:tc>
        <w:tc>
          <w:tcPr>
            <w:tcW w:w="1843" w:type="dxa"/>
            <w:shd w:val="clear" w:color="auto" w:fill="auto"/>
          </w:tcPr>
          <w:p w14:paraId="4DE63A0B"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Участники</w:t>
            </w:r>
          </w:p>
        </w:tc>
        <w:tc>
          <w:tcPr>
            <w:tcW w:w="1417" w:type="dxa"/>
            <w:shd w:val="clear" w:color="auto" w:fill="auto"/>
          </w:tcPr>
          <w:p w14:paraId="144D9090"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Сроки</w:t>
            </w:r>
          </w:p>
        </w:tc>
        <w:tc>
          <w:tcPr>
            <w:tcW w:w="2693" w:type="dxa"/>
            <w:shd w:val="clear" w:color="auto" w:fill="auto"/>
          </w:tcPr>
          <w:p w14:paraId="7EAFB29C"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Ответственные</w:t>
            </w:r>
          </w:p>
        </w:tc>
      </w:tr>
      <w:tr w:rsidR="006C5EB6" w:rsidRPr="006C5EB6" w14:paraId="251AC973" w14:textId="77777777" w:rsidTr="00EB6514">
        <w:tc>
          <w:tcPr>
            <w:tcW w:w="4679" w:type="dxa"/>
            <w:shd w:val="clear" w:color="auto" w:fill="auto"/>
          </w:tcPr>
          <w:p w14:paraId="58F0F15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музыки.</w:t>
            </w:r>
          </w:p>
        </w:tc>
        <w:tc>
          <w:tcPr>
            <w:tcW w:w="1843" w:type="dxa"/>
            <w:shd w:val="clear" w:color="auto" w:fill="auto"/>
          </w:tcPr>
          <w:p w14:paraId="2E672B23"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46EEAEB6"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w:t>
            </w:r>
          </w:p>
        </w:tc>
        <w:tc>
          <w:tcPr>
            <w:tcW w:w="2693" w:type="dxa"/>
            <w:shd w:val="clear" w:color="auto" w:fill="auto"/>
          </w:tcPr>
          <w:p w14:paraId="4DB16385"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943B24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31F404EA" w14:textId="77777777" w:rsidTr="00EB6514">
        <w:tc>
          <w:tcPr>
            <w:tcW w:w="4679" w:type="dxa"/>
            <w:shd w:val="clear" w:color="auto" w:fill="auto"/>
          </w:tcPr>
          <w:p w14:paraId="0FAF061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отца.</w:t>
            </w:r>
          </w:p>
        </w:tc>
        <w:tc>
          <w:tcPr>
            <w:tcW w:w="1843" w:type="dxa"/>
            <w:shd w:val="clear" w:color="auto" w:fill="auto"/>
          </w:tcPr>
          <w:p w14:paraId="48895481"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577BC2E3"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w:t>
            </w:r>
          </w:p>
        </w:tc>
        <w:tc>
          <w:tcPr>
            <w:tcW w:w="2693" w:type="dxa"/>
            <w:shd w:val="clear" w:color="auto" w:fill="auto"/>
          </w:tcPr>
          <w:p w14:paraId="41F05921"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3C98189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56AF078D" w14:textId="77777777" w:rsidTr="00EB6514">
        <w:tc>
          <w:tcPr>
            <w:tcW w:w="4679" w:type="dxa"/>
            <w:shd w:val="clear" w:color="auto" w:fill="auto"/>
          </w:tcPr>
          <w:p w14:paraId="796D575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памяти погибших при исполнении служебных обязанностей сотрудников органов внутренних дел России</w:t>
            </w:r>
          </w:p>
        </w:tc>
        <w:tc>
          <w:tcPr>
            <w:tcW w:w="1843" w:type="dxa"/>
            <w:shd w:val="clear" w:color="auto" w:fill="auto"/>
          </w:tcPr>
          <w:p w14:paraId="72BD096F"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591FDD56"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ноябрь</w:t>
            </w:r>
          </w:p>
        </w:tc>
        <w:tc>
          <w:tcPr>
            <w:tcW w:w="2693" w:type="dxa"/>
            <w:shd w:val="clear" w:color="auto" w:fill="auto"/>
          </w:tcPr>
          <w:p w14:paraId="367B0961"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9239F9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5A42471B" w14:textId="77777777" w:rsidTr="00EB6514">
        <w:tc>
          <w:tcPr>
            <w:tcW w:w="4679" w:type="dxa"/>
            <w:shd w:val="clear" w:color="auto" w:fill="auto"/>
          </w:tcPr>
          <w:p w14:paraId="13C18AE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неизвестного солдата</w:t>
            </w:r>
          </w:p>
        </w:tc>
        <w:tc>
          <w:tcPr>
            <w:tcW w:w="1843" w:type="dxa"/>
            <w:shd w:val="clear" w:color="auto" w:fill="auto"/>
          </w:tcPr>
          <w:p w14:paraId="02FBBD15"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0E918255"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декабрь</w:t>
            </w:r>
          </w:p>
        </w:tc>
        <w:tc>
          <w:tcPr>
            <w:tcW w:w="2693" w:type="dxa"/>
            <w:shd w:val="clear" w:color="auto" w:fill="auto"/>
          </w:tcPr>
          <w:p w14:paraId="7F41B717"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719F7C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94868D5" w14:textId="77777777" w:rsidTr="00EB6514">
        <w:tc>
          <w:tcPr>
            <w:tcW w:w="4679" w:type="dxa"/>
            <w:shd w:val="clear" w:color="auto" w:fill="auto"/>
          </w:tcPr>
          <w:p w14:paraId="3BAEC62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добровольца (волонтера) в России</w:t>
            </w:r>
          </w:p>
        </w:tc>
        <w:tc>
          <w:tcPr>
            <w:tcW w:w="1843" w:type="dxa"/>
            <w:shd w:val="clear" w:color="auto" w:fill="auto"/>
          </w:tcPr>
          <w:p w14:paraId="3AF49CDC"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553283D4"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декабрь</w:t>
            </w:r>
          </w:p>
        </w:tc>
        <w:tc>
          <w:tcPr>
            <w:tcW w:w="2693" w:type="dxa"/>
            <w:shd w:val="clear" w:color="auto" w:fill="auto"/>
          </w:tcPr>
          <w:p w14:paraId="0DF8490A"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0916C32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42EA879A" w14:textId="77777777" w:rsidTr="00EB6514">
        <w:tc>
          <w:tcPr>
            <w:tcW w:w="4679" w:type="dxa"/>
            <w:shd w:val="clear" w:color="auto" w:fill="auto"/>
          </w:tcPr>
          <w:p w14:paraId="79EA94C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lastRenderedPageBreak/>
              <w:t>Всемирный день театра.</w:t>
            </w:r>
          </w:p>
        </w:tc>
        <w:tc>
          <w:tcPr>
            <w:tcW w:w="1843" w:type="dxa"/>
            <w:shd w:val="clear" w:color="auto" w:fill="auto"/>
          </w:tcPr>
          <w:p w14:paraId="375AC1F4"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2FCF8CE0"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март</w:t>
            </w:r>
          </w:p>
        </w:tc>
        <w:tc>
          <w:tcPr>
            <w:tcW w:w="2693" w:type="dxa"/>
            <w:shd w:val="clear" w:color="auto" w:fill="auto"/>
          </w:tcPr>
          <w:p w14:paraId="485C420B"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65E8394"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63F05F7" w14:textId="77777777" w:rsidTr="00EB6514">
        <w:tc>
          <w:tcPr>
            <w:tcW w:w="4679" w:type="dxa"/>
            <w:shd w:val="clear" w:color="auto" w:fill="auto"/>
          </w:tcPr>
          <w:p w14:paraId="3A60F9A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детских общественных организаций России</w:t>
            </w:r>
          </w:p>
        </w:tc>
        <w:tc>
          <w:tcPr>
            <w:tcW w:w="1843" w:type="dxa"/>
            <w:shd w:val="clear" w:color="auto" w:fill="auto"/>
          </w:tcPr>
          <w:p w14:paraId="35578724"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79E83E60"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май</w:t>
            </w:r>
          </w:p>
        </w:tc>
        <w:tc>
          <w:tcPr>
            <w:tcW w:w="2693" w:type="dxa"/>
            <w:shd w:val="clear" w:color="auto" w:fill="auto"/>
          </w:tcPr>
          <w:p w14:paraId="5DADE1F5"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72C2623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AEC77B7" w14:textId="77777777" w:rsidTr="00EB6514">
        <w:tc>
          <w:tcPr>
            <w:tcW w:w="10632" w:type="dxa"/>
            <w:gridSpan w:val="4"/>
            <w:shd w:val="clear" w:color="auto" w:fill="auto"/>
          </w:tcPr>
          <w:p w14:paraId="5AD4A5E0" w14:textId="0FCBAF6D" w:rsidR="006C5EB6" w:rsidRPr="006C5EB6" w:rsidRDefault="006C5EB6" w:rsidP="006C5EB6">
            <w:pPr>
              <w:spacing w:after="0" w:line="240" w:lineRule="auto"/>
              <w:ind w:firstLine="0"/>
              <w:jc w:val="center"/>
              <w:rPr>
                <w:rFonts w:eastAsia="Times New Roman"/>
                <w:kern w:val="0"/>
                <w:sz w:val="22"/>
                <w:szCs w:val="22"/>
                <w:lang w:eastAsia="ru-RU"/>
                <w14:ligatures w14:val="none"/>
              </w:rPr>
            </w:pPr>
            <w:r w:rsidRPr="006C5EB6">
              <w:rPr>
                <w:rFonts w:eastAsia="№Е"/>
                <w:kern w:val="0"/>
                <w:lang w:eastAsia="ru-RU"/>
                <w14:ligatures w14:val="none"/>
              </w:rPr>
              <w:t>Дистанционно</w:t>
            </w:r>
          </w:p>
        </w:tc>
      </w:tr>
      <w:tr w:rsidR="006C5EB6" w:rsidRPr="006C5EB6" w14:paraId="18E06E74" w14:textId="77777777" w:rsidTr="00EB6514">
        <w:tc>
          <w:tcPr>
            <w:tcW w:w="4679" w:type="dxa"/>
            <w:shd w:val="clear" w:color="auto" w:fill="auto"/>
          </w:tcPr>
          <w:p w14:paraId="4CB96C3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защиты детей</w:t>
            </w:r>
          </w:p>
        </w:tc>
        <w:tc>
          <w:tcPr>
            <w:tcW w:w="1843" w:type="dxa"/>
            <w:shd w:val="clear" w:color="auto" w:fill="auto"/>
          </w:tcPr>
          <w:p w14:paraId="00785CE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 xml:space="preserve">5 – 10 классы </w:t>
            </w:r>
          </w:p>
        </w:tc>
        <w:tc>
          <w:tcPr>
            <w:tcW w:w="1417" w:type="dxa"/>
            <w:shd w:val="clear" w:color="auto" w:fill="auto"/>
          </w:tcPr>
          <w:p w14:paraId="2491FB1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2693" w:type="dxa"/>
            <w:shd w:val="clear" w:color="auto" w:fill="auto"/>
          </w:tcPr>
          <w:p w14:paraId="0F5A7907"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CE1AE17"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14CBE89" w14:textId="77777777" w:rsidTr="00EB6514">
        <w:tc>
          <w:tcPr>
            <w:tcW w:w="4679" w:type="dxa"/>
            <w:shd w:val="clear" w:color="auto" w:fill="auto"/>
          </w:tcPr>
          <w:p w14:paraId="74FA1BE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русского языка</w:t>
            </w:r>
          </w:p>
        </w:tc>
        <w:tc>
          <w:tcPr>
            <w:tcW w:w="1843" w:type="dxa"/>
            <w:shd w:val="clear" w:color="auto" w:fill="auto"/>
          </w:tcPr>
          <w:p w14:paraId="3A0DB1F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3A704930"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2693" w:type="dxa"/>
            <w:shd w:val="clear" w:color="auto" w:fill="auto"/>
          </w:tcPr>
          <w:p w14:paraId="00B479BA"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6AE8C6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D752DF7" w14:textId="77777777" w:rsidTr="00EB6514">
        <w:tc>
          <w:tcPr>
            <w:tcW w:w="4679" w:type="dxa"/>
            <w:shd w:val="clear" w:color="auto" w:fill="auto"/>
          </w:tcPr>
          <w:p w14:paraId="4836437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России</w:t>
            </w:r>
          </w:p>
        </w:tc>
        <w:tc>
          <w:tcPr>
            <w:tcW w:w="1843" w:type="dxa"/>
            <w:shd w:val="clear" w:color="auto" w:fill="auto"/>
          </w:tcPr>
          <w:p w14:paraId="64C6ABBE"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34B77E14"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2693" w:type="dxa"/>
            <w:shd w:val="clear" w:color="auto" w:fill="auto"/>
          </w:tcPr>
          <w:p w14:paraId="7E6C87E0"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24A5889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154CE7FD" w14:textId="77777777" w:rsidTr="00EB6514">
        <w:tc>
          <w:tcPr>
            <w:tcW w:w="4679" w:type="dxa"/>
            <w:shd w:val="clear" w:color="auto" w:fill="auto"/>
          </w:tcPr>
          <w:p w14:paraId="1371504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памяти и скорби</w:t>
            </w:r>
          </w:p>
        </w:tc>
        <w:tc>
          <w:tcPr>
            <w:tcW w:w="1843" w:type="dxa"/>
            <w:shd w:val="clear" w:color="auto" w:fill="auto"/>
          </w:tcPr>
          <w:p w14:paraId="7D21448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004DCFC0"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2693" w:type="dxa"/>
            <w:shd w:val="clear" w:color="auto" w:fill="auto"/>
          </w:tcPr>
          <w:p w14:paraId="4427A5EF"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4015899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B8DBB89" w14:textId="77777777" w:rsidTr="00EB6514">
        <w:tc>
          <w:tcPr>
            <w:tcW w:w="4679" w:type="dxa"/>
            <w:shd w:val="clear" w:color="auto" w:fill="auto"/>
          </w:tcPr>
          <w:p w14:paraId="426C7ED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молодежи.</w:t>
            </w:r>
          </w:p>
        </w:tc>
        <w:tc>
          <w:tcPr>
            <w:tcW w:w="1843" w:type="dxa"/>
            <w:shd w:val="clear" w:color="auto" w:fill="auto"/>
          </w:tcPr>
          <w:p w14:paraId="574C000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19AB317E"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июнь</w:t>
            </w:r>
          </w:p>
        </w:tc>
        <w:tc>
          <w:tcPr>
            <w:tcW w:w="2693" w:type="dxa"/>
            <w:shd w:val="clear" w:color="auto" w:fill="auto"/>
          </w:tcPr>
          <w:p w14:paraId="579673C8"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41E4A4A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20F04A1B" w14:textId="77777777" w:rsidTr="00EB6514">
        <w:tc>
          <w:tcPr>
            <w:tcW w:w="4679" w:type="dxa"/>
            <w:shd w:val="clear" w:color="auto" w:fill="auto"/>
          </w:tcPr>
          <w:p w14:paraId="0760764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семьи, любви и верности.</w:t>
            </w:r>
          </w:p>
        </w:tc>
        <w:tc>
          <w:tcPr>
            <w:tcW w:w="1843" w:type="dxa"/>
            <w:shd w:val="clear" w:color="auto" w:fill="auto"/>
          </w:tcPr>
          <w:p w14:paraId="1AA72172"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18BAD21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июль</w:t>
            </w:r>
          </w:p>
        </w:tc>
        <w:tc>
          <w:tcPr>
            <w:tcW w:w="2693" w:type="dxa"/>
            <w:shd w:val="clear" w:color="auto" w:fill="auto"/>
          </w:tcPr>
          <w:p w14:paraId="521B186B"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7484AD1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73F5C966" w14:textId="77777777" w:rsidTr="00EB6514">
        <w:tc>
          <w:tcPr>
            <w:tcW w:w="4679" w:type="dxa"/>
            <w:shd w:val="clear" w:color="auto" w:fill="auto"/>
          </w:tcPr>
          <w:p w14:paraId="3D57BB0F" w14:textId="77777777" w:rsidR="006C5EB6" w:rsidRPr="006C5EB6" w:rsidRDefault="006C5EB6" w:rsidP="006C5EB6">
            <w:pPr>
              <w:widowControl w:val="0"/>
              <w:autoSpaceDE w:val="0"/>
              <w:autoSpaceDN w:val="0"/>
              <w:adjustRightInd w:val="0"/>
              <w:spacing w:after="0" w:line="240" w:lineRule="auto"/>
              <w:ind w:firstLine="0"/>
              <w:rPr>
                <w:rFonts w:eastAsia="Times New Roman"/>
                <w:kern w:val="0"/>
                <w:lang w:eastAsia="ru-RU"/>
                <w14:ligatures w14:val="none"/>
              </w:rPr>
            </w:pPr>
            <w:r w:rsidRPr="006C5EB6">
              <w:rPr>
                <w:rFonts w:eastAsia="Times New Roman"/>
                <w:kern w:val="0"/>
                <w:lang w:eastAsia="ru-RU"/>
                <w14:ligatures w14:val="none"/>
              </w:rPr>
              <w:t>День физкультурника.</w:t>
            </w:r>
          </w:p>
        </w:tc>
        <w:tc>
          <w:tcPr>
            <w:tcW w:w="1843" w:type="dxa"/>
            <w:shd w:val="clear" w:color="auto" w:fill="auto"/>
          </w:tcPr>
          <w:p w14:paraId="69B012B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22CA5E95"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август</w:t>
            </w:r>
          </w:p>
        </w:tc>
        <w:tc>
          <w:tcPr>
            <w:tcW w:w="2693" w:type="dxa"/>
            <w:shd w:val="clear" w:color="auto" w:fill="auto"/>
          </w:tcPr>
          <w:p w14:paraId="489B2FC7"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0484C13C"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6F271A8F" w14:textId="77777777" w:rsidTr="00EB6514">
        <w:tc>
          <w:tcPr>
            <w:tcW w:w="4679" w:type="dxa"/>
            <w:shd w:val="clear" w:color="auto" w:fill="auto"/>
          </w:tcPr>
          <w:p w14:paraId="373C4D82"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Государственного флага Российской Федерации</w:t>
            </w:r>
          </w:p>
        </w:tc>
        <w:tc>
          <w:tcPr>
            <w:tcW w:w="1843" w:type="dxa"/>
            <w:shd w:val="clear" w:color="auto" w:fill="auto"/>
          </w:tcPr>
          <w:p w14:paraId="1F764D05"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187575A9"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август</w:t>
            </w:r>
          </w:p>
        </w:tc>
        <w:tc>
          <w:tcPr>
            <w:tcW w:w="2693" w:type="dxa"/>
            <w:shd w:val="clear" w:color="auto" w:fill="auto"/>
          </w:tcPr>
          <w:p w14:paraId="6D2F9AC0"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5650A71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r w:rsidR="006C5EB6" w:rsidRPr="006C5EB6" w14:paraId="6FF7C3C4" w14:textId="77777777" w:rsidTr="00EB6514">
        <w:tc>
          <w:tcPr>
            <w:tcW w:w="4679" w:type="dxa"/>
            <w:shd w:val="clear" w:color="auto" w:fill="auto"/>
          </w:tcPr>
          <w:p w14:paraId="4A32CDC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российского кино</w:t>
            </w:r>
          </w:p>
        </w:tc>
        <w:tc>
          <w:tcPr>
            <w:tcW w:w="1843" w:type="dxa"/>
            <w:shd w:val="clear" w:color="auto" w:fill="auto"/>
          </w:tcPr>
          <w:p w14:paraId="1A0DC9A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c>
          <w:tcPr>
            <w:tcW w:w="1417" w:type="dxa"/>
            <w:shd w:val="clear" w:color="auto" w:fill="auto"/>
          </w:tcPr>
          <w:p w14:paraId="1DFEBF0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август</w:t>
            </w:r>
          </w:p>
        </w:tc>
        <w:tc>
          <w:tcPr>
            <w:tcW w:w="2693" w:type="dxa"/>
            <w:shd w:val="clear" w:color="auto" w:fill="auto"/>
          </w:tcPr>
          <w:p w14:paraId="50F32677" w14:textId="77777777" w:rsidR="006C5EB6" w:rsidRPr="006C5EB6" w:rsidRDefault="006C5EB6" w:rsidP="006C5EB6">
            <w:pPr>
              <w:spacing w:after="0" w:line="240" w:lineRule="auto"/>
              <w:ind w:right="-143" w:firstLine="0"/>
              <w:jc w:val="left"/>
              <w:rPr>
                <w:rFonts w:eastAsia="Times New Roman"/>
                <w:kern w:val="0"/>
                <w:sz w:val="26"/>
                <w:szCs w:val="26"/>
                <w:lang w:eastAsia="ru-RU"/>
                <w14:ligatures w14:val="none"/>
              </w:rPr>
            </w:pPr>
            <w:r w:rsidRPr="006C5EB6">
              <w:rPr>
                <w:rFonts w:eastAsia="№Е"/>
                <w:kern w:val="0"/>
                <w:sz w:val="26"/>
                <w:szCs w:val="26"/>
                <w:lang w:eastAsia="ru-RU"/>
                <w14:ligatures w14:val="none"/>
              </w:rPr>
              <w:t>Классные руководители,</w:t>
            </w:r>
          </w:p>
          <w:p w14:paraId="1B17828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sz w:val="26"/>
                <w:szCs w:val="26"/>
                <w:lang w:eastAsia="ru-RU"/>
                <w14:ligatures w14:val="none"/>
              </w:rPr>
              <w:t>воспитатели</w:t>
            </w:r>
          </w:p>
        </w:tc>
      </w:tr>
    </w:tbl>
    <w:p w14:paraId="0F1E3C07" w14:textId="77777777" w:rsidR="006C5EB6" w:rsidRPr="006C5EB6" w:rsidRDefault="006C5EB6" w:rsidP="006C5EB6">
      <w:pPr>
        <w:spacing w:after="0" w:line="240" w:lineRule="auto"/>
        <w:ind w:left="-426" w:right="-143" w:firstLine="0"/>
        <w:jc w:val="center"/>
        <w:rPr>
          <w:rFonts w:eastAsia="№Е"/>
          <w:b/>
          <w:kern w:val="0"/>
          <w:lang w:eastAsia="ru-RU"/>
          <w14:ligatures w14:val="none"/>
        </w:rPr>
      </w:pPr>
      <w:r w:rsidRPr="006C5EB6">
        <w:rPr>
          <w:rFonts w:eastAsia="№Е"/>
          <w:b/>
          <w:kern w:val="0"/>
          <w:lang w:eastAsia="ru-RU"/>
          <w14:ligatures w14:val="none"/>
        </w:rPr>
        <w:t>Школьный урок</w:t>
      </w:r>
    </w:p>
    <w:p w14:paraId="15F19BE8"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(согласно индивидуальным по планам работы учителей-предметников)</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84"/>
        <w:gridCol w:w="1276"/>
        <w:gridCol w:w="2410"/>
      </w:tblGrid>
      <w:tr w:rsidR="006C5EB6" w:rsidRPr="006C5EB6" w14:paraId="642A13B0" w14:textId="77777777" w:rsidTr="00EB6514">
        <w:tc>
          <w:tcPr>
            <w:tcW w:w="4962" w:type="dxa"/>
            <w:shd w:val="clear" w:color="auto" w:fill="auto"/>
          </w:tcPr>
          <w:p w14:paraId="70F6D212"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Дела</w:t>
            </w:r>
          </w:p>
        </w:tc>
        <w:tc>
          <w:tcPr>
            <w:tcW w:w="1984" w:type="dxa"/>
            <w:shd w:val="clear" w:color="auto" w:fill="auto"/>
          </w:tcPr>
          <w:p w14:paraId="47E5DE9F"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Участники</w:t>
            </w:r>
          </w:p>
        </w:tc>
        <w:tc>
          <w:tcPr>
            <w:tcW w:w="1276" w:type="dxa"/>
            <w:shd w:val="clear" w:color="auto" w:fill="auto"/>
          </w:tcPr>
          <w:p w14:paraId="589A4AC2"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Сроки</w:t>
            </w:r>
          </w:p>
        </w:tc>
        <w:tc>
          <w:tcPr>
            <w:tcW w:w="2410" w:type="dxa"/>
            <w:shd w:val="clear" w:color="auto" w:fill="auto"/>
          </w:tcPr>
          <w:p w14:paraId="3232DBE1" w14:textId="77777777" w:rsidR="006C5EB6" w:rsidRPr="006C5EB6" w:rsidRDefault="006C5EB6" w:rsidP="006C5EB6">
            <w:pPr>
              <w:spacing w:after="0" w:line="240" w:lineRule="auto"/>
              <w:ind w:firstLine="0"/>
              <w:jc w:val="center"/>
              <w:rPr>
                <w:rFonts w:eastAsia="Calibri"/>
                <w:kern w:val="0"/>
                <w14:ligatures w14:val="none"/>
              </w:rPr>
            </w:pPr>
            <w:r w:rsidRPr="006C5EB6">
              <w:rPr>
                <w:rFonts w:eastAsia="Times New Roman"/>
                <w:bCs/>
                <w:kern w:val="0"/>
                <w:lang w:eastAsia="ru-RU"/>
                <w14:ligatures w14:val="none"/>
              </w:rPr>
              <w:t>Ответственные</w:t>
            </w:r>
          </w:p>
        </w:tc>
      </w:tr>
      <w:tr w:rsidR="006C5EB6" w:rsidRPr="006C5EB6" w14:paraId="1C2BDA1D" w14:textId="77777777" w:rsidTr="00EB6514">
        <w:tc>
          <w:tcPr>
            <w:tcW w:w="4962" w:type="dxa"/>
            <w:shd w:val="clear" w:color="auto" w:fill="auto"/>
          </w:tcPr>
          <w:p w14:paraId="3D4235A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окончания Второй мировой войны</w:t>
            </w:r>
          </w:p>
        </w:tc>
        <w:tc>
          <w:tcPr>
            <w:tcW w:w="1984" w:type="dxa"/>
            <w:shd w:val="clear" w:color="auto" w:fill="auto"/>
          </w:tcPr>
          <w:p w14:paraId="30123FE2"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47299B9D"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сентябрь</w:t>
            </w:r>
          </w:p>
        </w:tc>
        <w:tc>
          <w:tcPr>
            <w:tcW w:w="2410" w:type="dxa"/>
            <w:shd w:val="clear" w:color="auto" w:fill="auto"/>
          </w:tcPr>
          <w:p w14:paraId="2243C01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3C37567C" w14:textId="77777777" w:rsidTr="00EB6514">
        <w:tc>
          <w:tcPr>
            <w:tcW w:w="4962" w:type="dxa"/>
            <w:shd w:val="clear" w:color="auto" w:fill="auto"/>
          </w:tcPr>
          <w:p w14:paraId="595B5C2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распространения грамотности.</w:t>
            </w:r>
          </w:p>
        </w:tc>
        <w:tc>
          <w:tcPr>
            <w:tcW w:w="1984" w:type="dxa"/>
            <w:shd w:val="clear" w:color="auto" w:fill="auto"/>
          </w:tcPr>
          <w:p w14:paraId="20EA56C6"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590FBC46"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сентябрь</w:t>
            </w:r>
          </w:p>
        </w:tc>
        <w:tc>
          <w:tcPr>
            <w:tcW w:w="2410" w:type="dxa"/>
            <w:shd w:val="clear" w:color="auto" w:fill="auto"/>
          </w:tcPr>
          <w:p w14:paraId="4BB6BB2C"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23057B42" w14:textId="77777777" w:rsidTr="00EB6514">
        <w:tc>
          <w:tcPr>
            <w:tcW w:w="4962" w:type="dxa"/>
            <w:shd w:val="clear" w:color="auto" w:fill="auto"/>
          </w:tcPr>
          <w:p w14:paraId="31FDA22C"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школьных библиотек</w:t>
            </w:r>
          </w:p>
        </w:tc>
        <w:tc>
          <w:tcPr>
            <w:tcW w:w="1984" w:type="dxa"/>
            <w:shd w:val="clear" w:color="auto" w:fill="auto"/>
          </w:tcPr>
          <w:p w14:paraId="6A4344A1"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31ACBBBE"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октябрь</w:t>
            </w:r>
          </w:p>
        </w:tc>
        <w:tc>
          <w:tcPr>
            <w:tcW w:w="2410" w:type="dxa"/>
            <w:shd w:val="clear" w:color="auto" w:fill="auto"/>
          </w:tcPr>
          <w:p w14:paraId="4AAB270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50DC4F88" w14:textId="77777777" w:rsidTr="00EB6514">
        <w:tc>
          <w:tcPr>
            <w:tcW w:w="4962" w:type="dxa"/>
            <w:shd w:val="clear" w:color="auto" w:fill="auto"/>
          </w:tcPr>
          <w:p w14:paraId="2456578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российского студенчества (10-11кл)</w:t>
            </w:r>
          </w:p>
        </w:tc>
        <w:tc>
          <w:tcPr>
            <w:tcW w:w="1984" w:type="dxa"/>
            <w:shd w:val="clear" w:color="auto" w:fill="auto"/>
          </w:tcPr>
          <w:p w14:paraId="1F690454"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9 – 10 классы</w:t>
            </w:r>
          </w:p>
        </w:tc>
        <w:tc>
          <w:tcPr>
            <w:tcW w:w="1276" w:type="dxa"/>
            <w:shd w:val="clear" w:color="auto" w:fill="auto"/>
          </w:tcPr>
          <w:p w14:paraId="1AD7D10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январь</w:t>
            </w:r>
          </w:p>
        </w:tc>
        <w:tc>
          <w:tcPr>
            <w:tcW w:w="2410" w:type="dxa"/>
            <w:shd w:val="clear" w:color="auto" w:fill="auto"/>
          </w:tcPr>
          <w:p w14:paraId="647AAA1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47D1B7B6" w14:textId="77777777" w:rsidTr="00EB6514">
        <w:tc>
          <w:tcPr>
            <w:tcW w:w="4962" w:type="dxa"/>
            <w:shd w:val="clear" w:color="auto" w:fill="auto"/>
          </w:tcPr>
          <w:p w14:paraId="2EE3F511"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984" w:type="dxa"/>
            <w:shd w:val="clear" w:color="auto" w:fill="auto"/>
          </w:tcPr>
          <w:p w14:paraId="7A3D4CC9"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1CB7C364"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январь</w:t>
            </w:r>
          </w:p>
        </w:tc>
        <w:tc>
          <w:tcPr>
            <w:tcW w:w="2410" w:type="dxa"/>
            <w:shd w:val="clear" w:color="auto" w:fill="auto"/>
          </w:tcPr>
          <w:p w14:paraId="50CF9D48"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1AF5C0DA" w14:textId="77777777" w:rsidTr="00EB6514">
        <w:tc>
          <w:tcPr>
            <w:tcW w:w="4962" w:type="dxa"/>
            <w:shd w:val="clear" w:color="auto" w:fill="auto"/>
          </w:tcPr>
          <w:p w14:paraId="538191D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lastRenderedPageBreak/>
              <w:t>День разгрома советскими войсками немецко-фашистских войск в Сталинградской битве</w:t>
            </w:r>
          </w:p>
        </w:tc>
        <w:tc>
          <w:tcPr>
            <w:tcW w:w="1984" w:type="dxa"/>
            <w:shd w:val="clear" w:color="auto" w:fill="auto"/>
          </w:tcPr>
          <w:p w14:paraId="2CC3CA74"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6E3AA193"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февраль</w:t>
            </w:r>
          </w:p>
        </w:tc>
        <w:tc>
          <w:tcPr>
            <w:tcW w:w="2410" w:type="dxa"/>
            <w:shd w:val="clear" w:color="auto" w:fill="auto"/>
          </w:tcPr>
          <w:p w14:paraId="5A5571A6"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4FBC8A1E" w14:textId="77777777" w:rsidTr="00EB6514">
        <w:tc>
          <w:tcPr>
            <w:tcW w:w="4962" w:type="dxa"/>
            <w:shd w:val="clear" w:color="auto" w:fill="auto"/>
          </w:tcPr>
          <w:p w14:paraId="60F432FA"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российской науки</w:t>
            </w:r>
          </w:p>
        </w:tc>
        <w:tc>
          <w:tcPr>
            <w:tcW w:w="1984" w:type="dxa"/>
            <w:shd w:val="clear" w:color="auto" w:fill="auto"/>
          </w:tcPr>
          <w:p w14:paraId="13547B1D"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2B03B64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февраль</w:t>
            </w:r>
          </w:p>
        </w:tc>
        <w:tc>
          <w:tcPr>
            <w:tcW w:w="2410" w:type="dxa"/>
            <w:shd w:val="clear" w:color="auto" w:fill="auto"/>
          </w:tcPr>
          <w:p w14:paraId="48751BE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0B98E3A6" w14:textId="77777777" w:rsidTr="00EB6514">
        <w:tc>
          <w:tcPr>
            <w:tcW w:w="4962" w:type="dxa"/>
            <w:shd w:val="clear" w:color="auto" w:fill="auto"/>
          </w:tcPr>
          <w:p w14:paraId="0F0B7DE3"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День памяти о россиянах, исполнявших служебный долг за пределами Отечества</w:t>
            </w:r>
          </w:p>
        </w:tc>
        <w:tc>
          <w:tcPr>
            <w:tcW w:w="1984" w:type="dxa"/>
            <w:shd w:val="clear" w:color="auto" w:fill="auto"/>
          </w:tcPr>
          <w:p w14:paraId="46E930E6"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7B05D3AC"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февраль</w:t>
            </w:r>
          </w:p>
        </w:tc>
        <w:tc>
          <w:tcPr>
            <w:tcW w:w="2410" w:type="dxa"/>
            <w:shd w:val="clear" w:color="auto" w:fill="auto"/>
          </w:tcPr>
          <w:p w14:paraId="299671CF"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33548CBE" w14:textId="77777777" w:rsidTr="00EB6514">
        <w:tc>
          <w:tcPr>
            <w:tcW w:w="4962" w:type="dxa"/>
            <w:shd w:val="clear" w:color="auto" w:fill="auto"/>
          </w:tcPr>
          <w:p w14:paraId="03621BCB"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Международный день родного языка</w:t>
            </w:r>
          </w:p>
        </w:tc>
        <w:tc>
          <w:tcPr>
            <w:tcW w:w="1984" w:type="dxa"/>
            <w:shd w:val="clear" w:color="auto" w:fill="auto"/>
          </w:tcPr>
          <w:p w14:paraId="65D0EEF8"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1B6C9117"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февраль</w:t>
            </w:r>
          </w:p>
        </w:tc>
        <w:tc>
          <w:tcPr>
            <w:tcW w:w="2410" w:type="dxa"/>
            <w:shd w:val="clear" w:color="auto" w:fill="auto"/>
          </w:tcPr>
          <w:p w14:paraId="2F06CF89"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r w:rsidR="006C5EB6" w:rsidRPr="006C5EB6" w14:paraId="6BE2A83F" w14:textId="77777777" w:rsidTr="00EB6514">
        <w:tc>
          <w:tcPr>
            <w:tcW w:w="4962" w:type="dxa"/>
            <w:shd w:val="clear" w:color="auto" w:fill="auto"/>
          </w:tcPr>
          <w:p w14:paraId="4DA823EC" w14:textId="77777777" w:rsidR="006C5EB6" w:rsidRPr="006C5EB6" w:rsidRDefault="006C5EB6" w:rsidP="006C5EB6">
            <w:pPr>
              <w:widowControl w:val="0"/>
              <w:autoSpaceDE w:val="0"/>
              <w:autoSpaceDN w:val="0"/>
              <w:adjustRightInd w:val="0"/>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День славянской письменности и культуры.</w:t>
            </w:r>
          </w:p>
        </w:tc>
        <w:tc>
          <w:tcPr>
            <w:tcW w:w="1984" w:type="dxa"/>
            <w:shd w:val="clear" w:color="auto" w:fill="auto"/>
          </w:tcPr>
          <w:p w14:paraId="4676F8D7" w14:textId="77777777" w:rsidR="006C5EB6" w:rsidRPr="006C5EB6" w:rsidRDefault="006C5EB6" w:rsidP="006C5EB6">
            <w:pPr>
              <w:spacing w:after="0" w:line="240" w:lineRule="auto"/>
              <w:ind w:firstLine="0"/>
              <w:jc w:val="left"/>
              <w:rPr>
                <w:rFonts w:eastAsia="Times New Roman"/>
                <w:kern w:val="0"/>
                <w:sz w:val="22"/>
                <w:szCs w:val="22"/>
                <w:lang w:eastAsia="ru-RU"/>
                <w14:ligatures w14:val="none"/>
              </w:rPr>
            </w:pPr>
            <w:r w:rsidRPr="006C5EB6">
              <w:rPr>
                <w:rFonts w:eastAsia="Times New Roman"/>
                <w:kern w:val="0"/>
                <w:lang w:eastAsia="ru-RU"/>
                <w14:ligatures w14:val="none"/>
              </w:rPr>
              <w:t>5 – 10 классы</w:t>
            </w:r>
          </w:p>
        </w:tc>
        <w:tc>
          <w:tcPr>
            <w:tcW w:w="1276" w:type="dxa"/>
            <w:shd w:val="clear" w:color="auto" w:fill="auto"/>
          </w:tcPr>
          <w:p w14:paraId="5D351D5B" w14:textId="77777777" w:rsidR="006C5EB6" w:rsidRPr="006C5EB6" w:rsidRDefault="006C5EB6" w:rsidP="006C5EB6">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май</w:t>
            </w:r>
          </w:p>
        </w:tc>
        <w:tc>
          <w:tcPr>
            <w:tcW w:w="2410" w:type="dxa"/>
            <w:shd w:val="clear" w:color="auto" w:fill="auto"/>
          </w:tcPr>
          <w:p w14:paraId="59B41050"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Е"/>
                <w:kern w:val="0"/>
                <w:lang w:eastAsia="ru-RU"/>
                <w14:ligatures w14:val="none"/>
              </w:rPr>
              <w:t>Учителя</w:t>
            </w:r>
          </w:p>
        </w:tc>
      </w:tr>
    </w:tbl>
    <w:p w14:paraId="2A4E9547" w14:textId="77777777" w:rsidR="006C5EB6" w:rsidRPr="006C5EB6" w:rsidRDefault="006C5EB6" w:rsidP="006C5EB6">
      <w:pPr>
        <w:spacing w:after="0" w:line="240" w:lineRule="auto"/>
        <w:ind w:left="-426" w:right="-143" w:firstLine="0"/>
        <w:jc w:val="center"/>
        <w:rPr>
          <w:rFonts w:eastAsia="Times New Roman"/>
          <w:b/>
          <w:kern w:val="0"/>
          <w:lang w:eastAsia="ru-RU"/>
          <w14:ligatures w14:val="none"/>
        </w:rPr>
      </w:pPr>
      <w:r w:rsidRPr="006C5EB6">
        <w:rPr>
          <w:rFonts w:eastAsia="Times New Roman"/>
          <w:kern w:val="0"/>
          <w:lang w:eastAsia="ru-RU"/>
          <w14:ligatures w14:val="none"/>
        </w:rPr>
        <w:t xml:space="preserve"> </w:t>
      </w:r>
      <w:r w:rsidRPr="006C5EB6">
        <w:rPr>
          <w:rFonts w:eastAsia="Times New Roman"/>
          <w:b/>
          <w:kern w:val="0"/>
          <w:lang w:eastAsia="ru-RU"/>
          <w14:ligatures w14:val="none"/>
        </w:rPr>
        <w:t>Курсы внеурочной деятельности</w:t>
      </w:r>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3"/>
        <w:gridCol w:w="4819"/>
      </w:tblGrid>
      <w:tr w:rsidR="006C5EB6" w:rsidRPr="006C5EB6" w14:paraId="02A60EF9"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553786CD" w14:textId="77777777" w:rsidR="006C5EB6" w:rsidRPr="006C5EB6" w:rsidRDefault="006C5EB6" w:rsidP="006C5EB6">
            <w:pPr>
              <w:spacing w:after="0" w:line="240" w:lineRule="auto"/>
              <w:ind w:left="-426" w:right="-143" w:firstLine="0"/>
              <w:jc w:val="left"/>
              <w:rPr>
                <w:rFonts w:eastAsia="№Е"/>
                <w:kern w:val="0"/>
                <w:lang w:eastAsia="ru-RU"/>
                <w14:ligatures w14:val="none"/>
              </w:rPr>
            </w:pPr>
          </w:p>
          <w:p w14:paraId="4E3B3B11" w14:textId="77777777" w:rsidR="006C5EB6" w:rsidRPr="006C5EB6" w:rsidRDefault="006C5EB6" w:rsidP="00EB6514">
            <w:pPr>
              <w:spacing w:after="0" w:line="240" w:lineRule="auto"/>
              <w:ind w:right="-143" w:firstLine="0"/>
              <w:jc w:val="center"/>
              <w:rPr>
                <w:rFonts w:eastAsia="№Е"/>
                <w:kern w:val="0"/>
                <w:lang w:eastAsia="ru-RU"/>
                <w14:ligatures w14:val="none"/>
              </w:rPr>
            </w:pPr>
            <w:r w:rsidRPr="006C5EB6">
              <w:rPr>
                <w:rFonts w:eastAsia="№Е"/>
                <w:kern w:val="0"/>
                <w:lang w:eastAsia="ru-RU"/>
                <w14:ligatures w14:val="none"/>
              </w:rPr>
              <w:t>Дела, события, мероприятия</w:t>
            </w:r>
          </w:p>
        </w:tc>
        <w:tc>
          <w:tcPr>
            <w:tcW w:w="4819" w:type="dxa"/>
            <w:tcBorders>
              <w:top w:val="single" w:sz="4" w:space="0" w:color="000000"/>
              <w:left w:val="single" w:sz="4" w:space="0" w:color="000000"/>
              <w:bottom w:val="single" w:sz="4" w:space="0" w:color="000000"/>
              <w:right w:val="single" w:sz="4" w:space="0" w:color="000000"/>
            </w:tcBorders>
          </w:tcPr>
          <w:p w14:paraId="5155D7C9" w14:textId="77777777" w:rsidR="006C5EB6" w:rsidRPr="006C5EB6" w:rsidRDefault="006C5EB6" w:rsidP="006C5EB6">
            <w:pPr>
              <w:spacing w:after="0" w:line="240" w:lineRule="auto"/>
              <w:ind w:left="-426" w:right="-143" w:firstLine="0"/>
              <w:jc w:val="center"/>
              <w:rPr>
                <w:rFonts w:eastAsia="№Е"/>
                <w:kern w:val="0"/>
                <w:lang w:eastAsia="ru-RU"/>
                <w14:ligatures w14:val="none"/>
              </w:rPr>
            </w:pPr>
          </w:p>
          <w:p w14:paraId="65442757" w14:textId="77777777" w:rsidR="006C5EB6" w:rsidRPr="006C5EB6" w:rsidRDefault="006C5EB6" w:rsidP="006C5EB6">
            <w:pPr>
              <w:spacing w:after="0" w:line="240" w:lineRule="auto"/>
              <w:ind w:left="-426" w:right="-143" w:firstLine="0"/>
              <w:jc w:val="center"/>
              <w:rPr>
                <w:rFonts w:eastAsia="№Е"/>
                <w:kern w:val="0"/>
                <w:lang w:eastAsia="ru-RU"/>
                <w14:ligatures w14:val="none"/>
              </w:rPr>
            </w:pPr>
            <w:r w:rsidRPr="006C5EB6">
              <w:rPr>
                <w:rFonts w:eastAsia="№Е"/>
                <w:kern w:val="0"/>
                <w:lang w:eastAsia="ru-RU"/>
                <w14:ligatures w14:val="none"/>
              </w:rPr>
              <w:t xml:space="preserve">Классы </w:t>
            </w:r>
          </w:p>
        </w:tc>
      </w:tr>
      <w:tr w:rsidR="006C5EB6" w:rsidRPr="006C5EB6" w14:paraId="02CE53A7"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37991C2E" w14:textId="77777777" w:rsidR="006C5EB6" w:rsidRPr="006C5EB6" w:rsidRDefault="006C5EB6" w:rsidP="006C5EB6">
            <w:pPr>
              <w:spacing w:after="0" w:line="240" w:lineRule="auto"/>
              <w:ind w:right="-142" w:firstLine="93"/>
              <w:contextualSpacing/>
              <w:jc w:val="left"/>
              <w:rPr>
                <w:rFonts w:eastAsia="Times New Roman"/>
                <w:kern w:val="0"/>
                <w:lang w:eastAsia="ru-RU"/>
                <w14:ligatures w14:val="none"/>
              </w:rPr>
            </w:pPr>
            <w:r w:rsidRPr="006C5EB6">
              <w:rPr>
                <w:rFonts w:eastAsia="Times New Roman"/>
                <w:kern w:val="0"/>
                <w:lang w:eastAsia="ru-RU"/>
                <w14:ligatures w14:val="none"/>
              </w:rPr>
              <w:t>«Разговор о важном»</w:t>
            </w:r>
          </w:p>
          <w:p w14:paraId="07DAF39F" w14:textId="77777777" w:rsidR="006C5EB6" w:rsidRPr="006C5EB6" w:rsidRDefault="006C5EB6" w:rsidP="006C5EB6">
            <w:pPr>
              <w:spacing w:after="0" w:line="240" w:lineRule="auto"/>
              <w:ind w:right="-142" w:firstLine="93"/>
              <w:contextualSpacing/>
              <w:jc w:val="left"/>
              <w:rPr>
                <w:rFonts w:eastAsia="Times New Roman"/>
                <w:b/>
                <w:bCs/>
                <w:kern w:val="0"/>
                <w:lang w:eastAsia="ru-RU"/>
                <w14:ligatures w14:val="none"/>
              </w:rPr>
            </w:pPr>
            <w:r w:rsidRPr="006C5EB6">
              <w:rPr>
                <w:rFonts w:eastAsia="Times New Roman"/>
                <w:kern w:val="0"/>
                <w:lang w:eastAsia="ru-RU"/>
                <w14:ligatures w14:val="none"/>
              </w:rPr>
              <w:t>«Уроки нравственности»</w:t>
            </w:r>
          </w:p>
        </w:tc>
        <w:tc>
          <w:tcPr>
            <w:tcW w:w="4819" w:type="dxa"/>
            <w:tcBorders>
              <w:top w:val="single" w:sz="4" w:space="0" w:color="000000"/>
              <w:left w:val="single" w:sz="4" w:space="0" w:color="000000"/>
              <w:bottom w:val="single" w:sz="4" w:space="0" w:color="000000"/>
              <w:right w:val="single" w:sz="4" w:space="0" w:color="000000"/>
            </w:tcBorders>
          </w:tcPr>
          <w:p w14:paraId="75C0DC3F" w14:textId="70DAF696" w:rsidR="006C5EB6" w:rsidRPr="006C5EB6" w:rsidRDefault="00EB6514" w:rsidP="006C5EB6">
            <w:pPr>
              <w:spacing w:after="0" w:line="240" w:lineRule="auto"/>
              <w:ind w:right="-142" w:firstLine="31"/>
              <w:contextualSpacing/>
              <w:jc w:val="left"/>
              <w:rPr>
                <w:rFonts w:eastAsia="Times New Roman"/>
                <w:kern w:val="0"/>
                <w:lang w:eastAsia="ru-RU"/>
                <w14:ligatures w14:val="none"/>
              </w:rPr>
            </w:pPr>
            <w:r>
              <w:rPr>
                <w:rFonts w:eastAsia="Times New Roman"/>
                <w:kern w:val="0"/>
                <w:lang w:eastAsia="ru-RU"/>
                <w14:ligatures w14:val="none"/>
              </w:rPr>
              <w:t>5ООО</w:t>
            </w:r>
            <w:r w:rsidR="006C5EB6" w:rsidRPr="006C5EB6">
              <w:rPr>
                <w:rFonts w:eastAsia="Times New Roman"/>
                <w:kern w:val="0"/>
                <w:lang w:eastAsia="ru-RU"/>
                <w14:ligatures w14:val="none"/>
              </w:rPr>
              <w:t xml:space="preserve"> – </w:t>
            </w:r>
            <w:r>
              <w:rPr>
                <w:rFonts w:eastAsia="Times New Roman"/>
                <w:kern w:val="0"/>
                <w:lang w:eastAsia="ru-RU"/>
                <w14:ligatures w14:val="none"/>
              </w:rPr>
              <w:t>10</w:t>
            </w:r>
          </w:p>
        </w:tc>
      </w:tr>
      <w:tr w:rsidR="006C5EB6" w:rsidRPr="006C5EB6" w14:paraId="54CFFDEF"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05196096" w14:textId="77777777" w:rsidR="006C5EB6" w:rsidRPr="006C5EB6" w:rsidRDefault="006C5EB6" w:rsidP="006C5EB6">
            <w:pPr>
              <w:spacing w:after="0" w:line="240" w:lineRule="auto"/>
              <w:ind w:right="-143" w:firstLine="93"/>
              <w:contextualSpacing/>
              <w:jc w:val="left"/>
              <w:rPr>
                <w:rFonts w:eastAsia="Times New Roman"/>
                <w:kern w:val="0"/>
                <w:lang w:eastAsia="ru-RU"/>
                <w14:ligatures w14:val="none"/>
              </w:rPr>
            </w:pPr>
            <w:r w:rsidRPr="006C5EB6">
              <w:rPr>
                <w:rFonts w:eastAsia="Times New Roman"/>
                <w:kern w:val="0"/>
                <w:lang w:eastAsia="ru-RU"/>
                <w14:ligatures w14:val="none"/>
              </w:rPr>
              <w:t>«Декоративно-прикладное творчество»</w:t>
            </w:r>
          </w:p>
          <w:p w14:paraId="399B0C65" w14:textId="77777777" w:rsidR="006C5EB6" w:rsidRPr="006C5EB6" w:rsidRDefault="006C5EB6" w:rsidP="006C5EB6">
            <w:pPr>
              <w:spacing w:after="0" w:line="240" w:lineRule="auto"/>
              <w:ind w:right="-143" w:firstLine="93"/>
              <w:contextualSpacing/>
              <w:jc w:val="left"/>
              <w:rPr>
                <w:rFonts w:eastAsia="Times New Roman"/>
                <w:kern w:val="0"/>
                <w:lang w:eastAsia="ru-RU"/>
                <w14:ligatures w14:val="none"/>
              </w:rPr>
            </w:pPr>
            <w:r w:rsidRPr="006C5EB6">
              <w:rPr>
                <w:rFonts w:eastAsia="Times New Roman"/>
                <w:kern w:val="0"/>
                <w:lang w:eastAsia="ru-RU"/>
                <w14:ligatures w14:val="none"/>
              </w:rPr>
              <w:t>«Цвета моей России»</w:t>
            </w:r>
          </w:p>
          <w:p w14:paraId="4223ECE4" w14:textId="0F58D430" w:rsidR="006C5EB6" w:rsidRPr="006C5EB6" w:rsidRDefault="006C5EB6" w:rsidP="00EB6514">
            <w:pPr>
              <w:spacing w:after="0" w:line="240" w:lineRule="auto"/>
              <w:ind w:right="-143" w:firstLine="93"/>
              <w:contextualSpacing/>
              <w:jc w:val="left"/>
              <w:rPr>
                <w:rFonts w:eastAsia="Times New Roman"/>
                <w:kern w:val="0"/>
                <w:lang w:eastAsia="ru-RU"/>
                <w14:ligatures w14:val="none"/>
              </w:rPr>
            </w:pPr>
            <w:r w:rsidRPr="006C5EB6">
              <w:rPr>
                <w:rFonts w:eastAsia="Times New Roman"/>
                <w:kern w:val="0"/>
                <w:lang w:eastAsia="ru-RU"/>
                <w14:ligatures w14:val="none"/>
              </w:rPr>
              <w:t>«Ставропольское краеведение»</w:t>
            </w:r>
          </w:p>
        </w:tc>
        <w:tc>
          <w:tcPr>
            <w:tcW w:w="4819" w:type="dxa"/>
            <w:tcBorders>
              <w:top w:val="single" w:sz="4" w:space="0" w:color="000000"/>
              <w:left w:val="single" w:sz="4" w:space="0" w:color="000000"/>
              <w:bottom w:val="single" w:sz="4" w:space="0" w:color="000000"/>
              <w:right w:val="single" w:sz="4" w:space="0" w:color="000000"/>
            </w:tcBorders>
          </w:tcPr>
          <w:p w14:paraId="7A57D36A" w14:textId="0F9818B3" w:rsidR="006C5EB6" w:rsidRPr="006C5EB6" w:rsidRDefault="006C5EB6" w:rsidP="006C5EB6">
            <w:pPr>
              <w:spacing w:after="0" w:line="240" w:lineRule="auto"/>
              <w:ind w:right="-143" w:firstLine="31"/>
              <w:contextualSpacing/>
              <w:jc w:val="left"/>
              <w:rPr>
                <w:rFonts w:eastAsia="Times New Roman"/>
                <w:kern w:val="0"/>
                <w:lang w:eastAsia="ru-RU"/>
                <w14:ligatures w14:val="none"/>
              </w:rPr>
            </w:pPr>
            <w:r w:rsidRPr="006C5EB6">
              <w:rPr>
                <w:rFonts w:eastAsia="Times New Roman"/>
                <w:kern w:val="0"/>
                <w:lang w:eastAsia="ru-RU"/>
                <w14:ligatures w14:val="none"/>
              </w:rPr>
              <w:t xml:space="preserve">5 </w:t>
            </w:r>
            <w:r w:rsidR="00EB6514">
              <w:rPr>
                <w:rFonts w:eastAsia="Times New Roman"/>
                <w:kern w:val="0"/>
                <w:lang w:eastAsia="ru-RU"/>
                <w14:ligatures w14:val="none"/>
              </w:rPr>
              <w:t xml:space="preserve">– 7 </w:t>
            </w:r>
          </w:p>
          <w:p w14:paraId="107AE20A" w14:textId="46C7A96E" w:rsidR="006C5EB6" w:rsidRPr="006C5EB6" w:rsidRDefault="00EB6514" w:rsidP="006C5EB6">
            <w:pPr>
              <w:spacing w:after="0" w:line="240" w:lineRule="auto"/>
              <w:ind w:right="-143" w:firstLine="31"/>
              <w:contextualSpacing/>
              <w:jc w:val="left"/>
              <w:rPr>
                <w:rFonts w:eastAsia="Times New Roman"/>
                <w:kern w:val="0"/>
                <w:lang w:eastAsia="ru-RU"/>
                <w14:ligatures w14:val="none"/>
              </w:rPr>
            </w:pPr>
            <w:r>
              <w:rPr>
                <w:rFonts w:eastAsia="Times New Roman"/>
                <w:kern w:val="0"/>
                <w:lang w:eastAsia="ru-RU"/>
                <w14:ligatures w14:val="none"/>
              </w:rPr>
              <w:t>7</w:t>
            </w:r>
          </w:p>
          <w:p w14:paraId="553E5F04" w14:textId="6355C0FC" w:rsidR="006C5EB6" w:rsidRPr="006C5EB6" w:rsidRDefault="00EB6514" w:rsidP="006C5EB6">
            <w:pPr>
              <w:spacing w:after="0" w:line="240" w:lineRule="auto"/>
              <w:ind w:right="-143" w:firstLine="31"/>
              <w:contextualSpacing/>
              <w:jc w:val="left"/>
              <w:rPr>
                <w:rFonts w:eastAsia="Times New Roman"/>
                <w:kern w:val="0"/>
                <w:lang w:eastAsia="ru-RU"/>
                <w14:ligatures w14:val="none"/>
              </w:rPr>
            </w:pPr>
            <w:r>
              <w:rPr>
                <w:rFonts w:eastAsia="Times New Roman"/>
                <w:kern w:val="0"/>
                <w:lang w:eastAsia="ru-RU"/>
                <w14:ligatures w14:val="none"/>
              </w:rPr>
              <w:t>9</w:t>
            </w:r>
          </w:p>
        </w:tc>
      </w:tr>
      <w:tr w:rsidR="006C5EB6" w:rsidRPr="006C5EB6" w14:paraId="74F88D00" w14:textId="77777777" w:rsidTr="00EB6514">
        <w:trPr>
          <w:trHeight w:val="333"/>
        </w:trPr>
        <w:tc>
          <w:tcPr>
            <w:tcW w:w="5813" w:type="dxa"/>
            <w:tcBorders>
              <w:top w:val="single" w:sz="4" w:space="0" w:color="000000"/>
              <w:left w:val="single" w:sz="4" w:space="0" w:color="000000"/>
              <w:bottom w:val="single" w:sz="4" w:space="0" w:color="000000"/>
              <w:right w:val="single" w:sz="4" w:space="0" w:color="000000"/>
            </w:tcBorders>
          </w:tcPr>
          <w:p w14:paraId="5BF297CA" w14:textId="225F5738" w:rsidR="006C5EB6" w:rsidRPr="006C5EB6" w:rsidRDefault="006C5EB6" w:rsidP="00EB6514">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«Цирковое </w:t>
            </w:r>
            <w:r w:rsidR="00EB6514" w:rsidRPr="006C5EB6">
              <w:rPr>
                <w:rFonts w:eastAsia="Times New Roman"/>
                <w:kern w:val="0"/>
                <w:lang w:eastAsia="ru-RU"/>
                <w14:ligatures w14:val="none"/>
              </w:rPr>
              <w:t>искусство»</w:t>
            </w:r>
            <w:r w:rsidRPr="006C5EB6">
              <w:rPr>
                <w:rFonts w:eastAsia="Times New Roman"/>
                <w:kern w:val="0"/>
                <w:lang w:eastAsia="ru-RU"/>
                <w14:ligatures w14:val="none"/>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53DA338D" w14:textId="655B846C" w:rsidR="006C5EB6" w:rsidRPr="006C5EB6" w:rsidRDefault="006C5EB6" w:rsidP="006C5EB6">
            <w:pPr>
              <w:spacing w:after="0" w:line="240" w:lineRule="auto"/>
              <w:ind w:right="-143" w:firstLine="31"/>
              <w:contextualSpacing/>
              <w:jc w:val="left"/>
              <w:rPr>
                <w:rFonts w:eastAsia="Times New Roman"/>
                <w:kern w:val="0"/>
                <w:lang w:eastAsia="ru-RU"/>
                <w14:ligatures w14:val="none"/>
              </w:rPr>
            </w:pPr>
            <w:r w:rsidRPr="006C5EB6">
              <w:rPr>
                <w:rFonts w:eastAsia="Times New Roman"/>
                <w:kern w:val="0"/>
                <w:lang w:eastAsia="ru-RU"/>
                <w14:ligatures w14:val="none"/>
              </w:rPr>
              <w:t xml:space="preserve">5 </w:t>
            </w:r>
            <w:r w:rsidR="00EB6514">
              <w:rPr>
                <w:rFonts w:eastAsia="Times New Roman"/>
                <w:kern w:val="0"/>
                <w:lang w:eastAsia="ru-RU"/>
                <w14:ligatures w14:val="none"/>
              </w:rPr>
              <w:t>О</w:t>
            </w:r>
            <w:r w:rsidRPr="006C5EB6">
              <w:rPr>
                <w:rFonts w:eastAsia="Times New Roman"/>
                <w:kern w:val="0"/>
                <w:lang w:eastAsia="ru-RU"/>
                <w14:ligatures w14:val="none"/>
              </w:rPr>
              <w:t>ОО</w:t>
            </w:r>
          </w:p>
        </w:tc>
      </w:tr>
      <w:tr w:rsidR="006C5EB6" w:rsidRPr="006C5EB6" w14:paraId="010361E1"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0936A291" w14:textId="77777777" w:rsidR="006C5EB6" w:rsidRPr="006C5EB6" w:rsidRDefault="006C5EB6" w:rsidP="006C5EB6">
            <w:pPr>
              <w:spacing w:after="0" w:line="240" w:lineRule="auto"/>
              <w:ind w:right="-143" w:firstLine="93"/>
              <w:contextualSpacing/>
              <w:jc w:val="left"/>
              <w:rPr>
                <w:rFonts w:eastAsia="Times New Roman"/>
                <w:b/>
                <w:bCs/>
                <w:kern w:val="0"/>
                <w:lang w:eastAsia="ru-RU"/>
                <w14:ligatures w14:val="none"/>
              </w:rPr>
            </w:pPr>
            <w:r w:rsidRPr="006C5EB6">
              <w:rPr>
                <w:rFonts w:eastAsia="Times New Roman"/>
                <w:kern w:val="0"/>
                <w:lang w:eastAsia="ru-RU"/>
                <w14:ligatures w14:val="none"/>
              </w:rPr>
              <w:t>«Разговор о важном»</w:t>
            </w:r>
          </w:p>
        </w:tc>
        <w:tc>
          <w:tcPr>
            <w:tcW w:w="4819" w:type="dxa"/>
            <w:tcBorders>
              <w:top w:val="single" w:sz="4" w:space="0" w:color="000000"/>
              <w:left w:val="single" w:sz="4" w:space="0" w:color="000000"/>
              <w:bottom w:val="single" w:sz="4" w:space="0" w:color="000000"/>
              <w:right w:val="single" w:sz="4" w:space="0" w:color="000000"/>
            </w:tcBorders>
          </w:tcPr>
          <w:p w14:paraId="10073EDD"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5 (ООО) -10</w:t>
            </w:r>
          </w:p>
        </w:tc>
      </w:tr>
      <w:tr w:rsidR="006C5EB6" w:rsidRPr="006C5EB6" w14:paraId="3E042129"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5C9D9E71"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«Жестовая речь»</w:t>
            </w:r>
          </w:p>
          <w:p w14:paraId="25D42CCB"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«Столярное дело»</w:t>
            </w:r>
          </w:p>
          <w:p w14:paraId="57C7361F"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«Швейное дело»</w:t>
            </w:r>
          </w:p>
          <w:p w14:paraId="10741CF4"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«Художественные промыслы. Резьба по дереву»</w:t>
            </w:r>
          </w:p>
          <w:p w14:paraId="51878060"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«Россия – мои горизонты»</w:t>
            </w:r>
          </w:p>
          <w:p w14:paraId="5654C481"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«Цветоводство»</w:t>
            </w:r>
          </w:p>
        </w:tc>
        <w:tc>
          <w:tcPr>
            <w:tcW w:w="4819" w:type="dxa"/>
            <w:tcBorders>
              <w:top w:val="single" w:sz="4" w:space="0" w:color="000000"/>
              <w:left w:val="single" w:sz="4" w:space="0" w:color="000000"/>
              <w:bottom w:val="single" w:sz="4" w:space="0" w:color="000000"/>
              <w:right w:val="single" w:sz="4" w:space="0" w:color="000000"/>
            </w:tcBorders>
          </w:tcPr>
          <w:p w14:paraId="0D037CB5"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10</w:t>
            </w:r>
          </w:p>
          <w:p w14:paraId="59D3D82F"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5 (ООО) - 10</w:t>
            </w:r>
          </w:p>
          <w:p w14:paraId="2F197843"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5 (ООО) - 10</w:t>
            </w:r>
          </w:p>
          <w:p w14:paraId="7F277F79"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 xml:space="preserve">7, 9 </w:t>
            </w:r>
          </w:p>
          <w:p w14:paraId="29523CB2"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6,10</w:t>
            </w:r>
          </w:p>
          <w:p w14:paraId="52EF3654"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7</w:t>
            </w:r>
          </w:p>
        </w:tc>
      </w:tr>
      <w:tr w:rsidR="006C5EB6" w:rsidRPr="006C5EB6" w14:paraId="0C4C3E46"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3F790A45"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«Азбука здоровья»</w:t>
            </w:r>
          </w:p>
        </w:tc>
        <w:tc>
          <w:tcPr>
            <w:tcW w:w="4819" w:type="dxa"/>
            <w:tcBorders>
              <w:top w:val="single" w:sz="4" w:space="0" w:color="000000"/>
              <w:left w:val="single" w:sz="4" w:space="0" w:color="000000"/>
              <w:bottom w:val="single" w:sz="4" w:space="0" w:color="000000"/>
              <w:right w:val="single" w:sz="4" w:space="0" w:color="000000"/>
            </w:tcBorders>
          </w:tcPr>
          <w:p w14:paraId="218BD3E2"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5 (ООО)</w:t>
            </w:r>
          </w:p>
        </w:tc>
      </w:tr>
      <w:tr w:rsidR="006C5EB6" w:rsidRPr="006C5EB6" w14:paraId="2C81C5E7"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63FDCD9B" w14:textId="77777777" w:rsidR="006C5EB6" w:rsidRPr="006C5EB6" w:rsidRDefault="006C5EB6" w:rsidP="006C5EB6">
            <w:pPr>
              <w:spacing w:after="0" w:line="240" w:lineRule="auto"/>
              <w:ind w:firstLine="93"/>
              <w:jc w:val="left"/>
              <w:rPr>
                <w:rFonts w:eastAsia="Times New Roman"/>
                <w:kern w:val="0"/>
                <w:lang w:eastAsia="ru-RU"/>
                <w14:ligatures w14:val="none"/>
              </w:rPr>
            </w:pPr>
            <w:r w:rsidRPr="006C5EB6">
              <w:rPr>
                <w:rFonts w:eastAsia="Times New Roman"/>
                <w:kern w:val="0"/>
                <w:lang w:eastAsia="ru-RU"/>
                <w14:ligatures w14:val="none"/>
              </w:rPr>
              <w:t>«Компьютерные технологии»</w:t>
            </w:r>
          </w:p>
        </w:tc>
        <w:tc>
          <w:tcPr>
            <w:tcW w:w="4819" w:type="dxa"/>
            <w:tcBorders>
              <w:top w:val="single" w:sz="4" w:space="0" w:color="000000"/>
              <w:left w:val="single" w:sz="4" w:space="0" w:color="000000"/>
              <w:bottom w:val="single" w:sz="4" w:space="0" w:color="000000"/>
              <w:right w:val="single" w:sz="4" w:space="0" w:color="000000"/>
            </w:tcBorders>
          </w:tcPr>
          <w:p w14:paraId="1AC5ACC5" w14:textId="77777777" w:rsidR="006C5EB6" w:rsidRPr="006C5EB6" w:rsidRDefault="006C5EB6" w:rsidP="006C5EB6">
            <w:pPr>
              <w:spacing w:after="0" w:line="240" w:lineRule="auto"/>
              <w:ind w:left="34" w:right="-143" w:firstLine="1"/>
              <w:contextualSpacing/>
              <w:jc w:val="left"/>
              <w:rPr>
                <w:rFonts w:eastAsia="Times New Roman"/>
                <w:kern w:val="0"/>
                <w:lang w:eastAsia="ru-RU"/>
                <w14:ligatures w14:val="none"/>
              </w:rPr>
            </w:pPr>
            <w:r w:rsidRPr="006C5EB6">
              <w:rPr>
                <w:rFonts w:eastAsia="Times New Roman"/>
                <w:kern w:val="0"/>
                <w:lang w:eastAsia="ru-RU"/>
                <w14:ligatures w14:val="none"/>
              </w:rPr>
              <w:t>7 – 9</w:t>
            </w:r>
          </w:p>
        </w:tc>
      </w:tr>
      <w:tr w:rsidR="006C5EB6" w:rsidRPr="006C5EB6" w14:paraId="48B96802"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0991FB93" w14:textId="77777777" w:rsidR="006C5EB6" w:rsidRPr="006C5EB6" w:rsidRDefault="006C5EB6" w:rsidP="006C5EB6">
            <w:pPr>
              <w:spacing w:after="0" w:line="240" w:lineRule="auto"/>
              <w:ind w:firstLine="0"/>
              <w:jc w:val="left"/>
              <w:rPr>
                <w:rFonts w:eastAsia="Calibri"/>
                <w:kern w:val="0"/>
                <w14:ligatures w14:val="none"/>
              </w:rPr>
            </w:pPr>
            <w:r w:rsidRPr="006C5EB6">
              <w:rPr>
                <w:rFonts w:eastAsia="Calibri"/>
                <w:kern w:val="0"/>
                <w14:ligatures w14:val="none"/>
              </w:rPr>
              <w:t>Работа отделений театр-студия «Вдохновение»:</w:t>
            </w:r>
          </w:p>
          <w:p w14:paraId="406CE2E9"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xml:space="preserve">-  «Художественное слово» </w:t>
            </w:r>
          </w:p>
          <w:p w14:paraId="2C49DA70" w14:textId="77777777" w:rsidR="006C5EB6" w:rsidRPr="006C5EB6" w:rsidRDefault="006C5EB6" w:rsidP="006C5EB6">
            <w:pPr>
              <w:spacing w:after="0" w:line="240" w:lineRule="auto"/>
              <w:ind w:firstLine="0"/>
              <w:jc w:val="left"/>
              <w:rPr>
                <w:rFonts w:eastAsia="Times New Roman"/>
                <w:kern w:val="0"/>
                <w:shd w:val="clear" w:color="auto" w:fill="FFFFFF"/>
                <w:lang w:eastAsia="ru-RU"/>
                <w14:ligatures w14:val="none"/>
              </w:rPr>
            </w:pPr>
            <w:r w:rsidRPr="006C5EB6">
              <w:rPr>
                <w:rFonts w:eastAsia="Times New Roman"/>
                <w:kern w:val="0"/>
                <w:lang w:eastAsia="ru-RU"/>
                <w14:ligatures w14:val="none"/>
              </w:rPr>
              <w:t xml:space="preserve">- </w:t>
            </w:r>
            <w:r w:rsidRPr="006C5EB6">
              <w:rPr>
                <w:rFonts w:eastAsia="Times New Roman"/>
                <w:kern w:val="0"/>
                <w:shd w:val="clear" w:color="auto" w:fill="FFFFFF"/>
                <w:lang w:eastAsia="ru-RU"/>
                <w14:ligatures w14:val="none"/>
              </w:rPr>
              <w:t xml:space="preserve"> «Пантомима и пластика»</w:t>
            </w:r>
          </w:p>
          <w:p w14:paraId="284DD3B4" w14:textId="77777777" w:rsidR="006C5EB6" w:rsidRPr="006C5EB6" w:rsidRDefault="006C5EB6" w:rsidP="006C5EB6">
            <w:pPr>
              <w:spacing w:after="0" w:line="240" w:lineRule="auto"/>
              <w:ind w:firstLine="0"/>
              <w:jc w:val="left"/>
              <w:rPr>
                <w:rFonts w:eastAsia="Times New Roman"/>
                <w:kern w:val="0"/>
                <w:shd w:val="clear" w:color="auto" w:fill="FFFFFF"/>
                <w:lang w:eastAsia="ru-RU"/>
                <w14:ligatures w14:val="none"/>
              </w:rPr>
            </w:pPr>
            <w:r w:rsidRPr="006C5EB6">
              <w:rPr>
                <w:rFonts w:eastAsia="Times New Roman"/>
                <w:kern w:val="0"/>
                <w:shd w:val="clear" w:color="auto" w:fill="FFFFFF"/>
                <w:lang w:eastAsia="ru-RU"/>
                <w14:ligatures w14:val="none"/>
              </w:rPr>
              <w:t>-  «Хореография»</w:t>
            </w:r>
          </w:p>
          <w:p w14:paraId="4CBF722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«Изостудия»</w:t>
            </w:r>
          </w:p>
        </w:tc>
        <w:tc>
          <w:tcPr>
            <w:tcW w:w="4819" w:type="dxa"/>
            <w:tcBorders>
              <w:top w:val="single" w:sz="4" w:space="0" w:color="000000"/>
              <w:left w:val="single" w:sz="4" w:space="0" w:color="000000"/>
              <w:bottom w:val="single" w:sz="4" w:space="0" w:color="000000"/>
              <w:right w:val="single" w:sz="4" w:space="0" w:color="000000"/>
            </w:tcBorders>
          </w:tcPr>
          <w:p w14:paraId="678A8912"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p>
        </w:tc>
      </w:tr>
      <w:tr w:rsidR="006C5EB6" w:rsidRPr="006C5EB6" w14:paraId="76393EC8"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0BD7E0D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Работа спортивно – оздоровительных секций:</w:t>
            </w:r>
          </w:p>
          <w:p w14:paraId="73D9FA03"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«Футбол»</w:t>
            </w:r>
          </w:p>
          <w:p w14:paraId="0C5937BC"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«Волейбол»</w:t>
            </w:r>
          </w:p>
          <w:p w14:paraId="55BBD77A"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«Бадминтон»</w:t>
            </w:r>
          </w:p>
          <w:p w14:paraId="2246354B"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«Легкая атлетика»</w:t>
            </w:r>
          </w:p>
          <w:p w14:paraId="7A774D24" w14:textId="77777777"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«ЛФК»</w:t>
            </w:r>
          </w:p>
          <w:p w14:paraId="5BD2901C" w14:textId="1959A6BD" w:rsidR="006C5EB6" w:rsidRPr="006C5EB6" w:rsidRDefault="006C5EB6" w:rsidP="006C5EB6">
            <w:pPr>
              <w:spacing w:after="0" w:line="240" w:lineRule="auto"/>
              <w:ind w:firstLine="0"/>
              <w:jc w:val="left"/>
              <w:rPr>
                <w:rFonts w:eastAsia="Times New Roman"/>
                <w:kern w:val="0"/>
                <w:lang w:eastAsia="ru-RU"/>
                <w14:ligatures w14:val="none"/>
              </w:rPr>
            </w:pPr>
            <w:r w:rsidRPr="006C5EB6">
              <w:rPr>
                <w:rFonts w:eastAsia="Times New Roman"/>
                <w:kern w:val="0"/>
                <w:lang w:eastAsia="ru-RU"/>
                <w14:ligatures w14:val="none"/>
              </w:rPr>
              <w:t>- «Настольный теннис»</w:t>
            </w:r>
          </w:p>
        </w:tc>
        <w:tc>
          <w:tcPr>
            <w:tcW w:w="4819" w:type="dxa"/>
            <w:tcBorders>
              <w:top w:val="single" w:sz="4" w:space="0" w:color="000000"/>
              <w:left w:val="single" w:sz="4" w:space="0" w:color="000000"/>
              <w:bottom w:val="single" w:sz="4" w:space="0" w:color="000000"/>
              <w:right w:val="single" w:sz="4" w:space="0" w:color="000000"/>
            </w:tcBorders>
          </w:tcPr>
          <w:p w14:paraId="37EF666D" w14:textId="77777777" w:rsidR="006C5EB6" w:rsidRPr="006C5EB6" w:rsidRDefault="006C5EB6" w:rsidP="006C5EB6">
            <w:pPr>
              <w:spacing w:after="0" w:line="240" w:lineRule="auto"/>
              <w:ind w:right="-143" w:firstLine="0"/>
              <w:jc w:val="left"/>
              <w:rPr>
                <w:rFonts w:eastAsia="№Е"/>
                <w:kern w:val="0"/>
                <w:lang w:eastAsia="ru-RU"/>
                <w14:ligatures w14:val="none"/>
              </w:rPr>
            </w:pPr>
            <w:r w:rsidRPr="006C5EB6">
              <w:rPr>
                <w:rFonts w:eastAsia="Times New Roman"/>
                <w:kern w:val="0"/>
                <w:lang w:eastAsia="ru-RU"/>
                <w14:ligatures w14:val="none"/>
              </w:rPr>
              <w:t>5 – 10 классы</w:t>
            </w:r>
            <w:r w:rsidRPr="006C5EB6">
              <w:rPr>
                <w:rFonts w:eastAsia="№Е"/>
                <w:kern w:val="0"/>
                <w:lang w:eastAsia="ru-RU"/>
                <w14:ligatures w14:val="none"/>
              </w:rPr>
              <w:t xml:space="preserve"> </w:t>
            </w:r>
          </w:p>
        </w:tc>
      </w:tr>
      <w:tr w:rsidR="00EB6514" w:rsidRPr="006C5EB6" w14:paraId="28CAB6DA" w14:textId="77777777" w:rsidTr="00EB6514">
        <w:tc>
          <w:tcPr>
            <w:tcW w:w="5813" w:type="dxa"/>
            <w:tcBorders>
              <w:top w:val="single" w:sz="4" w:space="0" w:color="000000"/>
              <w:left w:val="single" w:sz="4" w:space="0" w:color="000000"/>
              <w:bottom w:val="single" w:sz="4" w:space="0" w:color="000000"/>
              <w:right w:val="single" w:sz="4" w:space="0" w:color="000000"/>
            </w:tcBorders>
          </w:tcPr>
          <w:p w14:paraId="03D592EE" w14:textId="77777777" w:rsidR="00EB6514" w:rsidRDefault="00EB6514" w:rsidP="00EB6514">
            <w:pPr>
              <w:spacing w:after="0" w:line="240" w:lineRule="auto"/>
              <w:ind w:firstLine="0"/>
              <w:rPr>
                <w:rFonts w:eastAsia="Times New Roman"/>
                <w:kern w:val="0"/>
                <w:shd w:val="clear" w:color="auto" w:fill="FFFFFF"/>
                <w:lang w:eastAsia="ru-RU"/>
                <w14:ligatures w14:val="none"/>
              </w:rPr>
            </w:pPr>
            <w:r w:rsidRPr="006C5EB6">
              <w:rPr>
                <w:rFonts w:eastAsia="Times New Roman"/>
                <w:kern w:val="0"/>
                <w:shd w:val="clear" w:color="auto" w:fill="FFFFFF"/>
                <w:lang w:eastAsia="ru-RU"/>
                <w14:ligatures w14:val="none"/>
              </w:rPr>
              <w:t>Работа кружк</w:t>
            </w:r>
            <w:r>
              <w:rPr>
                <w:rFonts w:eastAsia="Times New Roman"/>
                <w:kern w:val="0"/>
                <w:shd w:val="clear" w:color="auto" w:fill="FFFFFF"/>
                <w:lang w:eastAsia="ru-RU"/>
                <w14:ligatures w14:val="none"/>
              </w:rPr>
              <w:t>ов:</w:t>
            </w:r>
          </w:p>
          <w:p w14:paraId="33725DBF" w14:textId="77777777" w:rsidR="00EB6514" w:rsidRDefault="00EB6514" w:rsidP="00EB6514">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Печворк</w:t>
            </w:r>
            <w:r>
              <w:rPr>
                <w:rFonts w:eastAsia="Times New Roman"/>
                <w:kern w:val="0"/>
                <w:shd w:val="clear" w:color="auto" w:fill="FFFFFF"/>
                <w:lang w:eastAsia="ru-RU"/>
                <w14:ligatures w14:val="none"/>
              </w:rPr>
              <w:t>»</w:t>
            </w:r>
          </w:p>
          <w:p w14:paraId="45834573" w14:textId="77777777" w:rsidR="00EB6514" w:rsidRDefault="00EB6514" w:rsidP="00EB6514">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Текстильная кукла</w:t>
            </w:r>
            <w:r>
              <w:rPr>
                <w:rFonts w:eastAsia="Times New Roman"/>
                <w:kern w:val="0"/>
                <w:shd w:val="clear" w:color="auto" w:fill="FFFFFF"/>
                <w:lang w:eastAsia="ru-RU"/>
                <w14:ligatures w14:val="none"/>
              </w:rPr>
              <w:t>»</w:t>
            </w:r>
          </w:p>
          <w:p w14:paraId="580C172E" w14:textId="77777777" w:rsidR="00EB6514" w:rsidRDefault="00EB6514" w:rsidP="00EB6514">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Резьба по дереву</w:t>
            </w:r>
            <w:r>
              <w:rPr>
                <w:rFonts w:eastAsia="Times New Roman"/>
                <w:kern w:val="0"/>
                <w:shd w:val="clear" w:color="auto" w:fill="FFFFFF"/>
                <w:lang w:eastAsia="ru-RU"/>
                <w14:ligatures w14:val="none"/>
              </w:rPr>
              <w:t>»</w:t>
            </w:r>
          </w:p>
          <w:p w14:paraId="62E227B6" w14:textId="77777777" w:rsidR="00EB6514" w:rsidRDefault="00EB6514" w:rsidP="00EB6514">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lastRenderedPageBreak/>
              <w:t>-«</w:t>
            </w:r>
            <w:r w:rsidRPr="00B45A50">
              <w:rPr>
                <w:rFonts w:eastAsia="Calibri"/>
                <w:sz w:val="26"/>
                <w:szCs w:val="26"/>
              </w:rPr>
              <w:t xml:space="preserve"> Кружок по ремонту мебели</w:t>
            </w:r>
            <w:r>
              <w:rPr>
                <w:rFonts w:eastAsia="Times New Roman"/>
                <w:kern w:val="0"/>
                <w:shd w:val="clear" w:color="auto" w:fill="FFFFFF"/>
                <w:lang w:eastAsia="ru-RU"/>
                <w14:ligatures w14:val="none"/>
              </w:rPr>
              <w:t>»</w:t>
            </w:r>
          </w:p>
          <w:p w14:paraId="191A4F74" w14:textId="77777777" w:rsidR="00EB6514" w:rsidRDefault="00EB6514" w:rsidP="00EB6514">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Английский язык</w:t>
            </w:r>
            <w:r>
              <w:rPr>
                <w:rFonts w:eastAsia="Times New Roman"/>
                <w:kern w:val="0"/>
                <w:shd w:val="clear" w:color="auto" w:fill="FFFFFF"/>
                <w:lang w:eastAsia="ru-RU"/>
                <w14:ligatures w14:val="none"/>
              </w:rPr>
              <w:t>»</w:t>
            </w:r>
          </w:p>
          <w:p w14:paraId="071B2775" w14:textId="4B49AAA0" w:rsidR="00EB6514" w:rsidRPr="00EB6514" w:rsidRDefault="00EB6514" w:rsidP="00EB6514">
            <w:pPr>
              <w:spacing w:after="0" w:line="240" w:lineRule="auto"/>
              <w:ind w:firstLine="0"/>
              <w:rPr>
                <w:rFonts w:eastAsia="Times New Roman"/>
                <w:kern w:val="0"/>
                <w:shd w:val="clear" w:color="auto" w:fill="FFFFFF"/>
                <w:lang w:eastAsia="ru-RU"/>
                <w14:ligatures w14:val="none"/>
              </w:rPr>
            </w:pPr>
            <w:r>
              <w:rPr>
                <w:rFonts w:eastAsia="Times New Roman"/>
                <w:kern w:val="0"/>
                <w:shd w:val="clear" w:color="auto" w:fill="FFFFFF"/>
                <w:lang w:eastAsia="ru-RU"/>
                <w14:ligatures w14:val="none"/>
              </w:rPr>
              <w:t>-«</w:t>
            </w:r>
            <w:r w:rsidRPr="00B45A50">
              <w:rPr>
                <w:rFonts w:eastAsia="Calibri"/>
                <w:sz w:val="26"/>
                <w:szCs w:val="26"/>
              </w:rPr>
              <w:t xml:space="preserve"> Вязание крючком</w:t>
            </w:r>
            <w:r>
              <w:rPr>
                <w:rFonts w:eastAsia="Times New Roman"/>
                <w:kern w:val="0"/>
                <w:shd w:val="clear" w:color="auto" w:fill="FFFFFF"/>
                <w:lang w:eastAsia="ru-RU"/>
                <w14:ligatures w14:val="none"/>
              </w:rPr>
              <w:t>»</w:t>
            </w:r>
          </w:p>
        </w:tc>
        <w:tc>
          <w:tcPr>
            <w:tcW w:w="4819" w:type="dxa"/>
            <w:tcBorders>
              <w:top w:val="single" w:sz="4" w:space="0" w:color="000000"/>
              <w:left w:val="single" w:sz="4" w:space="0" w:color="000000"/>
              <w:bottom w:val="single" w:sz="4" w:space="0" w:color="000000"/>
              <w:right w:val="single" w:sz="4" w:space="0" w:color="000000"/>
            </w:tcBorders>
          </w:tcPr>
          <w:p w14:paraId="37C557EB" w14:textId="05E3EBBD" w:rsidR="00EB6514" w:rsidRPr="006C5EB6" w:rsidRDefault="00EB6514" w:rsidP="006C5EB6">
            <w:pPr>
              <w:spacing w:after="0" w:line="240" w:lineRule="auto"/>
              <w:ind w:right="-143" w:firstLine="0"/>
              <w:jc w:val="left"/>
              <w:rPr>
                <w:rFonts w:eastAsia="Times New Roman"/>
                <w:kern w:val="0"/>
                <w:lang w:eastAsia="ru-RU"/>
                <w14:ligatures w14:val="none"/>
              </w:rPr>
            </w:pPr>
            <w:r w:rsidRPr="006C5EB6">
              <w:rPr>
                <w:rFonts w:eastAsia="Times New Roman"/>
                <w:kern w:val="0"/>
                <w:lang w:eastAsia="ru-RU"/>
                <w14:ligatures w14:val="none"/>
              </w:rPr>
              <w:lastRenderedPageBreak/>
              <w:t>5 – 10 классы</w:t>
            </w:r>
          </w:p>
        </w:tc>
      </w:tr>
    </w:tbl>
    <w:p w14:paraId="32A4EBD8" w14:textId="77777777" w:rsidR="006C5EB6" w:rsidRPr="006C5EB6" w:rsidRDefault="006C5EB6" w:rsidP="006C5EB6">
      <w:pPr>
        <w:shd w:val="clear" w:color="auto" w:fill="FFFFFF"/>
        <w:spacing w:after="0" w:line="240" w:lineRule="auto"/>
        <w:ind w:left="-426" w:right="-143" w:firstLine="0"/>
        <w:jc w:val="center"/>
        <w:rPr>
          <w:rFonts w:eastAsia="Times New Roman"/>
          <w:b/>
          <w:bCs/>
          <w:kern w:val="0"/>
          <w:lang w:eastAsia="ru-RU"/>
          <w14:ligatures w14:val="none"/>
        </w:rPr>
      </w:pPr>
      <w:r w:rsidRPr="006C5EB6">
        <w:rPr>
          <w:rFonts w:eastAsia="Times New Roman"/>
          <w:b/>
          <w:bCs/>
          <w:kern w:val="0"/>
          <w:lang w:eastAsia="ru-RU"/>
          <w14:ligatures w14:val="none"/>
        </w:rPr>
        <w:t>Реализация национальных проектов</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281"/>
        <w:gridCol w:w="3681"/>
        <w:gridCol w:w="1598"/>
        <w:gridCol w:w="2059"/>
      </w:tblGrid>
      <w:tr w:rsidR="006C5EB6" w:rsidRPr="006C5EB6" w14:paraId="18710C4B" w14:textId="77777777" w:rsidTr="00EB6514">
        <w:tc>
          <w:tcPr>
            <w:tcW w:w="2013" w:type="dxa"/>
            <w:shd w:val="clear" w:color="auto" w:fill="auto"/>
          </w:tcPr>
          <w:p w14:paraId="0A16ABC8" w14:textId="77777777" w:rsidR="006C5EB6" w:rsidRPr="006C5EB6" w:rsidRDefault="006C5EB6" w:rsidP="006C5EB6">
            <w:pPr>
              <w:spacing w:after="0" w:line="240" w:lineRule="auto"/>
              <w:ind w:firstLine="0"/>
              <w:contextualSpacing/>
              <w:jc w:val="center"/>
              <w:rPr>
                <w:rFonts w:eastAsia="Calibri"/>
                <w:kern w:val="0"/>
                <w14:ligatures w14:val="none"/>
              </w:rPr>
            </w:pPr>
            <w:r w:rsidRPr="006C5EB6">
              <w:rPr>
                <w:rFonts w:eastAsia="Calibri"/>
                <w:kern w:val="0"/>
                <w14:ligatures w14:val="none"/>
              </w:rPr>
              <w:t>Национальный проект</w:t>
            </w:r>
          </w:p>
        </w:tc>
        <w:tc>
          <w:tcPr>
            <w:tcW w:w="1281" w:type="dxa"/>
            <w:shd w:val="clear" w:color="auto" w:fill="auto"/>
          </w:tcPr>
          <w:p w14:paraId="22C8CA16" w14:textId="77777777" w:rsidR="006C5EB6" w:rsidRPr="006C5EB6" w:rsidRDefault="006C5EB6" w:rsidP="006C5EB6">
            <w:pPr>
              <w:spacing w:after="0" w:line="240" w:lineRule="auto"/>
              <w:ind w:firstLine="0"/>
              <w:contextualSpacing/>
              <w:jc w:val="center"/>
              <w:rPr>
                <w:rFonts w:eastAsia="Calibri"/>
                <w:kern w:val="0"/>
                <w14:ligatures w14:val="none"/>
              </w:rPr>
            </w:pPr>
            <w:r w:rsidRPr="006C5EB6">
              <w:rPr>
                <w:rFonts w:eastAsia="Calibri"/>
                <w:kern w:val="0"/>
                <w14:ligatures w14:val="none"/>
              </w:rPr>
              <w:t>Классы</w:t>
            </w:r>
          </w:p>
        </w:tc>
        <w:tc>
          <w:tcPr>
            <w:tcW w:w="3681" w:type="dxa"/>
            <w:shd w:val="clear" w:color="auto" w:fill="auto"/>
          </w:tcPr>
          <w:p w14:paraId="0BFD6AD6" w14:textId="77777777" w:rsidR="006C5EB6" w:rsidRPr="006C5EB6" w:rsidRDefault="006C5EB6" w:rsidP="006C5EB6">
            <w:pPr>
              <w:spacing w:after="0" w:line="240" w:lineRule="auto"/>
              <w:ind w:firstLine="0"/>
              <w:contextualSpacing/>
              <w:jc w:val="center"/>
              <w:rPr>
                <w:rFonts w:eastAsia="Calibri"/>
                <w:kern w:val="0"/>
                <w14:ligatures w14:val="none"/>
              </w:rPr>
            </w:pPr>
            <w:r w:rsidRPr="006C5EB6">
              <w:rPr>
                <w:rFonts w:eastAsia="Calibri"/>
                <w:kern w:val="0"/>
                <w14:ligatures w14:val="none"/>
              </w:rPr>
              <w:t>Мероприятия</w:t>
            </w:r>
          </w:p>
        </w:tc>
        <w:tc>
          <w:tcPr>
            <w:tcW w:w="1598" w:type="dxa"/>
            <w:shd w:val="clear" w:color="auto" w:fill="auto"/>
          </w:tcPr>
          <w:p w14:paraId="13F85A1A" w14:textId="77777777" w:rsidR="006C5EB6" w:rsidRPr="006C5EB6" w:rsidRDefault="006C5EB6" w:rsidP="006C5EB6">
            <w:pPr>
              <w:spacing w:after="0" w:line="240" w:lineRule="auto"/>
              <w:ind w:firstLine="0"/>
              <w:contextualSpacing/>
              <w:jc w:val="center"/>
              <w:rPr>
                <w:rFonts w:eastAsia="Calibri"/>
                <w:kern w:val="0"/>
                <w14:ligatures w14:val="none"/>
              </w:rPr>
            </w:pPr>
            <w:r w:rsidRPr="006C5EB6">
              <w:rPr>
                <w:rFonts w:eastAsia="Calibri"/>
                <w:kern w:val="0"/>
                <w14:ligatures w14:val="none"/>
              </w:rPr>
              <w:t>Сроки проведения</w:t>
            </w:r>
          </w:p>
        </w:tc>
        <w:tc>
          <w:tcPr>
            <w:tcW w:w="2059" w:type="dxa"/>
            <w:shd w:val="clear" w:color="auto" w:fill="auto"/>
          </w:tcPr>
          <w:p w14:paraId="39A5606D" w14:textId="77777777" w:rsidR="006C5EB6" w:rsidRPr="006C5EB6" w:rsidRDefault="006C5EB6" w:rsidP="006C5EB6">
            <w:pPr>
              <w:spacing w:after="0" w:line="240" w:lineRule="auto"/>
              <w:ind w:firstLine="0"/>
              <w:contextualSpacing/>
              <w:jc w:val="center"/>
              <w:rPr>
                <w:rFonts w:eastAsia="Calibri"/>
                <w:kern w:val="0"/>
                <w14:ligatures w14:val="none"/>
              </w:rPr>
            </w:pPr>
            <w:r w:rsidRPr="006C5EB6">
              <w:rPr>
                <w:rFonts w:eastAsia="Calibri"/>
                <w:kern w:val="0"/>
                <w14:ligatures w14:val="none"/>
              </w:rPr>
              <w:t>Ответственные</w:t>
            </w:r>
          </w:p>
        </w:tc>
      </w:tr>
      <w:tr w:rsidR="006C5EB6" w:rsidRPr="006C5EB6" w14:paraId="2C8EFC3C" w14:textId="77777777" w:rsidTr="00EB6514">
        <w:tc>
          <w:tcPr>
            <w:tcW w:w="2013" w:type="dxa"/>
            <w:shd w:val="clear" w:color="auto" w:fill="auto"/>
          </w:tcPr>
          <w:p w14:paraId="43F152CB"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Успех каждого ребенка</w:t>
            </w:r>
          </w:p>
        </w:tc>
        <w:tc>
          <w:tcPr>
            <w:tcW w:w="1281" w:type="dxa"/>
            <w:shd w:val="clear" w:color="auto" w:fill="auto"/>
          </w:tcPr>
          <w:p w14:paraId="1C01FC68" w14:textId="2DEB4173" w:rsidR="006C5EB6" w:rsidRPr="006C5EB6" w:rsidRDefault="006C5EB6" w:rsidP="006C5EB6">
            <w:pPr>
              <w:spacing w:after="0" w:line="240" w:lineRule="auto"/>
              <w:ind w:firstLine="0"/>
              <w:contextualSpacing/>
              <w:jc w:val="center"/>
              <w:rPr>
                <w:rFonts w:eastAsia="Calibri"/>
                <w:kern w:val="0"/>
                <w14:ligatures w14:val="none"/>
              </w:rPr>
            </w:pPr>
            <w:r w:rsidRPr="006C5EB6">
              <w:rPr>
                <w:rFonts w:eastAsia="Calibri"/>
                <w:kern w:val="0"/>
                <w14:ligatures w14:val="none"/>
              </w:rPr>
              <w:t xml:space="preserve">1доп –10 </w:t>
            </w:r>
          </w:p>
        </w:tc>
        <w:tc>
          <w:tcPr>
            <w:tcW w:w="3681" w:type="dxa"/>
            <w:shd w:val="clear" w:color="auto" w:fill="auto"/>
          </w:tcPr>
          <w:p w14:paraId="133CE046"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Конкурсы чтецов.</w:t>
            </w:r>
          </w:p>
          <w:p w14:paraId="2174A3A4"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Тематические и предметные олимпиады.</w:t>
            </w:r>
          </w:p>
          <w:p w14:paraId="12B685A0"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Спортивные соревнования.</w:t>
            </w:r>
          </w:p>
          <w:p w14:paraId="7F3103B1"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Участие в конкурсах различного уровня воспитанников театра-студии Вдохновение.</w:t>
            </w:r>
          </w:p>
          <w:p w14:paraId="1667A2D3"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Участие детей в кружках, секциях.</w:t>
            </w:r>
          </w:p>
          <w:p w14:paraId="20DE4681"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Оформление стенда «Лучшие ученики года и их педагоги».</w:t>
            </w:r>
          </w:p>
          <w:p w14:paraId="0A439224"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Участие в региональных, Всероссийских конкурсах.</w:t>
            </w:r>
          </w:p>
          <w:p w14:paraId="5D4A294C"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Проведение групповых и индивидуальных коррекционно-развивающих и просветительских занятий, направленных на успешную социализацию ребенка с нарушением слуха.</w:t>
            </w:r>
          </w:p>
          <w:p w14:paraId="011F279F"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Реализация циклов урока «ПроеКТОрия».</w:t>
            </w:r>
          </w:p>
        </w:tc>
        <w:tc>
          <w:tcPr>
            <w:tcW w:w="1598" w:type="dxa"/>
            <w:shd w:val="clear" w:color="auto" w:fill="auto"/>
          </w:tcPr>
          <w:p w14:paraId="233FBE87"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В течение года</w:t>
            </w:r>
          </w:p>
        </w:tc>
        <w:tc>
          <w:tcPr>
            <w:tcW w:w="2059" w:type="dxa"/>
            <w:shd w:val="clear" w:color="auto" w:fill="auto"/>
          </w:tcPr>
          <w:p w14:paraId="5F7D0A9F"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Классные руководители,</w:t>
            </w:r>
          </w:p>
          <w:p w14:paraId="5B0D6956"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воспитатели, педагоги-психологи</w:t>
            </w:r>
          </w:p>
        </w:tc>
      </w:tr>
      <w:tr w:rsidR="006C5EB6" w:rsidRPr="006C5EB6" w14:paraId="4770DB1D" w14:textId="77777777" w:rsidTr="00EB6514">
        <w:tc>
          <w:tcPr>
            <w:tcW w:w="2013" w:type="dxa"/>
            <w:shd w:val="clear" w:color="auto" w:fill="auto"/>
          </w:tcPr>
          <w:p w14:paraId="046F442C"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Учитель будущего</w:t>
            </w:r>
          </w:p>
        </w:tc>
        <w:tc>
          <w:tcPr>
            <w:tcW w:w="1281" w:type="dxa"/>
            <w:shd w:val="clear" w:color="auto" w:fill="auto"/>
          </w:tcPr>
          <w:p w14:paraId="3B96EC34" w14:textId="58F71125" w:rsidR="006C5EB6" w:rsidRPr="006C5EB6" w:rsidRDefault="006C5EB6" w:rsidP="00EB6514">
            <w:pPr>
              <w:spacing w:after="0" w:line="240" w:lineRule="auto"/>
              <w:ind w:firstLine="0"/>
              <w:contextualSpacing/>
              <w:jc w:val="left"/>
              <w:rPr>
                <w:rFonts w:eastAsia="Calibri"/>
                <w:kern w:val="0"/>
                <w14:ligatures w14:val="none"/>
              </w:rPr>
            </w:pPr>
            <w:r w:rsidRPr="006C5EB6">
              <w:rPr>
                <w:rFonts w:eastAsia="Calibri"/>
                <w:kern w:val="0"/>
                <w14:ligatures w14:val="none"/>
              </w:rPr>
              <w:t>1</w:t>
            </w:r>
            <w:r w:rsidR="00EB6514">
              <w:rPr>
                <w:rFonts w:eastAsia="Calibri"/>
                <w:kern w:val="0"/>
                <w14:ligatures w14:val="none"/>
              </w:rPr>
              <w:t>д</w:t>
            </w:r>
            <w:r w:rsidRPr="006C5EB6">
              <w:rPr>
                <w:rFonts w:eastAsia="Calibri"/>
                <w:kern w:val="0"/>
                <w14:ligatures w14:val="none"/>
              </w:rPr>
              <w:t>оп –10</w:t>
            </w:r>
          </w:p>
          <w:p w14:paraId="27F064C7" w14:textId="624FE403" w:rsidR="006C5EB6" w:rsidRPr="006C5EB6" w:rsidRDefault="006C5EB6" w:rsidP="006C5EB6">
            <w:pPr>
              <w:spacing w:after="0" w:line="240" w:lineRule="auto"/>
              <w:ind w:firstLine="0"/>
              <w:contextualSpacing/>
              <w:jc w:val="center"/>
              <w:rPr>
                <w:rFonts w:eastAsia="Calibri"/>
                <w:kern w:val="0"/>
                <w14:ligatures w14:val="none"/>
              </w:rPr>
            </w:pPr>
          </w:p>
        </w:tc>
        <w:tc>
          <w:tcPr>
            <w:tcW w:w="3681" w:type="dxa"/>
            <w:shd w:val="clear" w:color="auto" w:fill="auto"/>
          </w:tcPr>
          <w:p w14:paraId="4C56F09F"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Работа над темами самообразования.</w:t>
            </w:r>
          </w:p>
          <w:p w14:paraId="3E59E4CB"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Аттестация педагогов.</w:t>
            </w:r>
          </w:p>
          <w:p w14:paraId="19AB2234"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Прохождение курсов повышения квалификации.</w:t>
            </w:r>
          </w:p>
          <w:p w14:paraId="554BF24A"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Участие педагогов в конкурсах различного уровня. Участие педагогов в педсообществах.</w:t>
            </w:r>
          </w:p>
        </w:tc>
        <w:tc>
          <w:tcPr>
            <w:tcW w:w="1598" w:type="dxa"/>
            <w:shd w:val="clear" w:color="auto" w:fill="auto"/>
          </w:tcPr>
          <w:p w14:paraId="5D9AF312"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В течение года</w:t>
            </w:r>
          </w:p>
        </w:tc>
        <w:tc>
          <w:tcPr>
            <w:tcW w:w="2059" w:type="dxa"/>
            <w:shd w:val="clear" w:color="auto" w:fill="auto"/>
          </w:tcPr>
          <w:p w14:paraId="1C6BF2DA"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Классные руководители,</w:t>
            </w:r>
          </w:p>
          <w:p w14:paraId="74504B97" w14:textId="77777777" w:rsidR="006C5EB6" w:rsidRPr="006C5EB6" w:rsidRDefault="006C5EB6" w:rsidP="006C5EB6">
            <w:pPr>
              <w:spacing w:after="0" w:line="240" w:lineRule="auto"/>
              <w:ind w:firstLine="0"/>
              <w:contextualSpacing/>
              <w:jc w:val="left"/>
              <w:rPr>
                <w:rFonts w:eastAsia="Calibri"/>
                <w:kern w:val="0"/>
                <w14:ligatures w14:val="none"/>
              </w:rPr>
            </w:pPr>
            <w:r w:rsidRPr="006C5EB6">
              <w:rPr>
                <w:rFonts w:eastAsia="Calibri"/>
                <w:kern w:val="0"/>
                <w14:ligatures w14:val="none"/>
              </w:rPr>
              <w:t>воспитатели, педагоги-психологи</w:t>
            </w:r>
          </w:p>
        </w:tc>
      </w:tr>
    </w:tbl>
    <w:p w14:paraId="4F92B9BB" w14:textId="77777777" w:rsidR="006C5EB6" w:rsidRPr="006C5EB6" w:rsidRDefault="006C5EB6" w:rsidP="006C5EB6">
      <w:pPr>
        <w:spacing w:after="0" w:line="360" w:lineRule="auto"/>
        <w:ind w:left="-567" w:firstLine="0"/>
        <w:jc w:val="left"/>
        <w:rPr>
          <w:rFonts w:eastAsia="Times New Roman"/>
          <w:kern w:val="0"/>
          <w:lang w:eastAsia="ru-RU"/>
          <w14:ligatures w14:val="none"/>
        </w:rPr>
      </w:pPr>
    </w:p>
    <w:p w14:paraId="4AEC1EBD" w14:textId="77777777" w:rsidR="006C5EB6" w:rsidRPr="006C5EB6" w:rsidRDefault="006C5EB6" w:rsidP="006C5EB6">
      <w:pPr>
        <w:spacing w:after="0" w:line="360" w:lineRule="auto"/>
        <w:ind w:left="-567" w:firstLine="0"/>
        <w:jc w:val="left"/>
        <w:rPr>
          <w:rFonts w:eastAsia="Times New Roman"/>
          <w:kern w:val="0"/>
          <w:lang w:eastAsia="ru-RU"/>
          <w14:ligatures w14:val="none"/>
        </w:rPr>
      </w:pPr>
    </w:p>
    <w:p w14:paraId="3C12FEF6" w14:textId="77777777" w:rsidR="00D65D78" w:rsidRDefault="00D65D78"/>
    <w:sectPr w:rsidR="00D65D78" w:rsidSect="006C5EB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Noto Sans Devanagari">
    <w:charset w:val="00"/>
    <w:family w:val="swiss"/>
    <w:pitch w:val="variable"/>
    <w:sig w:usb0="80008023" w:usb1="00002046" w:usb2="00000000" w:usb3="00000000" w:csb0="00000001" w:csb1="00000000"/>
  </w:font>
  <w:font w:name="№Е">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5"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6"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0"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1"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2"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3"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4"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5"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16"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17"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8"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9" w15:restartNumberingAfterBreak="0">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0"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1" w15:restartNumberingAfterBreak="0">
    <w:nsid w:val="0B5B4D8A"/>
    <w:multiLevelType w:val="hybridMultilevel"/>
    <w:tmpl w:val="FAC89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48159B0"/>
    <w:multiLevelType w:val="hybridMultilevel"/>
    <w:tmpl w:val="FE4E9CA2"/>
    <w:lvl w:ilvl="0" w:tplc="6BC844B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70417F5"/>
    <w:multiLevelType w:val="hybridMultilevel"/>
    <w:tmpl w:val="8E98E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A19785F"/>
    <w:multiLevelType w:val="hybridMultilevel"/>
    <w:tmpl w:val="F07EA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6" w15:restartNumberingAfterBreak="0">
    <w:nsid w:val="28394C95"/>
    <w:multiLevelType w:val="hybridMultilevel"/>
    <w:tmpl w:val="6540CB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B0460A4"/>
    <w:multiLevelType w:val="multilevel"/>
    <w:tmpl w:val="587C10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BD36C1A"/>
    <w:multiLevelType w:val="hybridMultilevel"/>
    <w:tmpl w:val="DCC4E6FE"/>
    <w:lvl w:ilvl="0" w:tplc="0419000D">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9" w15:restartNumberingAfterBreak="0">
    <w:nsid w:val="324D7EE9"/>
    <w:multiLevelType w:val="hybridMultilevel"/>
    <w:tmpl w:val="2972682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2A75C9A"/>
    <w:multiLevelType w:val="hybridMultilevel"/>
    <w:tmpl w:val="7F3CC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72F4D4D"/>
    <w:multiLevelType w:val="hybridMultilevel"/>
    <w:tmpl w:val="6EF04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0F53DE"/>
    <w:multiLevelType w:val="hybridMultilevel"/>
    <w:tmpl w:val="42728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CF6F8E"/>
    <w:multiLevelType w:val="hybridMultilevel"/>
    <w:tmpl w:val="71AA15BA"/>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35" w15:restartNumberingAfterBreak="0">
    <w:nsid w:val="3F666348"/>
    <w:multiLevelType w:val="hybridMultilevel"/>
    <w:tmpl w:val="2DEABC2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7" w15:restartNumberingAfterBreak="0">
    <w:nsid w:val="4D2715A1"/>
    <w:multiLevelType w:val="hybridMultilevel"/>
    <w:tmpl w:val="0E8E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9333DBC"/>
    <w:multiLevelType w:val="hybridMultilevel"/>
    <w:tmpl w:val="391C6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1E43F1C"/>
    <w:multiLevelType w:val="hybridMultilevel"/>
    <w:tmpl w:val="8664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F51F53"/>
    <w:multiLevelType w:val="hybridMultilevel"/>
    <w:tmpl w:val="B790C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15:restartNumberingAfterBreak="0">
    <w:nsid w:val="6C862585"/>
    <w:multiLevelType w:val="multilevel"/>
    <w:tmpl w:val="4CB2B90A"/>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6F391A3E"/>
    <w:multiLevelType w:val="hybridMultilevel"/>
    <w:tmpl w:val="F0D0FD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35089310">
    <w:abstractNumId w:val="26"/>
  </w:num>
  <w:num w:numId="2" w16cid:durableId="1234468857">
    <w:abstractNumId w:val="42"/>
  </w:num>
  <w:num w:numId="3" w16cid:durableId="931166427">
    <w:abstractNumId w:val="0"/>
  </w:num>
  <w:num w:numId="4" w16cid:durableId="827088844">
    <w:abstractNumId w:val="1"/>
  </w:num>
  <w:num w:numId="5" w16cid:durableId="1416780247">
    <w:abstractNumId w:val="2"/>
  </w:num>
  <w:num w:numId="6" w16cid:durableId="1501119659">
    <w:abstractNumId w:val="3"/>
  </w:num>
  <w:num w:numId="7" w16cid:durableId="694381442">
    <w:abstractNumId w:val="4"/>
  </w:num>
  <w:num w:numId="8" w16cid:durableId="954407382">
    <w:abstractNumId w:val="5"/>
  </w:num>
  <w:num w:numId="9" w16cid:durableId="1693796852">
    <w:abstractNumId w:val="6"/>
  </w:num>
  <w:num w:numId="10" w16cid:durableId="1275669641">
    <w:abstractNumId w:val="7"/>
  </w:num>
  <w:num w:numId="11" w16cid:durableId="1322201913">
    <w:abstractNumId w:val="8"/>
  </w:num>
  <w:num w:numId="12" w16cid:durableId="1164128207">
    <w:abstractNumId w:val="9"/>
  </w:num>
  <w:num w:numId="13" w16cid:durableId="1199009652">
    <w:abstractNumId w:val="10"/>
  </w:num>
  <w:num w:numId="14" w16cid:durableId="76244971">
    <w:abstractNumId w:val="11"/>
  </w:num>
  <w:num w:numId="15" w16cid:durableId="1996955956">
    <w:abstractNumId w:val="12"/>
  </w:num>
  <w:num w:numId="16" w16cid:durableId="264122639">
    <w:abstractNumId w:val="13"/>
  </w:num>
  <w:num w:numId="17" w16cid:durableId="1006127610">
    <w:abstractNumId w:val="14"/>
  </w:num>
  <w:num w:numId="18" w16cid:durableId="1294365744">
    <w:abstractNumId w:val="15"/>
  </w:num>
  <w:num w:numId="19" w16cid:durableId="752244849">
    <w:abstractNumId w:val="16"/>
  </w:num>
  <w:num w:numId="20" w16cid:durableId="722369674">
    <w:abstractNumId w:val="17"/>
  </w:num>
  <w:num w:numId="21" w16cid:durableId="2098480689">
    <w:abstractNumId w:val="18"/>
  </w:num>
  <w:num w:numId="22" w16cid:durableId="371228319">
    <w:abstractNumId w:val="19"/>
  </w:num>
  <w:num w:numId="23" w16cid:durableId="1736388756">
    <w:abstractNumId w:val="20"/>
  </w:num>
  <w:num w:numId="24" w16cid:durableId="1613826469">
    <w:abstractNumId w:val="36"/>
  </w:num>
  <w:num w:numId="25" w16cid:durableId="1073047947">
    <w:abstractNumId w:val="35"/>
  </w:num>
  <w:num w:numId="26" w16cid:durableId="941836119">
    <w:abstractNumId w:val="33"/>
  </w:num>
  <w:num w:numId="27" w16cid:durableId="674264807">
    <w:abstractNumId w:val="32"/>
  </w:num>
  <w:num w:numId="28" w16cid:durableId="1405491327">
    <w:abstractNumId w:val="21"/>
  </w:num>
  <w:num w:numId="29" w16cid:durableId="2000844811">
    <w:abstractNumId w:val="22"/>
  </w:num>
  <w:num w:numId="30" w16cid:durableId="276571443">
    <w:abstractNumId w:val="24"/>
  </w:num>
  <w:num w:numId="31" w16cid:durableId="1373772378">
    <w:abstractNumId w:val="34"/>
  </w:num>
  <w:num w:numId="32" w16cid:durableId="680401570">
    <w:abstractNumId w:val="45"/>
  </w:num>
  <w:num w:numId="33" w16cid:durableId="1828088653">
    <w:abstractNumId w:val="23"/>
  </w:num>
  <w:num w:numId="34" w16cid:durableId="1199202797">
    <w:abstractNumId w:val="31"/>
  </w:num>
  <w:num w:numId="35" w16cid:durableId="239293738">
    <w:abstractNumId w:val="29"/>
  </w:num>
  <w:num w:numId="36" w16cid:durableId="2022849427">
    <w:abstractNumId w:val="28"/>
  </w:num>
  <w:num w:numId="37" w16cid:durableId="733310903">
    <w:abstractNumId w:val="25"/>
  </w:num>
  <w:num w:numId="38" w16cid:durableId="151652220">
    <w:abstractNumId w:val="40"/>
  </w:num>
  <w:num w:numId="39" w16cid:durableId="1552766457">
    <w:abstractNumId w:val="47"/>
  </w:num>
  <w:num w:numId="40" w16cid:durableId="1932158232">
    <w:abstractNumId w:val="38"/>
  </w:num>
  <w:num w:numId="41" w16cid:durableId="365830974">
    <w:abstractNumId w:val="43"/>
  </w:num>
  <w:num w:numId="42" w16cid:durableId="1166476167">
    <w:abstractNumId w:val="46"/>
  </w:num>
  <w:num w:numId="43" w16cid:durableId="325480768">
    <w:abstractNumId w:val="44"/>
  </w:num>
  <w:num w:numId="44" w16cid:durableId="2050832194">
    <w:abstractNumId w:val="30"/>
  </w:num>
  <w:num w:numId="45" w16cid:durableId="275674820">
    <w:abstractNumId w:val="39"/>
  </w:num>
  <w:num w:numId="46" w16cid:durableId="504977743">
    <w:abstractNumId w:val="41"/>
  </w:num>
  <w:num w:numId="47" w16cid:durableId="1788087411">
    <w:abstractNumId w:val="37"/>
  </w:num>
  <w:num w:numId="48" w16cid:durableId="9852771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F1"/>
    <w:rsid w:val="004D267A"/>
    <w:rsid w:val="006C5EB6"/>
    <w:rsid w:val="007E354C"/>
    <w:rsid w:val="00CB0CF1"/>
    <w:rsid w:val="00D65D78"/>
    <w:rsid w:val="00EB6514"/>
    <w:rsid w:val="00FA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4C7C"/>
  <w15:chartTrackingRefBased/>
  <w15:docId w15:val="{59D6D3CE-BDEF-4510-808E-9D8CB058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5EB6"/>
    <w:pPr>
      <w:keepNext/>
      <w:keepLines/>
      <w:spacing w:before="240" w:after="0" w:line="240" w:lineRule="auto"/>
      <w:ind w:firstLine="0"/>
      <w:jc w:val="left"/>
      <w:outlineLvl w:val="0"/>
    </w:pPr>
    <w:rPr>
      <w:rFonts w:ascii="Cambria" w:eastAsia="Times New Roman" w:hAnsi="Cambria"/>
      <w:color w:val="365F91"/>
      <w:kern w:val="0"/>
      <w:sz w:val="32"/>
      <w:szCs w:val="32"/>
      <w:lang w:eastAsia="ru-RU"/>
      <w14:ligatures w14:val="none"/>
    </w:rPr>
  </w:style>
  <w:style w:type="paragraph" w:styleId="2">
    <w:name w:val="heading 2"/>
    <w:basedOn w:val="a"/>
    <w:next w:val="a"/>
    <w:link w:val="20"/>
    <w:unhideWhenUsed/>
    <w:qFormat/>
    <w:rsid w:val="006C5EB6"/>
    <w:pPr>
      <w:keepNext/>
      <w:spacing w:before="240" w:after="60" w:line="240" w:lineRule="auto"/>
      <w:ind w:firstLine="0"/>
      <w:jc w:val="left"/>
      <w:outlineLvl w:val="1"/>
    </w:pPr>
    <w:rPr>
      <w:rFonts w:ascii="Calibri Light" w:eastAsia="Times New Roman" w:hAnsi="Calibri Light"/>
      <w:b/>
      <w:bCs/>
      <w:i/>
      <w:iCs/>
      <w:kern w:val="0"/>
      <w:lang w:eastAsia="ru-RU"/>
      <w14:ligatures w14:val="none"/>
    </w:rPr>
  </w:style>
  <w:style w:type="paragraph" w:styleId="3">
    <w:name w:val="heading 3"/>
    <w:basedOn w:val="a"/>
    <w:next w:val="a"/>
    <w:link w:val="30"/>
    <w:qFormat/>
    <w:rsid w:val="006C5EB6"/>
    <w:pPr>
      <w:keepNext/>
      <w:keepLines/>
      <w:numPr>
        <w:ilvl w:val="2"/>
        <w:numId w:val="1"/>
      </w:numPr>
      <w:suppressAutoHyphens/>
      <w:spacing w:before="40" w:after="0" w:line="240" w:lineRule="auto"/>
      <w:jc w:val="left"/>
      <w:outlineLvl w:val="2"/>
    </w:pPr>
    <w:rPr>
      <w:rFonts w:ascii="Calibri Light" w:eastAsia="Times New Roman" w:hAnsi="Calibri Light" w:cs="Calibri Light"/>
      <w:color w:val="1F3763"/>
      <w:kern w:val="0"/>
      <w:sz w:val="20"/>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EB6"/>
    <w:rPr>
      <w:rFonts w:ascii="Cambria" w:eastAsia="Times New Roman" w:hAnsi="Cambria"/>
      <w:color w:val="365F91"/>
      <w:kern w:val="0"/>
      <w:sz w:val="32"/>
      <w:szCs w:val="32"/>
      <w:lang w:eastAsia="ru-RU"/>
      <w14:ligatures w14:val="none"/>
    </w:rPr>
  </w:style>
  <w:style w:type="character" w:customStyle="1" w:styleId="20">
    <w:name w:val="Заголовок 2 Знак"/>
    <w:basedOn w:val="a0"/>
    <w:link w:val="2"/>
    <w:rsid w:val="006C5EB6"/>
    <w:rPr>
      <w:rFonts w:ascii="Calibri Light" w:eastAsia="Times New Roman" w:hAnsi="Calibri Light"/>
      <w:b/>
      <w:bCs/>
      <w:i/>
      <w:iCs/>
      <w:kern w:val="0"/>
      <w:lang w:eastAsia="ru-RU"/>
      <w14:ligatures w14:val="none"/>
    </w:rPr>
  </w:style>
  <w:style w:type="character" w:customStyle="1" w:styleId="30">
    <w:name w:val="Заголовок 3 Знак"/>
    <w:basedOn w:val="a0"/>
    <w:link w:val="3"/>
    <w:rsid w:val="006C5EB6"/>
    <w:rPr>
      <w:rFonts w:ascii="Calibri Light" w:eastAsia="Times New Roman" w:hAnsi="Calibri Light" w:cs="Calibri Light"/>
      <w:color w:val="1F3763"/>
      <w:kern w:val="0"/>
      <w:sz w:val="20"/>
      <w:szCs w:val="20"/>
      <w:lang w:eastAsia="zh-CN"/>
      <w14:ligatures w14:val="none"/>
    </w:rPr>
  </w:style>
  <w:style w:type="numbering" w:customStyle="1" w:styleId="11">
    <w:name w:val="Нет списка1"/>
    <w:next w:val="a2"/>
    <w:uiPriority w:val="99"/>
    <w:semiHidden/>
    <w:unhideWhenUsed/>
    <w:rsid w:val="006C5EB6"/>
  </w:style>
  <w:style w:type="table" w:styleId="a3">
    <w:name w:val="Table Grid"/>
    <w:basedOn w:val="a1"/>
    <w:uiPriority w:val="39"/>
    <w:rsid w:val="006C5EB6"/>
    <w:pPr>
      <w:spacing w:after="0" w:line="240" w:lineRule="auto"/>
      <w:ind w:firstLine="0"/>
      <w:jc w:val="left"/>
    </w:pPr>
    <w:rPr>
      <w:rFonts w:ascii="Calibri" w:eastAsia="Calibri" w:hAnsi="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сновной"/>
    <w:uiPriority w:val="99"/>
    <w:rsid w:val="006C5E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14" w:lineRule="atLeast"/>
      <w:ind w:firstLine="283"/>
    </w:pPr>
    <w:rPr>
      <w:rFonts w:ascii="Arial Unicode MS" w:eastAsia="Calibri" w:hAnsi="Arial Unicode MS" w:cs="Arial Unicode MS"/>
      <w:color w:val="000000"/>
      <w:kern w:val="0"/>
      <w:sz w:val="21"/>
      <w:szCs w:val="21"/>
      <w:u w:color="000000"/>
      <w:lang w:eastAsia="ru-RU"/>
      <w14:ligatures w14:val="none"/>
    </w:rPr>
  </w:style>
  <w:style w:type="paragraph" w:styleId="a5">
    <w:name w:val="No Spacing"/>
    <w:link w:val="a6"/>
    <w:uiPriority w:val="1"/>
    <w:qFormat/>
    <w:rsid w:val="006C5EB6"/>
    <w:pPr>
      <w:spacing w:after="0" w:line="240" w:lineRule="auto"/>
      <w:ind w:firstLine="0"/>
      <w:jc w:val="left"/>
    </w:pPr>
    <w:rPr>
      <w:rFonts w:ascii="Calibri" w:eastAsia="Calibri" w:hAnsi="Calibri" w:cs="Calibri"/>
      <w:kern w:val="0"/>
      <w:sz w:val="22"/>
      <w:szCs w:val="22"/>
      <w14:ligatures w14:val="none"/>
    </w:rPr>
  </w:style>
  <w:style w:type="character" w:customStyle="1" w:styleId="ListParagraphChar">
    <w:name w:val="List Paragraph Char"/>
    <w:link w:val="12"/>
    <w:locked/>
    <w:rsid w:val="006C5EB6"/>
    <w:rPr>
      <w:lang w:val="x-none" w:eastAsia="ru-RU"/>
    </w:rPr>
  </w:style>
  <w:style w:type="paragraph" w:customStyle="1" w:styleId="12">
    <w:name w:val="Абзац списка1"/>
    <w:basedOn w:val="a"/>
    <w:link w:val="ListParagraphChar"/>
    <w:rsid w:val="006C5EB6"/>
    <w:pPr>
      <w:spacing w:after="200" w:line="276" w:lineRule="auto"/>
      <w:ind w:left="720" w:firstLine="0"/>
      <w:jc w:val="left"/>
    </w:pPr>
    <w:rPr>
      <w:lang w:val="x-none" w:eastAsia="ru-RU"/>
    </w:rPr>
  </w:style>
  <w:style w:type="paragraph" w:styleId="a7">
    <w:name w:val="Balloon Text"/>
    <w:basedOn w:val="a"/>
    <w:link w:val="a8"/>
    <w:uiPriority w:val="99"/>
    <w:unhideWhenUsed/>
    <w:qFormat/>
    <w:rsid w:val="006C5EB6"/>
    <w:pPr>
      <w:spacing w:after="0" w:line="240" w:lineRule="auto"/>
      <w:ind w:firstLine="0"/>
      <w:jc w:val="left"/>
    </w:pPr>
    <w:rPr>
      <w:rFonts w:ascii="Tahoma" w:eastAsia="Times New Roman" w:hAnsi="Tahoma" w:cs="Tahoma"/>
      <w:kern w:val="0"/>
      <w:sz w:val="16"/>
      <w:szCs w:val="16"/>
      <w:lang w:eastAsia="ru-RU"/>
      <w14:ligatures w14:val="none"/>
    </w:rPr>
  </w:style>
  <w:style w:type="character" w:customStyle="1" w:styleId="a8">
    <w:name w:val="Текст выноски Знак"/>
    <w:basedOn w:val="a0"/>
    <w:link w:val="a7"/>
    <w:uiPriority w:val="99"/>
    <w:qFormat/>
    <w:rsid w:val="006C5EB6"/>
    <w:rPr>
      <w:rFonts w:ascii="Tahoma" w:eastAsia="Times New Roman" w:hAnsi="Tahoma" w:cs="Tahoma"/>
      <w:kern w:val="0"/>
      <w:sz w:val="16"/>
      <w:szCs w:val="16"/>
      <w:lang w:eastAsia="ru-RU"/>
      <w14:ligatures w14:val="none"/>
    </w:rPr>
  </w:style>
  <w:style w:type="table" w:customStyle="1" w:styleId="TableNormal">
    <w:name w:val="Table Normal"/>
    <w:rsid w:val="006C5EB6"/>
    <w:pPr>
      <w:pBdr>
        <w:top w:val="nil"/>
        <w:left w:val="nil"/>
        <w:bottom w:val="nil"/>
        <w:right w:val="nil"/>
        <w:between w:val="nil"/>
        <w:bar w:val="nil"/>
      </w:pBdr>
      <w:spacing w:after="0" w:line="240" w:lineRule="auto"/>
      <w:ind w:firstLine="0"/>
      <w:jc w:val="left"/>
    </w:pPr>
    <w:rPr>
      <w:rFonts w:eastAsia="Arial Unicode MS"/>
      <w:kern w:val="0"/>
      <w:sz w:val="20"/>
      <w:szCs w:val="20"/>
      <w:bdr w:val="nil"/>
      <w:lang w:eastAsia="ru-RU"/>
      <w14:ligatures w14:val="none"/>
    </w:rPr>
    <w:tblPr>
      <w:tblInd w:w="0" w:type="dxa"/>
      <w:tblCellMar>
        <w:top w:w="0" w:type="dxa"/>
        <w:left w:w="0" w:type="dxa"/>
        <w:bottom w:w="0" w:type="dxa"/>
        <w:right w:w="0" w:type="dxa"/>
      </w:tblCellMar>
    </w:tblPr>
  </w:style>
  <w:style w:type="paragraph" w:styleId="a9">
    <w:name w:val="header"/>
    <w:basedOn w:val="a"/>
    <w:link w:val="aa"/>
    <w:uiPriority w:val="99"/>
    <w:unhideWhenUsed/>
    <w:rsid w:val="006C5EB6"/>
    <w:pPr>
      <w:tabs>
        <w:tab w:val="center" w:pos="4677"/>
        <w:tab w:val="right" w:pos="9355"/>
      </w:tabs>
      <w:spacing w:after="0" w:line="240" w:lineRule="auto"/>
      <w:ind w:firstLine="0"/>
      <w:jc w:val="left"/>
    </w:pPr>
    <w:rPr>
      <w:rFonts w:eastAsia="Times New Roman"/>
      <w:kern w:val="0"/>
      <w:sz w:val="24"/>
      <w:szCs w:val="24"/>
      <w:lang w:eastAsia="ru-RU"/>
      <w14:ligatures w14:val="none"/>
    </w:rPr>
  </w:style>
  <w:style w:type="character" w:customStyle="1" w:styleId="aa">
    <w:name w:val="Верхний колонтитул Знак"/>
    <w:basedOn w:val="a0"/>
    <w:link w:val="a9"/>
    <w:uiPriority w:val="99"/>
    <w:qFormat/>
    <w:rsid w:val="006C5EB6"/>
    <w:rPr>
      <w:rFonts w:eastAsia="Times New Roman"/>
      <w:kern w:val="0"/>
      <w:sz w:val="24"/>
      <w:szCs w:val="24"/>
      <w:lang w:eastAsia="ru-RU"/>
      <w14:ligatures w14:val="none"/>
    </w:rPr>
  </w:style>
  <w:style w:type="paragraph" w:styleId="ab">
    <w:name w:val="footer"/>
    <w:basedOn w:val="a"/>
    <w:link w:val="ac"/>
    <w:uiPriority w:val="99"/>
    <w:unhideWhenUsed/>
    <w:rsid w:val="006C5EB6"/>
    <w:pPr>
      <w:tabs>
        <w:tab w:val="center" w:pos="4677"/>
        <w:tab w:val="right" w:pos="9355"/>
      </w:tabs>
      <w:spacing w:after="0" w:line="240" w:lineRule="auto"/>
      <w:ind w:firstLine="0"/>
      <w:jc w:val="left"/>
    </w:pPr>
    <w:rPr>
      <w:rFonts w:eastAsia="Times New Roman"/>
      <w:kern w:val="0"/>
      <w:sz w:val="24"/>
      <w:szCs w:val="24"/>
      <w:lang w:eastAsia="ru-RU"/>
      <w14:ligatures w14:val="none"/>
    </w:rPr>
  </w:style>
  <w:style w:type="character" w:customStyle="1" w:styleId="ac">
    <w:name w:val="Нижний колонтитул Знак"/>
    <w:basedOn w:val="a0"/>
    <w:link w:val="ab"/>
    <w:uiPriority w:val="99"/>
    <w:qFormat/>
    <w:rsid w:val="006C5EB6"/>
    <w:rPr>
      <w:rFonts w:eastAsia="Times New Roman"/>
      <w:kern w:val="0"/>
      <w:sz w:val="24"/>
      <w:szCs w:val="24"/>
      <w:lang w:eastAsia="ru-RU"/>
      <w14:ligatures w14:val="none"/>
    </w:rPr>
  </w:style>
  <w:style w:type="paragraph" w:styleId="ad">
    <w:name w:val="List Paragraph"/>
    <w:basedOn w:val="a"/>
    <w:link w:val="ae"/>
    <w:uiPriority w:val="34"/>
    <w:qFormat/>
    <w:rsid w:val="006C5EB6"/>
    <w:pPr>
      <w:spacing w:after="200" w:line="276" w:lineRule="auto"/>
      <w:ind w:left="720" w:firstLine="0"/>
      <w:contextualSpacing/>
      <w:jc w:val="left"/>
    </w:pPr>
    <w:rPr>
      <w:rFonts w:ascii="Calibri" w:eastAsia="Times New Roman" w:hAnsi="Calibri"/>
      <w:kern w:val="0"/>
      <w:sz w:val="22"/>
      <w:szCs w:val="22"/>
      <w:lang w:eastAsia="ru-RU"/>
      <w14:ligatures w14:val="none"/>
    </w:rPr>
  </w:style>
  <w:style w:type="character" w:customStyle="1" w:styleId="ae">
    <w:name w:val="Абзац списка Знак"/>
    <w:link w:val="ad"/>
    <w:uiPriority w:val="34"/>
    <w:qFormat/>
    <w:locked/>
    <w:rsid w:val="006C5EB6"/>
    <w:rPr>
      <w:rFonts w:ascii="Calibri" w:eastAsia="Times New Roman" w:hAnsi="Calibri"/>
      <w:kern w:val="0"/>
      <w:sz w:val="22"/>
      <w:szCs w:val="22"/>
      <w:lang w:eastAsia="ru-RU"/>
      <w14:ligatures w14:val="none"/>
    </w:rPr>
  </w:style>
  <w:style w:type="table" w:customStyle="1" w:styleId="13">
    <w:name w:val="Сетка таблицы1"/>
    <w:basedOn w:val="a1"/>
    <w:next w:val="a3"/>
    <w:uiPriority w:val="39"/>
    <w:rsid w:val="006C5EB6"/>
    <w:pPr>
      <w:spacing w:after="0" w:line="240" w:lineRule="auto"/>
      <w:ind w:firstLine="0"/>
      <w:jc w:val="left"/>
    </w:pPr>
    <w:rPr>
      <w:rFonts w:ascii="Calibri" w:eastAsia="Calibri" w:hAnsi="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6C5EB6"/>
    <w:pPr>
      <w:spacing w:after="0" w:line="240" w:lineRule="auto"/>
      <w:ind w:firstLine="0"/>
      <w:jc w:val="left"/>
    </w:pPr>
    <w:rPr>
      <w:rFonts w:ascii="Calibri" w:eastAsia="Calibri" w:hAnsi="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6C5EB6"/>
    <w:pPr>
      <w:spacing w:after="0" w:line="240" w:lineRule="auto"/>
      <w:ind w:firstLine="0"/>
      <w:jc w:val="left"/>
    </w:pPr>
    <w:rPr>
      <w:rFonts w:ascii="Calibri" w:eastAsia="Calibri" w:hAnsi="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6C5EB6"/>
    <w:pPr>
      <w:spacing w:after="0" w:line="240" w:lineRule="auto"/>
      <w:ind w:firstLine="0"/>
      <w:jc w:val="left"/>
    </w:pPr>
    <w:rPr>
      <w:rFonts w:ascii="Calibri" w:eastAsia="Calibri" w:hAnsi="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f0"/>
    <w:rsid w:val="006C5EB6"/>
    <w:rPr>
      <w:rFonts w:ascii="Liberation Sans" w:eastAsia="Microsoft YaHei" w:hAnsi="Liberation Sans" w:cs="Mangal"/>
    </w:rPr>
  </w:style>
  <w:style w:type="paragraph" w:styleId="af0">
    <w:name w:val="Title"/>
    <w:basedOn w:val="a"/>
    <w:next w:val="af1"/>
    <w:link w:val="af"/>
    <w:qFormat/>
    <w:rsid w:val="006C5EB6"/>
    <w:pPr>
      <w:keepNext/>
      <w:spacing w:before="240" w:after="120" w:line="254" w:lineRule="auto"/>
      <w:ind w:firstLine="0"/>
      <w:jc w:val="left"/>
    </w:pPr>
    <w:rPr>
      <w:rFonts w:ascii="Liberation Sans" w:eastAsia="Microsoft YaHei" w:hAnsi="Liberation Sans" w:cs="Mangal"/>
    </w:rPr>
  </w:style>
  <w:style w:type="character" w:customStyle="1" w:styleId="14">
    <w:name w:val="Заголовок Знак1"/>
    <w:basedOn w:val="a0"/>
    <w:uiPriority w:val="10"/>
    <w:rsid w:val="006C5EB6"/>
    <w:rPr>
      <w:rFonts w:asciiTheme="majorHAnsi" w:eastAsiaTheme="majorEastAsia" w:hAnsiTheme="majorHAnsi" w:cstheme="majorBidi"/>
      <w:spacing w:val="-10"/>
      <w:kern w:val="28"/>
      <w:sz w:val="56"/>
      <w:szCs w:val="56"/>
    </w:rPr>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Основной текст Знак Знак Знак Знак Знак,Основной текст Знак Знак Знак Знак"/>
    <w:basedOn w:val="a"/>
    <w:link w:val="af2"/>
    <w:rsid w:val="006C5EB6"/>
    <w:pPr>
      <w:spacing w:after="140" w:line="288" w:lineRule="auto"/>
      <w:ind w:firstLine="0"/>
      <w:jc w:val="left"/>
    </w:pPr>
    <w:rPr>
      <w:rFonts w:ascii="Calibri" w:eastAsia="Calibri" w:hAnsi="Calibri"/>
      <w:kern w:val="0"/>
      <w:sz w:val="22"/>
      <w:szCs w:val="22"/>
      <w14:ligatures w14:val="none"/>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 Знак Знак Знак Знак1"/>
    <w:basedOn w:val="a0"/>
    <w:link w:val="af1"/>
    <w:rsid w:val="006C5EB6"/>
    <w:rPr>
      <w:rFonts w:ascii="Calibri" w:eastAsia="Calibri" w:hAnsi="Calibri"/>
      <w:kern w:val="0"/>
      <w:sz w:val="22"/>
      <w:szCs w:val="22"/>
      <w14:ligatures w14:val="none"/>
    </w:rPr>
  </w:style>
  <w:style w:type="paragraph" w:styleId="15">
    <w:name w:val="index 1"/>
    <w:basedOn w:val="a"/>
    <w:next w:val="a"/>
    <w:autoRedefine/>
    <w:uiPriority w:val="99"/>
    <w:semiHidden/>
    <w:unhideWhenUsed/>
    <w:rsid w:val="006C5EB6"/>
    <w:pPr>
      <w:spacing w:after="0" w:line="240" w:lineRule="auto"/>
      <w:ind w:left="240" w:hanging="240"/>
      <w:jc w:val="left"/>
    </w:pPr>
    <w:rPr>
      <w:rFonts w:eastAsia="Times New Roman"/>
      <w:kern w:val="0"/>
      <w:sz w:val="24"/>
      <w:szCs w:val="24"/>
      <w:lang w:eastAsia="ru-RU"/>
      <w14:ligatures w14:val="none"/>
    </w:rPr>
  </w:style>
  <w:style w:type="paragraph" w:customStyle="1" w:styleId="headertext">
    <w:name w:val="headertext"/>
    <w:basedOn w:val="a"/>
    <w:rsid w:val="006C5EB6"/>
    <w:pPr>
      <w:spacing w:before="100" w:beforeAutospacing="1" w:after="100" w:afterAutospacing="1" w:line="240" w:lineRule="auto"/>
      <w:ind w:firstLine="0"/>
      <w:jc w:val="left"/>
    </w:pPr>
    <w:rPr>
      <w:rFonts w:eastAsia="Times New Roman"/>
      <w:kern w:val="0"/>
      <w:sz w:val="24"/>
      <w:szCs w:val="24"/>
      <w:lang w:eastAsia="ru-RU"/>
      <w14:ligatures w14:val="none"/>
    </w:rPr>
  </w:style>
  <w:style w:type="paragraph" w:customStyle="1" w:styleId="ConsPlusNormal">
    <w:name w:val="ConsPlusNormal"/>
    <w:rsid w:val="006C5EB6"/>
    <w:pPr>
      <w:widowControl w:val="0"/>
      <w:autoSpaceDE w:val="0"/>
      <w:autoSpaceDN w:val="0"/>
      <w:adjustRightInd w:val="0"/>
      <w:spacing w:after="0" w:line="240" w:lineRule="auto"/>
      <w:ind w:firstLine="720"/>
      <w:jc w:val="left"/>
    </w:pPr>
    <w:rPr>
      <w:rFonts w:ascii="Arial" w:eastAsia="Times New Roman" w:hAnsi="Arial" w:cs="Arial"/>
      <w:kern w:val="0"/>
      <w:sz w:val="20"/>
      <w:szCs w:val="20"/>
      <w:lang w:eastAsia="ru-RU"/>
      <w14:ligatures w14:val="none"/>
    </w:rPr>
  </w:style>
  <w:style w:type="paragraph" w:styleId="af3">
    <w:name w:val="Normal (Web)"/>
    <w:basedOn w:val="a"/>
    <w:unhideWhenUsed/>
    <w:rsid w:val="006C5EB6"/>
    <w:pPr>
      <w:spacing w:before="100" w:beforeAutospacing="1" w:after="100" w:afterAutospacing="1" w:line="240" w:lineRule="auto"/>
      <w:ind w:firstLine="0"/>
      <w:jc w:val="left"/>
    </w:pPr>
    <w:rPr>
      <w:rFonts w:eastAsia="Times New Roman"/>
      <w:kern w:val="0"/>
      <w:sz w:val="24"/>
      <w:szCs w:val="24"/>
      <w:lang w:eastAsia="ru-RU"/>
      <w14:ligatures w14:val="none"/>
    </w:rPr>
  </w:style>
  <w:style w:type="table" w:customStyle="1" w:styleId="TableNormal5">
    <w:name w:val="Table Normal5"/>
    <w:rsid w:val="006C5EB6"/>
    <w:pPr>
      <w:pBdr>
        <w:top w:val="nil"/>
        <w:left w:val="nil"/>
        <w:bottom w:val="nil"/>
        <w:right w:val="nil"/>
        <w:between w:val="nil"/>
        <w:bar w:val="nil"/>
      </w:pBdr>
      <w:spacing w:after="0" w:line="240" w:lineRule="auto"/>
      <w:ind w:firstLine="0"/>
      <w:jc w:val="left"/>
    </w:pPr>
    <w:rPr>
      <w:rFonts w:eastAsia="Arial Unicode MS"/>
      <w:kern w:val="0"/>
      <w:sz w:val="20"/>
      <w:szCs w:val="20"/>
      <w:bdr w:val="nil"/>
      <w:lang w:eastAsia="ru-RU"/>
      <w14:ligatures w14:val="none"/>
    </w:rPr>
    <w:tblPr>
      <w:tblInd w:w="0" w:type="dxa"/>
      <w:tblCellMar>
        <w:top w:w="0" w:type="dxa"/>
        <w:left w:w="0" w:type="dxa"/>
        <w:bottom w:w="0" w:type="dxa"/>
        <w:right w:w="0" w:type="dxa"/>
      </w:tblCellMar>
    </w:tblPr>
  </w:style>
  <w:style w:type="character" w:customStyle="1" w:styleId="22">
    <w:name w:val="Основной текст (2)_"/>
    <w:link w:val="23"/>
    <w:rsid w:val="006C5EB6"/>
    <w:rPr>
      <w:rFonts w:eastAsia="Times New Roman"/>
      <w:sz w:val="26"/>
      <w:szCs w:val="26"/>
      <w:shd w:val="clear" w:color="auto" w:fill="FFFFFF"/>
    </w:rPr>
  </w:style>
  <w:style w:type="paragraph" w:customStyle="1" w:styleId="23">
    <w:name w:val="Основной текст (2)"/>
    <w:basedOn w:val="a"/>
    <w:link w:val="22"/>
    <w:rsid w:val="006C5EB6"/>
    <w:pPr>
      <w:widowControl w:val="0"/>
      <w:shd w:val="clear" w:color="auto" w:fill="FFFFFF"/>
      <w:spacing w:after="240" w:line="0" w:lineRule="atLeast"/>
      <w:ind w:firstLine="0"/>
      <w:jc w:val="right"/>
    </w:pPr>
    <w:rPr>
      <w:rFonts w:eastAsia="Times New Roman"/>
      <w:sz w:val="26"/>
      <w:szCs w:val="26"/>
    </w:rPr>
  </w:style>
  <w:style w:type="paragraph" w:styleId="af4">
    <w:name w:val="Subtitle"/>
    <w:basedOn w:val="a"/>
    <w:next w:val="a"/>
    <w:link w:val="af5"/>
    <w:uiPriority w:val="11"/>
    <w:qFormat/>
    <w:rsid w:val="006C5EB6"/>
    <w:pPr>
      <w:widowControl w:val="0"/>
      <w:numPr>
        <w:ilvl w:val="1"/>
      </w:numPr>
      <w:spacing w:line="240" w:lineRule="auto"/>
      <w:jc w:val="left"/>
    </w:pPr>
    <w:rPr>
      <w:rFonts w:ascii="Calibri" w:eastAsia="Times New Roman" w:hAnsi="Calibri"/>
      <w:color w:val="5A5A5A"/>
      <w:spacing w:val="15"/>
      <w:kern w:val="0"/>
      <w:sz w:val="22"/>
      <w:szCs w:val="22"/>
      <w:lang w:eastAsia="ru-RU" w:bidi="ru-RU"/>
      <w14:ligatures w14:val="none"/>
    </w:rPr>
  </w:style>
  <w:style w:type="character" w:customStyle="1" w:styleId="af5">
    <w:name w:val="Подзаголовок Знак"/>
    <w:basedOn w:val="a0"/>
    <w:link w:val="af4"/>
    <w:uiPriority w:val="11"/>
    <w:rsid w:val="006C5EB6"/>
    <w:rPr>
      <w:rFonts w:ascii="Calibri" w:eastAsia="Times New Roman" w:hAnsi="Calibri"/>
      <w:color w:val="5A5A5A"/>
      <w:spacing w:val="15"/>
      <w:kern w:val="0"/>
      <w:sz w:val="22"/>
      <w:szCs w:val="22"/>
      <w:lang w:eastAsia="ru-RU" w:bidi="ru-RU"/>
      <w14:ligatures w14:val="none"/>
    </w:rPr>
  </w:style>
  <w:style w:type="table" w:customStyle="1" w:styleId="5">
    <w:name w:val="Сетка таблицы5"/>
    <w:basedOn w:val="a1"/>
    <w:next w:val="a3"/>
    <w:uiPriority w:val="39"/>
    <w:rsid w:val="006C5EB6"/>
    <w:pPr>
      <w:widowControl w:val="0"/>
      <w:spacing w:after="0" w:line="240" w:lineRule="auto"/>
      <w:ind w:firstLine="0"/>
      <w:jc w:val="left"/>
    </w:pPr>
    <w:rPr>
      <w:rFonts w:ascii="Tahoma" w:eastAsia="Tahoma" w:hAnsi="Tahoma" w:cs="Tahoma"/>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6C5EB6"/>
    <w:rPr>
      <w:color w:val="0000FF"/>
      <w:u w:val="single"/>
    </w:rPr>
  </w:style>
  <w:style w:type="paragraph" w:customStyle="1" w:styleId="s1">
    <w:name w:val="s_1"/>
    <w:basedOn w:val="a"/>
    <w:rsid w:val="006C5EB6"/>
    <w:pPr>
      <w:spacing w:before="100" w:beforeAutospacing="1" w:after="100" w:afterAutospacing="1" w:line="240" w:lineRule="auto"/>
      <w:ind w:firstLine="0"/>
      <w:jc w:val="left"/>
    </w:pPr>
    <w:rPr>
      <w:rFonts w:eastAsia="Times New Roman"/>
      <w:kern w:val="0"/>
      <w:sz w:val="24"/>
      <w:szCs w:val="24"/>
      <w:lang w:eastAsia="ru-RU"/>
      <w14:ligatures w14:val="none"/>
    </w:rPr>
  </w:style>
  <w:style w:type="table" w:customStyle="1" w:styleId="6">
    <w:name w:val="Сетка таблицы6"/>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C5EB6"/>
  </w:style>
  <w:style w:type="character" w:customStyle="1" w:styleId="WW8Num1z1">
    <w:name w:val="WW8Num1z1"/>
    <w:rsid w:val="006C5EB6"/>
  </w:style>
  <w:style w:type="character" w:customStyle="1" w:styleId="WW8Num1z2">
    <w:name w:val="WW8Num1z2"/>
    <w:rsid w:val="006C5EB6"/>
  </w:style>
  <w:style w:type="character" w:customStyle="1" w:styleId="WW8Num1z3">
    <w:name w:val="WW8Num1z3"/>
    <w:rsid w:val="006C5EB6"/>
  </w:style>
  <w:style w:type="character" w:customStyle="1" w:styleId="WW8Num1z4">
    <w:name w:val="WW8Num1z4"/>
    <w:rsid w:val="006C5EB6"/>
  </w:style>
  <w:style w:type="character" w:customStyle="1" w:styleId="WW8Num1z5">
    <w:name w:val="WW8Num1z5"/>
    <w:rsid w:val="006C5EB6"/>
  </w:style>
  <w:style w:type="character" w:customStyle="1" w:styleId="WW8Num1z6">
    <w:name w:val="WW8Num1z6"/>
    <w:rsid w:val="006C5EB6"/>
  </w:style>
  <w:style w:type="character" w:customStyle="1" w:styleId="WW8Num1z7">
    <w:name w:val="WW8Num1z7"/>
    <w:rsid w:val="006C5EB6"/>
  </w:style>
  <w:style w:type="character" w:customStyle="1" w:styleId="WW8Num1z8">
    <w:name w:val="WW8Num1z8"/>
    <w:rsid w:val="006C5EB6"/>
  </w:style>
  <w:style w:type="character" w:customStyle="1" w:styleId="WW8Num2z0">
    <w:name w:val="WW8Num2z0"/>
    <w:rsid w:val="006C5EB6"/>
  </w:style>
  <w:style w:type="character" w:customStyle="1" w:styleId="WW8Num2z1">
    <w:name w:val="WW8Num2z1"/>
    <w:rsid w:val="006C5EB6"/>
  </w:style>
  <w:style w:type="character" w:customStyle="1" w:styleId="WW8Num2z2">
    <w:name w:val="WW8Num2z2"/>
    <w:rsid w:val="006C5EB6"/>
  </w:style>
  <w:style w:type="character" w:customStyle="1" w:styleId="WW8Num2z3">
    <w:name w:val="WW8Num2z3"/>
    <w:rsid w:val="006C5EB6"/>
  </w:style>
  <w:style w:type="character" w:customStyle="1" w:styleId="WW8Num2z4">
    <w:name w:val="WW8Num2z4"/>
    <w:rsid w:val="006C5EB6"/>
  </w:style>
  <w:style w:type="character" w:customStyle="1" w:styleId="WW8Num2z5">
    <w:name w:val="WW8Num2z5"/>
    <w:rsid w:val="006C5EB6"/>
  </w:style>
  <w:style w:type="character" w:customStyle="1" w:styleId="WW8Num2z6">
    <w:name w:val="WW8Num2z6"/>
    <w:rsid w:val="006C5EB6"/>
  </w:style>
  <w:style w:type="character" w:customStyle="1" w:styleId="WW8Num2z7">
    <w:name w:val="WW8Num2z7"/>
    <w:rsid w:val="006C5EB6"/>
  </w:style>
  <w:style w:type="character" w:customStyle="1" w:styleId="WW8Num2z8">
    <w:name w:val="WW8Num2z8"/>
    <w:rsid w:val="006C5EB6"/>
  </w:style>
  <w:style w:type="character" w:customStyle="1" w:styleId="WW8Num3z0">
    <w:name w:val="WW8Num3z0"/>
    <w:rsid w:val="006C5EB6"/>
    <w:rPr>
      <w:color w:val="000000"/>
      <w:sz w:val="24"/>
      <w:szCs w:val="24"/>
    </w:rPr>
  </w:style>
  <w:style w:type="character" w:customStyle="1" w:styleId="WW8Num3z1">
    <w:name w:val="WW8Num3z1"/>
    <w:rsid w:val="006C5EB6"/>
  </w:style>
  <w:style w:type="character" w:customStyle="1" w:styleId="WW8Num3z2">
    <w:name w:val="WW8Num3z2"/>
    <w:rsid w:val="006C5EB6"/>
  </w:style>
  <w:style w:type="character" w:customStyle="1" w:styleId="WW8Num3z3">
    <w:name w:val="WW8Num3z3"/>
    <w:rsid w:val="006C5EB6"/>
  </w:style>
  <w:style w:type="character" w:customStyle="1" w:styleId="WW8Num3z4">
    <w:name w:val="WW8Num3z4"/>
    <w:rsid w:val="006C5EB6"/>
  </w:style>
  <w:style w:type="character" w:customStyle="1" w:styleId="WW8Num3z5">
    <w:name w:val="WW8Num3z5"/>
    <w:rsid w:val="006C5EB6"/>
  </w:style>
  <w:style w:type="character" w:customStyle="1" w:styleId="WW8Num3z6">
    <w:name w:val="WW8Num3z6"/>
    <w:rsid w:val="006C5EB6"/>
  </w:style>
  <w:style w:type="character" w:customStyle="1" w:styleId="WW8Num3z7">
    <w:name w:val="WW8Num3z7"/>
    <w:rsid w:val="006C5EB6"/>
  </w:style>
  <w:style w:type="character" w:customStyle="1" w:styleId="WW8Num3z8">
    <w:name w:val="WW8Num3z8"/>
    <w:rsid w:val="006C5EB6"/>
  </w:style>
  <w:style w:type="character" w:customStyle="1" w:styleId="WW8Num4z0">
    <w:name w:val="WW8Num4z0"/>
    <w:rsid w:val="006C5EB6"/>
    <w:rPr>
      <w:color w:val="000000"/>
      <w:sz w:val="24"/>
      <w:szCs w:val="24"/>
    </w:rPr>
  </w:style>
  <w:style w:type="character" w:customStyle="1" w:styleId="WW8Num4z1">
    <w:name w:val="WW8Num4z1"/>
    <w:rsid w:val="006C5EB6"/>
  </w:style>
  <w:style w:type="character" w:customStyle="1" w:styleId="WW8Num4z2">
    <w:name w:val="WW8Num4z2"/>
    <w:rsid w:val="006C5EB6"/>
  </w:style>
  <w:style w:type="character" w:customStyle="1" w:styleId="WW8Num4z3">
    <w:name w:val="WW8Num4z3"/>
    <w:rsid w:val="006C5EB6"/>
  </w:style>
  <w:style w:type="character" w:customStyle="1" w:styleId="WW8Num4z4">
    <w:name w:val="WW8Num4z4"/>
    <w:rsid w:val="006C5EB6"/>
  </w:style>
  <w:style w:type="character" w:customStyle="1" w:styleId="WW8Num4z5">
    <w:name w:val="WW8Num4z5"/>
    <w:rsid w:val="006C5EB6"/>
  </w:style>
  <w:style w:type="character" w:customStyle="1" w:styleId="WW8Num4z6">
    <w:name w:val="WW8Num4z6"/>
    <w:rsid w:val="006C5EB6"/>
  </w:style>
  <w:style w:type="character" w:customStyle="1" w:styleId="WW8Num4z7">
    <w:name w:val="WW8Num4z7"/>
    <w:rsid w:val="006C5EB6"/>
  </w:style>
  <w:style w:type="character" w:customStyle="1" w:styleId="WW8Num4z8">
    <w:name w:val="WW8Num4z8"/>
    <w:rsid w:val="006C5EB6"/>
  </w:style>
  <w:style w:type="character" w:customStyle="1" w:styleId="WW8Num5z0">
    <w:name w:val="WW8Num5z0"/>
    <w:rsid w:val="006C5EB6"/>
    <w:rPr>
      <w:rFonts w:ascii="Symbol" w:hAnsi="Symbol" w:cs="Symbol"/>
      <w:color w:val="000000"/>
    </w:rPr>
  </w:style>
  <w:style w:type="character" w:customStyle="1" w:styleId="WW8Num5z1">
    <w:name w:val="WW8Num5z1"/>
    <w:rsid w:val="006C5EB6"/>
  </w:style>
  <w:style w:type="character" w:customStyle="1" w:styleId="WW8Num5z2">
    <w:name w:val="WW8Num5z2"/>
    <w:rsid w:val="006C5EB6"/>
  </w:style>
  <w:style w:type="character" w:customStyle="1" w:styleId="WW8Num5z3">
    <w:name w:val="WW8Num5z3"/>
    <w:rsid w:val="006C5EB6"/>
  </w:style>
  <w:style w:type="character" w:customStyle="1" w:styleId="WW8Num5z4">
    <w:name w:val="WW8Num5z4"/>
    <w:rsid w:val="006C5EB6"/>
  </w:style>
  <w:style w:type="character" w:customStyle="1" w:styleId="WW8Num5z5">
    <w:name w:val="WW8Num5z5"/>
    <w:rsid w:val="006C5EB6"/>
  </w:style>
  <w:style w:type="character" w:customStyle="1" w:styleId="WW8Num5z6">
    <w:name w:val="WW8Num5z6"/>
    <w:rsid w:val="006C5EB6"/>
  </w:style>
  <w:style w:type="character" w:customStyle="1" w:styleId="WW8Num5z7">
    <w:name w:val="WW8Num5z7"/>
    <w:rsid w:val="006C5EB6"/>
  </w:style>
  <w:style w:type="character" w:customStyle="1" w:styleId="WW8Num5z8">
    <w:name w:val="WW8Num5z8"/>
    <w:rsid w:val="006C5EB6"/>
  </w:style>
  <w:style w:type="character" w:customStyle="1" w:styleId="WW8Num6z0">
    <w:name w:val="WW8Num6z0"/>
    <w:rsid w:val="006C5EB6"/>
    <w:rPr>
      <w:rFonts w:ascii="Symbol" w:hAnsi="Symbol" w:cs="Symbol"/>
      <w:color w:val="000000"/>
    </w:rPr>
  </w:style>
  <w:style w:type="character" w:customStyle="1" w:styleId="WW8Num6z1">
    <w:name w:val="WW8Num6z1"/>
    <w:rsid w:val="006C5EB6"/>
  </w:style>
  <w:style w:type="character" w:customStyle="1" w:styleId="WW8Num6z2">
    <w:name w:val="WW8Num6z2"/>
    <w:rsid w:val="006C5EB6"/>
  </w:style>
  <w:style w:type="character" w:customStyle="1" w:styleId="WW8Num6z3">
    <w:name w:val="WW8Num6z3"/>
    <w:rsid w:val="006C5EB6"/>
  </w:style>
  <w:style w:type="character" w:customStyle="1" w:styleId="WW8Num6z4">
    <w:name w:val="WW8Num6z4"/>
    <w:rsid w:val="006C5EB6"/>
  </w:style>
  <w:style w:type="character" w:customStyle="1" w:styleId="WW8Num6z5">
    <w:name w:val="WW8Num6z5"/>
    <w:rsid w:val="006C5EB6"/>
  </w:style>
  <w:style w:type="character" w:customStyle="1" w:styleId="WW8Num6z6">
    <w:name w:val="WW8Num6z6"/>
    <w:rsid w:val="006C5EB6"/>
  </w:style>
  <w:style w:type="character" w:customStyle="1" w:styleId="WW8Num6z7">
    <w:name w:val="WW8Num6z7"/>
    <w:rsid w:val="006C5EB6"/>
  </w:style>
  <w:style w:type="character" w:customStyle="1" w:styleId="WW8Num6z8">
    <w:name w:val="WW8Num6z8"/>
    <w:rsid w:val="006C5EB6"/>
  </w:style>
  <w:style w:type="character" w:customStyle="1" w:styleId="WW8Num7z0">
    <w:name w:val="WW8Num7z0"/>
    <w:rsid w:val="006C5EB6"/>
    <w:rPr>
      <w:rFonts w:ascii="Symbol" w:eastAsia="Calibri" w:hAnsi="Symbol" w:cs="Symbol"/>
      <w:color w:val="000000"/>
      <w:sz w:val="24"/>
      <w:szCs w:val="24"/>
      <w:lang w:val="ru-RU" w:eastAsia="en-US"/>
    </w:rPr>
  </w:style>
  <w:style w:type="character" w:customStyle="1" w:styleId="WW8Num7z1">
    <w:name w:val="WW8Num7z1"/>
    <w:rsid w:val="006C5EB6"/>
  </w:style>
  <w:style w:type="character" w:customStyle="1" w:styleId="WW8Num7z2">
    <w:name w:val="WW8Num7z2"/>
    <w:rsid w:val="006C5EB6"/>
  </w:style>
  <w:style w:type="character" w:customStyle="1" w:styleId="WW8Num7z3">
    <w:name w:val="WW8Num7z3"/>
    <w:rsid w:val="006C5EB6"/>
  </w:style>
  <w:style w:type="character" w:customStyle="1" w:styleId="WW8Num7z4">
    <w:name w:val="WW8Num7z4"/>
    <w:rsid w:val="006C5EB6"/>
  </w:style>
  <w:style w:type="character" w:customStyle="1" w:styleId="WW8Num7z5">
    <w:name w:val="WW8Num7z5"/>
    <w:rsid w:val="006C5EB6"/>
  </w:style>
  <w:style w:type="character" w:customStyle="1" w:styleId="WW8Num7z6">
    <w:name w:val="WW8Num7z6"/>
    <w:rsid w:val="006C5EB6"/>
  </w:style>
  <w:style w:type="character" w:customStyle="1" w:styleId="WW8Num7z7">
    <w:name w:val="WW8Num7z7"/>
    <w:rsid w:val="006C5EB6"/>
  </w:style>
  <w:style w:type="character" w:customStyle="1" w:styleId="WW8Num7z8">
    <w:name w:val="WW8Num7z8"/>
    <w:rsid w:val="006C5EB6"/>
  </w:style>
  <w:style w:type="character" w:customStyle="1" w:styleId="WW8Num8z0">
    <w:name w:val="WW8Num8z0"/>
    <w:rsid w:val="006C5EB6"/>
    <w:rPr>
      <w:rFonts w:ascii="Symbol" w:hAnsi="Symbol" w:cs="Symbol"/>
      <w:color w:val="000000"/>
      <w:sz w:val="24"/>
      <w:szCs w:val="24"/>
    </w:rPr>
  </w:style>
  <w:style w:type="character" w:customStyle="1" w:styleId="WW8Num8z1">
    <w:name w:val="WW8Num8z1"/>
    <w:rsid w:val="006C5EB6"/>
  </w:style>
  <w:style w:type="character" w:customStyle="1" w:styleId="WW8Num8z2">
    <w:name w:val="WW8Num8z2"/>
    <w:rsid w:val="006C5EB6"/>
  </w:style>
  <w:style w:type="character" w:customStyle="1" w:styleId="WW8Num8z3">
    <w:name w:val="WW8Num8z3"/>
    <w:rsid w:val="006C5EB6"/>
  </w:style>
  <w:style w:type="character" w:customStyle="1" w:styleId="WW8Num8z4">
    <w:name w:val="WW8Num8z4"/>
    <w:rsid w:val="006C5EB6"/>
  </w:style>
  <w:style w:type="character" w:customStyle="1" w:styleId="WW8Num8z5">
    <w:name w:val="WW8Num8z5"/>
    <w:rsid w:val="006C5EB6"/>
  </w:style>
  <w:style w:type="character" w:customStyle="1" w:styleId="WW8Num8z6">
    <w:name w:val="WW8Num8z6"/>
    <w:rsid w:val="006C5EB6"/>
  </w:style>
  <w:style w:type="character" w:customStyle="1" w:styleId="WW8Num8z7">
    <w:name w:val="WW8Num8z7"/>
    <w:rsid w:val="006C5EB6"/>
  </w:style>
  <w:style w:type="character" w:customStyle="1" w:styleId="WW8Num8z8">
    <w:name w:val="WW8Num8z8"/>
    <w:rsid w:val="006C5EB6"/>
  </w:style>
  <w:style w:type="character" w:customStyle="1" w:styleId="WW8Num9z0">
    <w:name w:val="WW8Num9z0"/>
    <w:rsid w:val="006C5EB6"/>
    <w:rPr>
      <w:sz w:val="24"/>
      <w:szCs w:val="24"/>
      <w:lang w:val="ru-RU"/>
    </w:rPr>
  </w:style>
  <w:style w:type="character" w:customStyle="1" w:styleId="WW8Num9z1">
    <w:name w:val="WW8Num9z1"/>
    <w:rsid w:val="006C5EB6"/>
  </w:style>
  <w:style w:type="character" w:customStyle="1" w:styleId="WW8Num9z2">
    <w:name w:val="WW8Num9z2"/>
    <w:rsid w:val="006C5EB6"/>
  </w:style>
  <w:style w:type="character" w:customStyle="1" w:styleId="WW8Num9z3">
    <w:name w:val="WW8Num9z3"/>
    <w:rsid w:val="006C5EB6"/>
  </w:style>
  <w:style w:type="character" w:customStyle="1" w:styleId="WW8Num9z4">
    <w:name w:val="WW8Num9z4"/>
    <w:rsid w:val="006C5EB6"/>
  </w:style>
  <w:style w:type="character" w:customStyle="1" w:styleId="WW8Num9z5">
    <w:name w:val="WW8Num9z5"/>
    <w:rsid w:val="006C5EB6"/>
  </w:style>
  <w:style w:type="character" w:customStyle="1" w:styleId="WW8Num9z6">
    <w:name w:val="WW8Num9z6"/>
    <w:rsid w:val="006C5EB6"/>
  </w:style>
  <w:style w:type="character" w:customStyle="1" w:styleId="WW8Num9z7">
    <w:name w:val="WW8Num9z7"/>
    <w:rsid w:val="006C5EB6"/>
  </w:style>
  <w:style w:type="character" w:customStyle="1" w:styleId="WW8Num9z8">
    <w:name w:val="WW8Num9z8"/>
    <w:rsid w:val="006C5EB6"/>
  </w:style>
  <w:style w:type="character" w:customStyle="1" w:styleId="WW8Num10z0">
    <w:name w:val="WW8Num10z0"/>
    <w:rsid w:val="006C5EB6"/>
    <w:rPr>
      <w:rFonts w:ascii="Symbol" w:hAnsi="Symbol" w:cs="Symbol"/>
      <w:color w:val="000000"/>
      <w:sz w:val="24"/>
      <w:szCs w:val="24"/>
    </w:rPr>
  </w:style>
  <w:style w:type="character" w:customStyle="1" w:styleId="WW8Num10z1">
    <w:name w:val="WW8Num10z1"/>
    <w:rsid w:val="006C5EB6"/>
  </w:style>
  <w:style w:type="character" w:customStyle="1" w:styleId="WW8Num10z2">
    <w:name w:val="WW8Num10z2"/>
    <w:rsid w:val="006C5EB6"/>
  </w:style>
  <w:style w:type="character" w:customStyle="1" w:styleId="WW8Num10z3">
    <w:name w:val="WW8Num10z3"/>
    <w:rsid w:val="006C5EB6"/>
  </w:style>
  <w:style w:type="character" w:customStyle="1" w:styleId="WW8Num10z4">
    <w:name w:val="WW8Num10z4"/>
    <w:rsid w:val="006C5EB6"/>
  </w:style>
  <w:style w:type="character" w:customStyle="1" w:styleId="WW8Num10z5">
    <w:name w:val="WW8Num10z5"/>
    <w:rsid w:val="006C5EB6"/>
  </w:style>
  <w:style w:type="character" w:customStyle="1" w:styleId="WW8Num10z6">
    <w:name w:val="WW8Num10z6"/>
    <w:rsid w:val="006C5EB6"/>
  </w:style>
  <w:style w:type="character" w:customStyle="1" w:styleId="WW8Num10z7">
    <w:name w:val="WW8Num10z7"/>
    <w:rsid w:val="006C5EB6"/>
  </w:style>
  <w:style w:type="character" w:customStyle="1" w:styleId="WW8Num10z8">
    <w:name w:val="WW8Num10z8"/>
    <w:rsid w:val="006C5EB6"/>
  </w:style>
  <w:style w:type="character" w:customStyle="1" w:styleId="WW8Num11z0">
    <w:name w:val="WW8Num11z0"/>
    <w:rsid w:val="006C5EB6"/>
    <w:rPr>
      <w:rFonts w:ascii="Symbol" w:hAnsi="Symbol" w:cs="Symbol"/>
      <w:color w:val="000000"/>
      <w:sz w:val="24"/>
      <w:szCs w:val="24"/>
    </w:rPr>
  </w:style>
  <w:style w:type="character" w:customStyle="1" w:styleId="WW8Num11z1">
    <w:name w:val="WW8Num11z1"/>
    <w:rsid w:val="006C5EB6"/>
  </w:style>
  <w:style w:type="character" w:customStyle="1" w:styleId="WW8Num11z2">
    <w:name w:val="WW8Num11z2"/>
    <w:rsid w:val="006C5EB6"/>
  </w:style>
  <w:style w:type="character" w:customStyle="1" w:styleId="WW8Num11z3">
    <w:name w:val="WW8Num11z3"/>
    <w:rsid w:val="006C5EB6"/>
  </w:style>
  <w:style w:type="character" w:customStyle="1" w:styleId="WW8Num11z4">
    <w:name w:val="WW8Num11z4"/>
    <w:rsid w:val="006C5EB6"/>
  </w:style>
  <w:style w:type="character" w:customStyle="1" w:styleId="WW8Num11z5">
    <w:name w:val="WW8Num11z5"/>
    <w:rsid w:val="006C5EB6"/>
  </w:style>
  <w:style w:type="character" w:customStyle="1" w:styleId="WW8Num11z6">
    <w:name w:val="WW8Num11z6"/>
    <w:rsid w:val="006C5EB6"/>
  </w:style>
  <w:style w:type="character" w:customStyle="1" w:styleId="WW8Num11z7">
    <w:name w:val="WW8Num11z7"/>
    <w:rsid w:val="006C5EB6"/>
  </w:style>
  <w:style w:type="character" w:customStyle="1" w:styleId="WW8Num11z8">
    <w:name w:val="WW8Num11z8"/>
    <w:rsid w:val="006C5EB6"/>
  </w:style>
  <w:style w:type="character" w:customStyle="1" w:styleId="WW8Num12z0">
    <w:name w:val="WW8Num12z0"/>
    <w:rsid w:val="006C5EB6"/>
    <w:rPr>
      <w:rFonts w:ascii="Symbol" w:hAnsi="Symbol" w:cs="Symbol" w:hint="default"/>
      <w:color w:val="000000"/>
    </w:rPr>
  </w:style>
  <w:style w:type="character" w:customStyle="1" w:styleId="WW8Num12z1">
    <w:name w:val="WW8Num12z1"/>
    <w:rsid w:val="006C5EB6"/>
    <w:rPr>
      <w:rFonts w:ascii="Courier New" w:hAnsi="Courier New" w:cs="Courier New" w:hint="default"/>
    </w:rPr>
  </w:style>
  <w:style w:type="character" w:customStyle="1" w:styleId="WW8Num12z2">
    <w:name w:val="WW8Num12z2"/>
    <w:rsid w:val="006C5EB6"/>
    <w:rPr>
      <w:rFonts w:ascii="Wingdings" w:hAnsi="Wingdings" w:cs="Wingdings" w:hint="default"/>
    </w:rPr>
  </w:style>
  <w:style w:type="character" w:customStyle="1" w:styleId="WW8Num13z0">
    <w:name w:val="WW8Num13z0"/>
    <w:rsid w:val="006C5EB6"/>
    <w:rPr>
      <w:rFonts w:ascii="Symbol" w:hAnsi="Symbol" w:cs="Symbol" w:hint="default"/>
    </w:rPr>
  </w:style>
  <w:style w:type="character" w:customStyle="1" w:styleId="WW8Num13z1">
    <w:name w:val="WW8Num13z1"/>
    <w:rsid w:val="006C5EB6"/>
    <w:rPr>
      <w:rFonts w:ascii="Courier New" w:hAnsi="Courier New" w:cs="Courier New" w:hint="default"/>
    </w:rPr>
  </w:style>
  <w:style w:type="character" w:customStyle="1" w:styleId="WW8Num13z2">
    <w:name w:val="WW8Num13z2"/>
    <w:rsid w:val="006C5EB6"/>
    <w:rPr>
      <w:rFonts w:ascii="Wingdings" w:hAnsi="Wingdings" w:cs="Wingdings" w:hint="default"/>
    </w:rPr>
  </w:style>
  <w:style w:type="character" w:customStyle="1" w:styleId="WW8Num14z0">
    <w:name w:val="WW8Num14z0"/>
    <w:rsid w:val="006C5EB6"/>
    <w:rPr>
      <w:rFonts w:ascii="Symbol" w:hAnsi="Symbol" w:cs="Symbol" w:hint="default"/>
      <w:color w:val="000000"/>
    </w:rPr>
  </w:style>
  <w:style w:type="character" w:customStyle="1" w:styleId="WW8Num14z1">
    <w:name w:val="WW8Num14z1"/>
    <w:rsid w:val="006C5EB6"/>
    <w:rPr>
      <w:rFonts w:ascii="Courier New" w:hAnsi="Courier New" w:cs="Courier New" w:hint="default"/>
    </w:rPr>
  </w:style>
  <w:style w:type="character" w:customStyle="1" w:styleId="WW8Num14z2">
    <w:name w:val="WW8Num14z2"/>
    <w:rsid w:val="006C5EB6"/>
    <w:rPr>
      <w:rFonts w:ascii="Wingdings" w:hAnsi="Wingdings" w:cs="Wingdings" w:hint="default"/>
    </w:rPr>
  </w:style>
  <w:style w:type="character" w:customStyle="1" w:styleId="WW8Num15z0">
    <w:name w:val="WW8Num15z0"/>
    <w:rsid w:val="006C5EB6"/>
    <w:rPr>
      <w:rFonts w:ascii="Symbol" w:hAnsi="Symbol" w:cs="Symbol" w:hint="default"/>
    </w:rPr>
  </w:style>
  <w:style w:type="character" w:customStyle="1" w:styleId="WW8Num15z1">
    <w:name w:val="WW8Num15z1"/>
    <w:rsid w:val="006C5EB6"/>
    <w:rPr>
      <w:rFonts w:ascii="Courier New" w:hAnsi="Courier New" w:cs="Courier New" w:hint="default"/>
    </w:rPr>
  </w:style>
  <w:style w:type="character" w:customStyle="1" w:styleId="WW8Num15z2">
    <w:name w:val="WW8Num15z2"/>
    <w:rsid w:val="006C5EB6"/>
    <w:rPr>
      <w:rFonts w:ascii="Wingdings" w:hAnsi="Wingdings" w:cs="Wingdings" w:hint="default"/>
    </w:rPr>
  </w:style>
  <w:style w:type="character" w:customStyle="1" w:styleId="WW8Num16z0">
    <w:name w:val="WW8Num16z0"/>
    <w:rsid w:val="006C5EB6"/>
    <w:rPr>
      <w:color w:val="000000"/>
      <w:sz w:val="24"/>
      <w:szCs w:val="24"/>
      <w:lang w:val="ru-RU"/>
    </w:rPr>
  </w:style>
  <w:style w:type="character" w:customStyle="1" w:styleId="WW8Num16z1">
    <w:name w:val="WW8Num16z1"/>
    <w:rsid w:val="006C5EB6"/>
  </w:style>
  <w:style w:type="character" w:customStyle="1" w:styleId="WW8Num16z2">
    <w:name w:val="WW8Num16z2"/>
    <w:rsid w:val="006C5EB6"/>
  </w:style>
  <w:style w:type="character" w:customStyle="1" w:styleId="WW8Num16z3">
    <w:name w:val="WW8Num16z3"/>
    <w:rsid w:val="006C5EB6"/>
  </w:style>
  <w:style w:type="character" w:customStyle="1" w:styleId="WW8Num16z4">
    <w:name w:val="WW8Num16z4"/>
    <w:rsid w:val="006C5EB6"/>
  </w:style>
  <w:style w:type="character" w:customStyle="1" w:styleId="WW8Num16z5">
    <w:name w:val="WW8Num16z5"/>
    <w:rsid w:val="006C5EB6"/>
  </w:style>
  <w:style w:type="character" w:customStyle="1" w:styleId="WW8Num16z6">
    <w:name w:val="WW8Num16z6"/>
    <w:rsid w:val="006C5EB6"/>
  </w:style>
  <w:style w:type="character" w:customStyle="1" w:styleId="WW8Num16z7">
    <w:name w:val="WW8Num16z7"/>
    <w:rsid w:val="006C5EB6"/>
  </w:style>
  <w:style w:type="character" w:customStyle="1" w:styleId="WW8Num16z8">
    <w:name w:val="WW8Num16z8"/>
    <w:rsid w:val="006C5EB6"/>
  </w:style>
  <w:style w:type="character" w:customStyle="1" w:styleId="WW8Num17z0">
    <w:name w:val="WW8Num17z0"/>
    <w:rsid w:val="006C5EB6"/>
  </w:style>
  <w:style w:type="character" w:customStyle="1" w:styleId="WW8Num17z1">
    <w:name w:val="WW8Num17z1"/>
    <w:rsid w:val="006C5EB6"/>
  </w:style>
  <w:style w:type="character" w:customStyle="1" w:styleId="WW8Num17z2">
    <w:name w:val="WW8Num17z2"/>
    <w:rsid w:val="006C5EB6"/>
  </w:style>
  <w:style w:type="character" w:customStyle="1" w:styleId="WW8Num17z3">
    <w:name w:val="WW8Num17z3"/>
    <w:rsid w:val="006C5EB6"/>
  </w:style>
  <w:style w:type="character" w:customStyle="1" w:styleId="WW8Num17z4">
    <w:name w:val="WW8Num17z4"/>
    <w:rsid w:val="006C5EB6"/>
  </w:style>
  <w:style w:type="character" w:customStyle="1" w:styleId="WW8Num17z5">
    <w:name w:val="WW8Num17z5"/>
    <w:rsid w:val="006C5EB6"/>
  </w:style>
  <w:style w:type="character" w:customStyle="1" w:styleId="WW8Num17z6">
    <w:name w:val="WW8Num17z6"/>
    <w:rsid w:val="006C5EB6"/>
  </w:style>
  <w:style w:type="character" w:customStyle="1" w:styleId="WW8Num17z7">
    <w:name w:val="WW8Num17z7"/>
    <w:rsid w:val="006C5EB6"/>
  </w:style>
  <w:style w:type="character" w:customStyle="1" w:styleId="WW8Num17z8">
    <w:name w:val="WW8Num17z8"/>
    <w:rsid w:val="006C5EB6"/>
  </w:style>
  <w:style w:type="character" w:customStyle="1" w:styleId="WW8Num18z0">
    <w:name w:val="WW8Num18z0"/>
    <w:rsid w:val="006C5EB6"/>
    <w:rPr>
      <w:rFonts w:hint="default"/>
    </w:rPr>
  </w:style>
  <w:style w:type="character" w:customStyle="1" w:styleId="WW8Num18z1">
    <w:name w:val="WW8Num18z1"/>
    <w:rsid w:val="006C5EB6"/>
  </w:style>
  <w:style w:type="character" w:customStyle="1" w:styleId="WW8Num18z2">
    <w:name w:val="WW8Num18z2"/>
    <w:rsid w:val="006C5EB6"/>
  </w:style>
  <w:style w:type="character" w:customStyle="1" w:styleId="WW8Num18z3">
    <w:name w:val="WW8Num18z3"/>
    <w:rsid w:val="006C5EB6"/>
  </w:style>
  <w:style w:type="character" w:customStyle="1" w:styleId="WW8Num18z4">
    <w:name w:val="WW8Num18z4"/>
    <w:rsid w:val="006C5EB6"/>
  </w:style>
  <w:style w:type="character" w:customStyle="1" w:styleId="WW8Num18z5">
    <w:name w:val="WW8Num18z5"/>
    <w:rsid w:val="006C5EB6"/>
  </w:style>
  <w:style w:type="character" w:customStyle="1" w:styleId="WW8Num18z6">
    <w:name w:val="WW8Num18z6"/>
    <w:rsid w:val="006C5EB6"/>
  </w:style>
  <w:style w:type="character" w:customStyle="1" w:styleId="WW8Num18z7">
    <w:name w:val="WW8Num18z7"/>
    <w:rsid w:val="006C5EB6"/>
  </w:style>
  <w:style w:type="character" w:customStyle="1" w:styleId="WW8Num18z8">
    <w:name w:val="WW8Num18z8"/>
    <w:rsid w:val="006C5EB6"/>
  </w:style>
  <w:style w:type="character" w:customStyle="1" w:styleId="WW8Num19z0">
    <w:name w:val="WW8Num19z0"/>
    <w:rsid w:val="006C5EB6"/>
  </w:style>
  <w:style w:type="character" w:customStyle="1" w:styleId="WW8Num19z1">
    <w:name w:val="WW8Num19z1"/>
    <w:rsid w:val="006C5EB6"/>
  </w:style>
  <w:style w:type="character" w:customStyle="1" w:styleId="WW8Num19z2">
    <w:name w:val="WW8Num19z2"/>
    <w:rsid w:val="006C5EB6"/>
  </w:style>
  <w:style w:type="character" w:customStyle="1" w:styleId="WW8Num19z3">
    <w:name w:val="WW8Num19z3"/>
    <w:rsid w:val="006C5EB6"/>
  </w:style>
  <w:style w:type="character" w:customStyle="1" w:styleId="WW8Num19z4">
    <w:name w:val="WW8Num19z4"/>
    <w:rsid w:val="006C5EB6"/>
  </w:style>
  <w:style w:type="character" w:customStyle="1" w:styleId="WW8Num19z5">
    <w:name w:val="WW8Num19z5"/>
    <w:rsid w:val="006C5EB6"/>
  </w:style>
  <w:style w:type="character" w:customStyle="1" w:styleId="WW8Num19z6">
    <w:name w:val="WW8Num19z6"/>
    <w:rsid w:val="006C5EB6"/>
  </w:style>
  <w:style w:type="character" w:customStyle="1" w:styleId="WW8Num19z7">
    <w:name w:val="WW8Num19z7"/>
    <w:rsid w:val="006C5EB6"/>
  </w:style>
  <w:style w:type="character" w:customStyle="1" w:styleId="WW8Num19z8">
    <w:name w:val="WW8Num19z8"/>
    <w:rsid w:val="006C5EB6"/>
  </w:style>
  <w:style w:type="character" w:customStyle="1" w:styleId="WW8Num20z0">
    <w:name w:val="WW8Num20z0"/>
    <w:rsid w:val="006C5EB6"/>
    <w:rPr>
      <w:rFonts w:cs="Symbol"/>
      <w:color w:val="000000"/>
    </w:rPr>
  </w:style>
  <w:style w:type="character" w:customStyle="1" w:styleId="WW8Num20z1">
    <w:name w:val="WW8Num20z1"/>
    <w:rsid w:val="006C5EB6"/>
  </w:style>
  <w:style w:type="character" w:customStyle="1" w:styleId="WW8Num20z2">
    <w:name w:val="WW8Num20z2"/>
    <w:rsid w:val="006C5EB6"/>
  </w:style>
  <w:style w:type="character" w:customStyle="1" w:styleId="WW8Num20z3">
    <w:name w:val="WW8Num20z3"/>
    <w:rsid w:val="006C5EB6"/>
  </w:style>
  <w:style w:type="character" w:customStyle="1" w:styleId="WW8Num20z4">
    <w:name w:val="WW8Num20z4"/>
    <w:rsid w:val="006C5EB6"/>
  </w:style>
  <w:style w:type="character" w:customStyle="1" w:styleId="WW8Num20z5">
    <w:name w:val="WW8Num20z5"/>
    <w:rsid w:val="006C5EB6"/>
  </w:style>
  <w:style w:type="character" w:customStyle="1" w:styleId="WW8Num20z6">
    <w:name w:val="WW8Num20z6"/>
    <w:rsid w:val="006C5EB6"/>
  </w:style>
  <w:style w:type="character" w:customStyle="1" w:styleId="WW8Num20z7">
    <w:name w:val="WW8Num20z7"/>
    <w:rsid w:val="006C5EB6"/>
  </w:style>
  <w:style w:type="character" w:customStyle="1" w:styleId="WW8Num20z8">
    <w:name w:val="WW8Num20z8"/>
    <w:rsid w:val="006C5EB6"/>
  </w:style>
  <w:style w:type="character" w:customStyle="1" w:styleId="WW8Num21z0">
    <w:name w:val="WW8Num21z0"/>
    <w:rsid w:val="006C5EB6"/>
    <w:rPr>
      <w:rFonts w:hint="default"/>
    </w:rPr>
  </w:style>
  <w:style w:type="character" w:customStyle="1" w:styleId="WW8Num21z1">
    <w:name w:val="WW8Num21z1"/>
    <w:rsid w:val="006C5EB6"/>
  </w:style>
  <w:style w:type="character" w:customStyle="1" w:styleId="WW8Num21z2">
    <w:name w:val="WW8Num21z2"/>
    <w:rsid w:val="006C5EB6"/>
  </w:style>
  <w:style w:type="character" w:customStyle="1" w:styleId="WW8Num21z3">
    <w:name w:val="WW8Num21z3"/>
    <w:rsid w:val="006C5EB6"/>
  </w:style>
  <w:style w:type="character" w:customStyle="1" w:styleId="WW8Num21z4">
    <w:name w:val="WW8Num21z4"/>
    <w:rsid w:val="006C5EB6"/>
  </w:style>
  <w:style w:type="character" w:customStyle="1" w:styleId="WW8Num21z5">
    <w:name w:val="WW8Num21z5"/>
    <w:rsid w:val="006C5EB6"/>
  </w:style>
  <w:style w:type="character" w:customStyle="1" w:styleId="WW8Num21z6">
    <w:name w:val="WW8Num21z6"/>
    <w:rsid w:val="006C5EB6"/>
  </w:style>
  <w:style w:type="character" w:customStyle="1" w:styleId="WW8Num21z7">
    <w:name w:val="WW8Num21z7"/>
    <w:rsid w:val="006C5EB6"/>
  </w:style>
  <w:style w:type="character" w:customStyle="1" w:styleId="WW8Num21z8">
    <w:name w:val="WW8Num21z8"/>
    <w:rsid w:val="006C5EB6"/>
  </w:style>
  <w:style w:type="character" w:customStyle="1" w:styleId="WW8Num22z0">
    <w:name w:val="WW8Num22z0"/>
    <w:rsid w:val="006C5EB6"/>
    <w:rPr>
      <w:rFonts w:ascii="Symbol" w:hAnsi="Symbol" w:cs="Symbol" w:hint="default"/>
    </w:rPr>
  </w:style>
  <w:style w:type="character" w:customStyle="1" w:styleId="WW8Num22z1">
    <w:name w:val="WW8Num22z1"/>
    <w:rsid w:val="006C5EB6"/>
  </w:style>
  <w:style w:type="character" w:customStyle="1" w:styleId="WW8Num22z2">
    <w:name w:val="WW8Num22z2"/>
    <w:rsid w:val="006C5EB6"/>
  </w:style>
  <w:style w:type="character" w:customStyle="1" w:styleId="WW8Num22z3">
    <w:name w:val="WW8Num22z3"/>
    <w:rsid w:val="006C5EB6"/>
  </w:style>
  <w:style w:type="character" w:customStyle="1" w:styleId="WW8Num22z4">
    <w:name w:val="WW8Num22z4"/>
    <w:rsid w:val="006C5EB6"/>
  </w:style>
  <w:style w:type="character" w:customStyle="1" w:styleId="WW8Num22z5">
    <w:name w:val="WW8Num22z5"/>
    <w:rsid w:val="006C5EB6"/>
  </w:style>
  <w:style w:type="character" w:customStyle="1" w:styleId="WW8Num22z6">
    <w:name w:val="WW8Num22z6"/>
    <w:rsid w:val="006C5EB6"/>
  </w:style>
  <w:style w:type="character" w:customStyle="1" w:styleId="WW8Num22z7">
    <w:name w:val="WW8Num22z7"/>
    <w:rsid w:val="006C5EB6"/>
  </w:style>
  <w:style w:type="character" w:customStyle="1" w:styleId="WW8Num22z8">
    <w:name w:val="WW8Num22z8"/>
    <w:rsid w:val="006C5EB6"/>
  </w:style>
  <w:style w:type="character" w:customStyle="1" w:styleId="WW8Num23z0">
    <w:name w:val="WW8Num23z0"/>
    <w:rsid w:val="006C5EB6"/>
    <w:rPr>
      <w:color w:val="000000"/>
    </w:rPr>
  </w:style>
  <w:style w:type="character" w:customStyle="1" w:styleId="WW8Num23z1">
    <w:name w:val="WW8Num23z1"/>
    <w:rsid w:val="006C5EB6"/>
  </w:style>
  <w:style w:type="character" w:customStyle="1" w:styleId="WW8Num23z2">
    <w:name w:val="WW8Num23z2"/>
    <w:rsid w:val="006C5EB6"/>
  </w:style>
  <w:style w:type="character" w:customStyle="1" w:styleId="WW8Num23z3">
    <w:name w:val="WW8Num23z3"/>
    <w:rsid w:val="006C5EB6"/>
  </w:style>
  <w:style w:type="character" w:customStyle="1" w:styleId="WW8Num23z4">
    <w:name w:val="WW8Num23z4"/>
    <w:rsid w:val="006C5EB6"/>
  </w:style>
  <w:style w:type="character" w:customStyle="1" w:styleId="WW8Num23z5">
    <w:name w:val="WW8Num23z5"/>
    <w:rsid w:val="006C5EB6"/>
  </w:style>
  <w:style w:type="character" w:customStyle="1" w:styleId="WW8Num23z6">
    <w:name w:val="WW8Num23z6"/>
    <w:rsid w:val="006C5EB6"/>
  </w:style>
  <w:style w:type="character" w:customStyle="1" w:styleId="WW8Num23z7">
    <w:name w:val="WW8Num23z7"/>
    <w:rsid w:val="006C5EB6"/>
  </w:style>
  <w:style w:type="character" w:customStyle="1" w:styleId="WW8Num23z8">
    <w:name w:val="WW8Num23z8"/>
    <w:rsid w:val="006C5EB6"/>
  </w:style>
  <w:style w:type="character" w:customStyle="1" w:styleId="WW8Num24z0">
    <w:name w:val="WW8Num24z0"/>
    <w:rsid w:val="006C5EB6"/>
    <w:rPr>
      <w:rFonts w:hint="default"/>
    </w:rPr>
  </w:style>
  <w:style w:type="character" w:customStyle="1" w:styleId="WW8Num25z0">
    <w:name w:val="WW8Num25z0"/>
    <w:rsid w:val="006C5EB6"/>
    <w:rPr>
      <w:rFonts w:hint="default"/>
    </w:rPr>
  </w:style>
  <w:style w:type="character" w:customStyle="1" w:styleId="WW8Num25z1">
    <w:name w:val="WW8Num25z1"/>
    <w:rsid w:val="006C5EB6"/>
  </w:style>
  <w:style w:type="character" w:customStyle="1" w:styleId="WW8Num25z2">
    <w:name w:val="WW8Num25z2"/>
    <w:rsid w:val="006C5EB6"/>
  </w:style>
  <w:style w:type="character" w:customStyle="1" w:styleId="WW8Num25z3">
    <w:name w:val="WW8Num25z3"/>
    <w:rsid w:val="006C5EB6"/>
  </w:style>
  <w:style w:type="character" w:customStyle="1" w:styleId="WW8Num25z4">
    <w:name w:val="WW8Num25z4"/>
    <w:rsid w:val="006C5EB6"/>
  </w:style>
  <w:style w:type="character" w:customStyle="1" w:styleId="WW8Num25z5">
    <w:name w:val="WW8Num25z5"/>
    <w:rsid w:val="006C5EB6"/>
  </w:style>
  <w:style w:type="character" w:customStyle="1" w:styleId="WW8Num25z6">
    <w:name w:val="WW8Num25z6"/>
    <w:rsid w:val="006C5EB6"/>
  </w:style>
  <w:style w:type="character" w:customStyle="1" w:styleId="WW8Num25z7">
    <w:name w:val="WW8Num25z7"/>
    <w:rsid w:val="006C5EB6"/>
  </w:style>
  <w:style w:type="character" w:customStyle="1" w:styleId="WW8Num25z8">
    <w:name w:val="WW8Num25z8"/>
    <w:rsid w:val="006C5EB6"/>
  </w:style>
  <w:style w:type="character" w:customStyle="1" w:styleId="WW8Num26z0">
    <w:name w:val="WW8Num26z0"/>
    <w:rsid w:val="006C5EB6"/>
    <w:rPr>
      <w:rFonts w:ascii="Symbol" w:hAnsi="Symbol" w:cs="Symbol" w:hint="default"/>
      <w:color w:val="000000"/>
      <w:shd w:val="clear" w:color="auto" w:fill="FFFFFF"/>
    </w:rPr>
  </w:style>
  <w:style w:type="character" w:customStyle="1" w:styleId="WW8Num26z1">
    <w:name w:val="WW8Num26z1"/>
    <w:rsid w:val="006C5EB6"/>
    <w:rPr>
      <w:rFonts w:ascii="Courier New" w:hAnsi="Courier New" w:cs="Courier New" w:hint="default"/>
    </w:rPr>
  </w:style>
  <w:style w:type="character" w:customStyle="1" w:styleId="WW8Num26z2">
    <w:name w:val="WW8Num26z2"/>
    <w:rsid w:val="006C5EB6"/>
    <w:rPr>
      <w:rFonts w:ascii="Wingdings" w:hAnsi="Wingdings" w:cs="Wingdings" w:hint="default"/>
    </w:rPr>
  </w:style>
  <w:style w:type="character" w:customStyle="1" w:styleId="WW8Num27z0">
    <w:name w:val="WW8Num27z0"/>
    <w:rsid w:val="006C5EB6"/>
    <w:rPr>
      <w:rFonts w:ascii="Symbol" w:hAnsi="Symbol" w:cs="Symbol" w:hint="default"/>
      <w:color w:val="000000"/>
    </w:rPr>
  </w:style>
  <w:style w:type="character" w:customStyle="1" w:styleId="WW8Num27z1">
    <w:name w:val="WW8Num27z1"/>
    <w:rsid w:val="006C5EB6"/>
    <w:rPr>
      <w:rFonts w:ascii="Courier New" w:hAnsi="Courier New" w:cs="Courier New" w:hint="default"/>
    </w:rPr>
  </w:style>
  <w:style w:type="character" w:customStyle="1" w:styleId="WW8Num27z2">
    <w:name w:val="WW8Num27z2"/>
    <w:rsid w:val="006C5EB6"/>
    <w:rPr>
      <w:rFonts w:ascii="Wingdings" w:hAnsi="Wingdings" w:cs="Wingdings" w:hint="default"/>
    </w:rPr>
  </w:style>
  <w:style w:type="character" w:customStyle="1" w:styleId="WW8Num28z0">
    <w:name w:val="WW8Num28z0"/>
    <w:rsid w:val="006C5EB6"/>
    <w:rPr>
      <w:rFonts w:ascii="Symbol" w:hAnsi="Symbol" w:cs="Symbol" w:hint="default"/>
      <w:color w:val="000000"/>
    </w:rPr>
  </w:style>
  <w:style w:type="character" w:customStyle="1" w:styleId="WW8Num28z1">
    <w:name w:val="WW8Num28z1"/>
    <w:rsid w:val="006C5EB6"/>
    <w:rPr>
      <w:rFonts w:ascii="Courier New" w:hAnsi="Courier New" w:cs="Courier New" w:hint="default"/>
    </w:rPr>
  </w:style>
  <w:style w:type="character" w:customStyle="1" w:styleId="WW8Num28z2">
    <w:name w:val="WW8Num28z2"/>
    <w:rsid w:val="006C5EB6"/>
    <w:rPr>
      <w:rFonts w:ascii="Wingdings" w:hAnsi="Wingdings" w:cs="Wingdings" w:hint="default"/>
    </w:rPr>
  </w:style>
  <w:style w:type="character" w:customStyle="1" w:styleId="WW8Num29z0">
    <w:name w:val="WW8Num29z0"/>
    <w:rsid w:val="006C5EB6"/>
    <w:rPr>
      <w:rFonts w:ascii="Times New Roman" w:eastAsia="Times New Roman" w:hAnsi="Times New Roman" w:cs="Times New Roman" w:hint="default"/>
      <w:color w:val="000000"/>
      <w:sz w:val="24"/>
      <w:szCs w:val="24"/>
    </w:rPr>
  </w:style>
  <w:style w:type="character" w:customStyle="1" w:styleId="WW8Num29z1">
    <w:name w:val="WW8Num29z1"/>
    <w:rsid w:val="006C5EB6"/>
    <w:rPr>
      <w:rFonts w:ascii="Courier New" w:hAnsi="Courier New" w:cs="Courier New" w:hint="default"/>
    </w:rPr>
  </w:style>
  <w:style w:type="character" w:customStyle="1" w:styleId="WW8Num29z2">
    <w:name w:val="WW8Num29z2"/>
    <w:rsid w:val="006C5EB6"/>
    <w:rPr>
      <w:rFonts w:ascii="Wingdings" w:hAnsi="Wingdings" w:cs="Wingdings" w:hint="default"/>
    </w:rPr>
  </w:style>
  <w:style w:type="character" w:customStyle="1" w:styleId="WW8Num29z3">
    <w:name w:val="WW8Num29z3"/>
    <w:rsid w:val="006C5EB6"/>
    <w:rPr>
      <w:rFonts w:ascii="Symbol" w:hAnsi="Symbol" w:cs="Symbol" w:hint="default"/>
    </w:rPr>
  </w:style>
  <w:style w:type="character" w:customStyle="1" w:styleId="WW8Num30z0">
    <w:name w:val="WW8Num30z0"/>
    <w:rsid w:val="006C5EB6"/>
    <w:rPr>
      <w:rFonts w:ascii="Symbol" w:hAnsi="Symbol" w:cs="Symbol" w:hint="default"/>
      <w:color w:val="000000"/>
      <w:spacing w:val="-2"/>
    </w:rPr>
  </w:style>
  <w:style w:type="character" w:customStyle="1" w:styleId="WW8Num30z1">
    <w:name w:val="WW8Num30z1"/>
    <w:rsid w:val="006C5EB6"/>
    <w:rPr>
      <w:rFonts w:ascii="Courier New" w:hAnsi="Courier New" w:cs="Courier New" w:hint="default"/>
    </w:rPr>
  </w:style>
  <w:style w:type="character" w:customStyle="1" w:styleId="WW8Num30z2">
    <w:name w:val="WW8Num30z2"/>
    <w:rsid w:val="006C5EB6"/>
    <w:rPr>
      <w:rFonts w:ascii="Wingdings" w:hAnsi="Wingdings" w:cs="Wingdings" w:hint="default"/>
    </w:rPr>
  </w:style>
  <w:style w:type="character" w:customStyle="1" w:styleId="WW8Num31z0">
    <w:name w:val="WW8Num31z0"/>
    <w:rsid w:val="006C5EB6"/>
    <w:rPr>
      <w:rFonts w:ascii="Symbol" w:hAnsi="Symbol" w:cs="Symbol" w:hint="default"/>
      <w:color w:val="000000"/>
    </w:rPr>
  </w:style>
  <w:style w:type="character" w:customStyle="1" w:styleId="WW8Num31z1">
    <w:name w:val="WW8Num31z1"/>
    <w:rsid w:val="006C5EB6"/>
    <w:rPr>
      <w:rFonts w:ascii="Courier New" w:hAnsi="Courier New" w:cs="Courier New" w:hint="default"/>
    </w:rPr>
  </w:style>
  <w:style w:type="character" w:customStyle="1" w:styleId="WW8Num31z2">
    <w:name w:val="WW8Num31z2"/>
    <w:rsid w:val="006C5EB6"/>
    <w:rPr>
      <w:rFonts w:ascii="Wingdings" w:hAnsi="Wingdings" w:cs="Wingdings" w:hint="default"/>
    </w:rPr>
  </w:style>
  <w:style w:type="character" w:customStyle="1" w:styleId="WW8Num32z0">
    <w:name w:val="WW8Num32z0"/>
    <w:rsid w:val="006C5EB6"/>
  </w:style>
  <w:style w:type="character" w:customStyle="1" w:styleId="WW8Num32z1">
    <w:name w:val="WW8Num32z1"/>
    <w:rsid w:val="006C5EB6"/>
  </w:style>
  <w:style w:type="character" w:customStyle="1" w:styleId="WW8Num32z2">
    <w:name w:val="WW8Num32z2"/>
    <w:rsid w:val="006C5EB6"/>
  </w:style>
  <w:style w:type="character" w:customStyle="1" w:styleId="WW8Num32z3">
    <w:name w:val="WW8Num32z3"/>
    <w:rsid w:val="006C5EB6"/>
  </w:style>
  <w:style w:type="character" w:customStyle="1" w:styleId="WW8Num32z4">
    <w:name w:val="WW8Num32z4"/>
    <w:rsid w:val="006C5EB6"/>
  </w:style>
  <w:style w:type="character" w:customStyle="1" w:styleId="WW8Num32z5">
    <w:name w:val="WW8Num32z5"/>
    <w:rsid w:val="006C5EB6"/>
  </w:style>
  <w:style w:type="character" w:customStyle="1" w:styleId="WW8Num32z6">
    <w:name w:val="WW8Num32z6"/>
    <w:rsid w:val="006C5EB6"/>
  </w:style>
  <w:style w:type="character" w:customStyle="1" w:styleId="WW8Num32z7">
    <w:name w:val="WW8Num32z7"/>
    <w:rsid w:val="006C5EB6"/>
  </w:style>
  <w:style w:type="character" w:customStyle="1" w:styleId="WW8Num32z8">
    <w:name w:val="WW8Num32z8"/>
    <w:rsid w:val="006C5EB6"/>
  </w:style>
  <w:style w:type="character" w:customStyle="1" w:styleId="WW8Num33z0">
    <w:name w:val="WW8Num33z0"/>
    <w:rsid w:val="006C5EB6"/>
    <w:rPr>
      <w:rFonts w:ascii="Symbol" w:hAnsi="Symbol" w:cs="Symbol" w:hint="default"/>
    </w:rPr>
  </w:style>
  <w:style w:type="character" w:customStyle="1" w:styleId="WW8Num33z1">
    <w:name w:val="WW8Num33z1"/>
    <w:rsid w:val="006C5EB6"/>
    <w:rPr>
      <w:rFonts w:ascii="Courier New" w:hAnsi="Courier New" w:cs="Courier New" w:hint="default"/>
    </w:rPr>
  </w:style>
  <w:style w:type="character" w:customStyle="1" w:styleId="WW8Num33z2">
    <w:name w:val="WW8Num33z2"/>
    <w:rsid w:val="006C5EB6"/>
    <w:rPr>
      <w:rFonts w:ascii="Wingdings" w:hAnsi="Wingdings" w:cs="Wingdings" w:hint="default"/>
    </w:rPr>
  </w:style>
  <w:style w:type="character" w:customStyle="1" w:styleId="WW8Num34z0">
    <w:name w:val="WW8Num34z0"/>
    <w:rsid w:val="006C5EB6"/>
    <w:rPr>
      <w:rFonts w:ascii="Symbol" w:hAnsi="Symbol" w:cs="Symbol" w:hint="default"/>
      <w:color w:val="000000"/>
    </w:rPr>
  </w:style>
  <w:style w:type="character" w:customStyle="1" w:styleId="WW8Num34z1">
    <w:name w:val="WW8Num34z1"/>
    <w:rsid w:val="006C5EB6"/>
    <w:rPr>
      <w:rFonts w:ascii="Courier New" w:hAnsi="Courier New" w:cs="Courier New" w:hint="default"/>
    </w:rPr>
  </w:style>
  <w:style w:type="character" w:customStyle="1" w:styleId="WW8Num34z2">
    <w:name w:val="WW8Num34z2"/>
    <w:rsid w:val="006C5EB6"/>
    <w:rPr>
      <w:rFonts w:ascii="Wingdings" w:hAnsi="Wingdings" w:cs="Wingdings" w:hint="default"/>
    </w:rPr>
  </w:style>
  <w:style w:type="character" w:customStyle="1" w:styleId="WW8Num35z0">
    <w:name w:val="WW8Num35z0"/>
    <w:rsid w:val="006C5EB6"/>
  </w:style>
  <w:style w:type="character" w:customStyle="1" w:styleId="WW8Num35z1">
    <w:name w:val="WW8Num35z1"/>
    <w:rsid w:val="006C5EB6"/>
  </w:style>
  <w:style w:type="character" w:customStyle="1" w:styleId="WW8Num35z2">
    <w:name w:val="WW8Num35z2"/>
    <w:rsid w:val="006C5EB6"/>
  </w:style>
  <w:style w:type="character" w:customStyle="1" w:styleId="WW8Num35z3">
    <w:name w:val="WW8Num35z3"/>
    <w:rsid w:val="006C5EB6"/>
  </w:style>
  <w:style w:type="character" w:customStyle="1" w:styleId="WW8Num35z4">
    <w:name w:val="WW8Num35z4"/>
    <w:rsid w:val="006C5EB6"/>
  </w:style>
  <w:style w:type="character" w:customStyle="1" w:styleId="WW8Num35z5">
    <w:name w:val="WW8Num35z5"/>
    <w:rsid w:val="006C5EB6"/>
  </w:style>
  <w:style w:type="character" w:customStyle="1" w:styleId="WW8Num35z6">
    <w:name w:val="WW8Num35z6"/>
    <w:rsid w:val="006C5EB6"/>
  </w:style>
  <w:style w:type="character" w:customStyle="1" w:styleId="WW8Num35z7">
    <w:name w:val="WW8Num35z7"/>
    <w:rsid w:val="006C5EB6"/>
  </w:style>
  <w:style w:type="character" w:customStyle="1" w:styleId="WW8Num35z8">
    <w:name w:val="WW8Num35z8"/>
    <w:rsid w:val="006C5EB6"/>
  </w:style>
  <w:style w:type="character" w:customStyle="1" w:styleId="WW8Num36z0">
    <w:name w:val="WW8Num36z0"/>
    <w:rsid w:val="006C5EB6"/>
    <w:rPr>
      <w:rFonts w:ascii="Symbol" w:eastAsia="Calibri" w:hAnsi="Symbol" w:cs="Symbol" w:hint="default"/>
      <w:color w:val="000000"/>
      <w:lang w:eastAsia="en-US"/>
    </w:rPr>
  </w:style>
  <w:style w:type="character" w:customStyle="1" w:styleId="WW8Num36z1">
    <w:name w:val="WW8Num36z1"/>
    <w:rsid w:val="006C5EB6"/>
    <w:rPr>
      <w:rFonts w:ascii="Courier New" w:hAnsi="Courier New" w:cs="Courier New" w:hint="default"/>
    </w:rPr>
  </w:style>
  <w:style w:type="character" w:customStyle="1" w:styleId="WW8Num36z2">
    <w:name w:val="WW8Num36z2"/>
    <w:rsid w:val="006C5EB6"/>
    <w:rPr>
      <w:rFonts w:ascii="Wingdings" w:hAnsi="Wingdings" w:cs="Wingdings" w:hint="default"/>
    </w:rPr>
  </w:style>
  <w:style w:type="character" w:customStyle="1" w:styleId="WW8Num37z0">
    <w:name w:val="WW8Num37z0"/>
    <w:rsid w:val="006C5EB6"/>
    <w:rPr>
      <w:color w:val="000000"/>
    </w:rPr>
  </w:style>
  <w:style w:type="character" w:customStyle="1" w:styleId="WW8Num37z1">
    <w:name w:val="WW8Num37z1"/>
    <w:rsid w:val="006C5EB6"/>
  </w:style>
  <w:style w:type="character" w:customStyle="1" w:styleId="WW8Num37z2">
    <w:name w:val="WW8Num37z2"/>
    <w:rsid w:val="006C5EB6"/>
  </w:style>
  <w:style w:type="character" w:customStyle="1" w:styleId="WW8Num37z3">
    <w:name w:val="WW8Num37z3"/>
    <w:rsid w:val="006C5EB6"/>
  </w:style>
  <w:style w:type="character" w:customStyle="1" w:styleId="WW8Num37z4">
    <w:name w:val="WW8Num37z4"/>
    <w:rsid w:val="006C5EB6"/>
  </w:style>
  <w:style w:type="character" w:customStyle="1" w:styleId="WW8Num37z5">
    <w:name w:val="WW8Num37z5"/>
    <w:rsid w:val="006C5EB6"/>
  </w:style>
  <w:style w:type="character" w:customStyle="1" w:styleId="WW8Num37z6">
    <w:name w:val="WW8Num37z6"/>
    <w:rsid w:val="006C5EB6"/>
  </w:style>
  <w:style w:type="character" w:customStyle="1" w:styleId="WW8Num37z7">
    <w:name w:val="WW8Num37z7"/>
    <w:rsid w:val="006C5EB6"/>
  </w:style>
  <w:style w:type="character" w:customStyle="1" w:styleId="WW8Num37z8">
    <w:name w:val="WW8Num37z8"/>
    <w:rsid w:val="006C5EB6"/>
  </w:style>
  <w:style w:type="character" w:customStyle="1" w:styleId="WW8Num38z0">
    <w:name w:val="WW8Num38z0"/>
    <w:rsid w:val="006C5EB6"/>
    <w:rPr>
      <w:rFonts w:ascii="Symbol" w:hAnsi="Symbol" w:cs="Symbol" w:hint="default"/>
      <w:color w:val="000000"/>
      <w:spacing w:val="-2"/>
    </w:rPr>
  </w:style>
  <w:style w:type="character" w:customStyle="1" w:styleId="WW8Num38z1">
    <w:name w:val="WW8Num38z1"/>
    <w:rsid w:val="006C5EB6"/>
    <w:rPr>
      <w:rFonts w:ascii="Courier New" w:hAnsi="Courier New" w:cs="Courier New" w:hint="default"/>
    </w:rPr>
  </w:style>
  <w:style w:type="character" w:customStyle="1" w:styleId="WW8Num38z2">
    <w:name w:val="WW8Num38z2"/>
    <w:rsid w:val="006C5EB6"/>
    <w:rPr>
      <w:rFonts w:ascii="Wingdings" w:hAnsi="Wingdings" w:cs="Wingdings" w:hint="default"/>
    </w:rPr>
  </w:style>
  <w:style w:type="character" w:customStyle="1" w:styleId="WW8Num39z0">
    <w:name w:val="WW8Num39z0"/>
    <w:rsid w:val="006C5EB6"/>
    <w:rPr>
      <w:rFonts w:ascii="Symbol" w:hAnsi="Symbol" w:cs="Symbol" w:hint="default"/>
    </w:rPr>
  </w:style>
  <w:style w:type="character" w:customStyle="1" w:styleId="WW8Num39z1">
    <w:name w:val="WW8Num39z1"/>
    <w:rsid w:val="006C5EB6"/>
    <w:rPr>
      <w:rFonts w:ascii="Courier New" w:hAnsi="Courier New" w:cs="Courier New" w:hint="default"/>
    </w:rPr>
  </w:style>
  <w:style w:type="character" w:customStyle="1" w:styleId="WW8Num39z2">
    <w:name w:val="WW8Num39z2"/>
    <w:rsid w:val="006C5EB6"/>
    <w:rPr>
      <w:rFonts w:ascii="Wingdings" w:hAnsi="Wingdings" w:cs="Wingdings" w:hint="default"/>
    </w:rPr>
  </w:style>
  <w:style w:type="character" w:customStyle="1" w:styleId="WW8Num40z0">
    <w:name w:val="WW8Num40z0"/>
    <w:rsid w:val="006C5EB6"/>
    <w:rPr>
      <w:rFonts w:ascii="Symbol" w:hAnsi="Symbol" w:cs="Symbol" w:hint="default"/>
      <w:color w:val="000000"/>
      <w:sz w:val="24"/>
      <w:szCs w:val="24"/>
    </w:rPr>
  </w:style>
  <w:style w:type="character" w:customStyle="1" w:styleId="WW8Num40z1">
    <w:name w:val="WW8Num40z1"/>
    <w:rsid w:val="006C5EB6"/>
    <w:rPr>
      <w:rFonts w:ascii="Courier New" w:hAnsi="Courier New" w:cs="Courier New" w:hint="default"/>
    </w:rPr>
  </w:style>
  <w:style w:type="character" w:customStyle="1" w:styleId="WW8Num40z2">
    <w:name w:val="WW8Num40z2"/>
    <w:rsid w:val="006C5EB6"/>
    <w:rPr>
      <w:rFonts w:ascii="Wingdings" w:hAnsi="Wingdings" w:cs="Wingdings" w:hint="default"/>
    </w:rPr>
  </w:style>
  <w:style w:type="character" w:customStyle="1" w:styleId="WW8Num41z0">
    <w:name w:val="WW8Num41z0"/>
    <w:rsid w:val="006C5EB6"/>
    <w:rPr>
      <w:rFonts w:ascii="Symbol" w:hAnsi="Symbol" w:cs="Symbol" w:hint="default"/>
    </w:rPr>
  </w:style>
  <w:style w:type="character" w:customStyle="1" w:styleId="WW8Num41z1">
    <w:name w:val="WW8Num41z1"/>
    <w:rsid w:val="006C5EB6"/>
    <w:rPr>
      <w:rFonts w:ascii="Courier New" w:hAnsi="Courier New" w:cs="Courier New" w:hint="default"/>
    </w:rPr>
  </w:style>
  <w:style w:type="character" w:customStyle="1" w:styleId="WW8Num41z2">
    <w:name w:val="WW8Num41z2"/>
    <w:rsid w:val="006C5EB6"/>
    <w:rPr>
      <w:rFonts w:ascii="Wingdings" w:hAnsi="Wingdings" w:cs="Wingdings" w:hint="default"/>
    </w:rPr>
  </w:style>
  <w:style w:type="character" w:customStyle="1" w:styleId="WW8Num42z0">
    <w:name w:val="WW8Num42z0"/>
    <w:rsid w:val="006C5EB6"/>
    <w:rPr>
      <w:rFonts w:ascii="Symbol" w:hAnsi="Symbol" w:cs="Symbol" w:hint="default"/>
    </w:rPr>
  </w:style>
  <w:style w:type="character" w:customStyle="1" w:styleId="WW8Num42z1">
    <w:name w:val="WW8Num42z1"/>
    <w:rsid w:val="006C5EB6"/>
    <w:rPr>
      <w:rFonts w:ascii="Courier New" w:hAnsi="Courier New" w:cs="Courier New" w:hint="default"/>
    </w:rPr>
  </w:style>
  <w:style w:type="character" w:customStyle="1" w:styleId="WW8Num42z2">
    <w:name w:val="WW8Num42z2"/>
    <w:rsid w:val="006C5EB6"/>
    <w:rPr>
      <w:rFonts w:ascii="Wingdings" w:hAnsi="Wingdings" w:cs="Wingdings" w:hint="default"/>
    </w:rPr>
  </w:style>
  <w:style w:type="character" w:customStyle="1" w:styleId="40">
    <w:name w:val="Основной шрифт абзаца4"/>
    <w:rsid w:val="006C5EB6"/>
  </w:style>
  <w:style w:type="character" w:customStyle="1" w:styleId="DefaultParagraphFont">
    <w:name w:val="Default Paragraph Font"/>
    <w:rsid w:val="006C5EB6"/>
  </w:style>
  <w:style w:type="character" w:customStyle="1" w:styleId="32">
    <w:name w:val="Основной шрифт абзаца3"/>
    <w:rsid w:val="006C5EB6"/>
  </w:style>
  <w:style w:type="character" w:customStyle="1" w:styleId="24">
    <w:name w:val="Основной шрифт абзаца2"/>
    <w:rsid w:val="006C5EB6"/>
  </w:style>
  <w:style w:type="character" w:customStyle="1" w:styleId="16">
    <w:name w:val="Основной шрифт абзаца1"/>
    <w:rsid w:val="006C5EB6"/>
  </w:style>
  <w:style w:type="character" w:customStyle="1" w:styleId="af7">
    <w:name w:val="Текст сноски Знак"/>
    <w:uiPriority w:val="99"/>
    <w:rsid w:val="006C5EB6"/>
    <w:rPr>
      <w:rFonts w:ascii="Times New Roman" w:eastAsia="Times New Roman" w:hAnsi="Times New Roman" w:cs="Times New Roman"/>
      <w:kern w:val="2"/>
      <w:sz w:val="20"/>
      <w:szCs w:val="20"/>
      <w:lang w:val="en-US" w:eastAsia="ko-KR"/>
    </w:rPr>
  </w:style>
  <w:style w:type="character" w:customStyle="1" w:styleId="af8">
    <w:name w:val="Символ сноски"/>
    <w:rsid w:val="006C5EB6"/>
    <w:rPr>
      <w:vertAlign w:val="superscript"/>
    </w:rPr>
  </w:style>
  <w:style w:type="character" w:customStyle="1" w:styleId="17">
    <w:name w:val="Знак примечания1"/>
    <w:rsid w:val="006C5EB6"/>
    <w:rPr>
      <w:sz w:val="16"/>
      <w:szCs w:val="16"/>
    </w:rPr>
  </w:style>
  <w:style w:type="character" w:customStyle="1" w:styleId="af9">
    <w:name w:val="Основной текст_"/>
    <w:rsid w:val="006C5EB6"/>
    <w:rPr>
      <w:shd w:val="clear" w:color="auto" w:fill="FFFFFF"/>
    </w:rPr>
  </w:style>
  <w:style w:type="character" w:customStyle="1" w:styleId="18">
    <w:name w:val="Основной текст1"/>
    <w:rsid w:val="006C5EB6"/>
  </w:style>
  <w:style w:type="character" w:customStyle="1" w:styleId="apple-converted-space">
    <w:name w:val="apple-converted-space"/>
    <w:rsid w:val="006C5EB6"/>
  </w:style>
  <w:style w:type="character" w:customStyle="1" w:styleId="Strong">
    <w:name w:val="Strong"/>
    <w:rsid w:val="006C5EB6"/>
    <w:rPr>
      <w:b/>
      <w:bCs/>
    </w:rPr>
  </w:style>
  <w:style w:type="character" w:styleId="afa">
    <w:name w:val="Emphasis"/>
    <w:qFormat/>
    <w:rsid w:val="006C5EB6"/>
    <w:rPr>
      <w:i/>
      <w:iCs/>
    </w:rPr>
  </w:style>
  <w:style w:type="character" w:customStyle="1" w:styleId="afb">
    <w:name w:val="Текст концевой сноски Знак"/>
    <w:rsid w:val="006C5EB6"/>
    <w:rPr>
      <w:rFonts w:ascii="Times New Roman" w:eastAsia="Times New Roman" w:hAnsi="Times New Roman" w:cs="Times New Roman"/>
      <w:sz w:val="20"/>
      <w:szCs w:val="20"/>
    </w:rPr>
  </w:style>
  <w:style w:type="character" w:customStyle="1" w:styleId="afc">
    <w:name w:val="Символ концевой сноски"/>
    <w:rsid w:val="006C5EB6"/>
    <w:rPr>
      <w:vertAlign w:val="superscript"/>
    </w:rPr>
  </w:style>
  <w:style w:type="character" w:customStyle="1" w:styleId="CharAttribute502">
    <w:name w:val="CharAttribute502"/>
    <w:rsid w:val="006C5EB6"/>
    <w:rPr>
      <w:rFonts w:ascii="Times New Roman" w:eastAsia="Times New Roman" w:hAnsi="Times New Roman" w:cs="Times New Roman"/>
      <w:i/>
      <w:sz w:val="28"/>
    </w:rPr>
  </w:style>
  <w:style w:type="character" w:customStyle="1" w:styleId="FollowedHyperlink">
    <w:name w:val="FollowedHyperlink"/>
    <w:rsid w:val="006C5EB6"/>
    <w:rPr>
      <w:color w:val="954F72"/>
      <w:u w:val="single"/>
    </w:rPr>
  </w:style>
  <w:style w:type="character" w:customStyle="1" w:styleId="afd">
    <w:name w:val="Текст примечания Знак"/>
    <w:rsid w:val="006C5EB6"/>
    <w:rPr>
      <w:rFonts w:ascii="Times New Roman" w:eastAsia="Times New Roman" w:hAnsi="Times New Roman" w:cs="Times New Roman"/>
    </w:rPr>
  </w:style>
  <w:style w:type="character" w:customStyle="1" w:styleId="afe">
    <w:name w:val="Тема примечания Знак"/>
    <w:rsid w:val="006C5EB6"/>
    <w:rPr>
      <w:rFonts w:ascii="Times New Roman" w:eastAsia="Times New Roman" w:hAnsi="Times New Roman" w:cs="Times New Roman"/>
      <w:b/>
      <w:bCs/>
    </w:rPr>
  </w:style>
  <w:style w:type="character" w:customStyle="1" w:styleId="s6">
    <w:name w:val="s6"/>
    <w:rsid w:val="006C5EB6"/>
  </w:style>
  <w:style w:type="character" w:customStyle="1" w:styleId="s16">
    <w:name w:val="s16"/>
    <w:rsid w:val="006C5EB6"/>
  </w:style>
  <w:style w:type="character" w:customStyle="1" w:styleId="s34">
    <w:name w:val="s34"/>
    <w:rsid w:val="006C5EB6"/>
  </w:style>
  <w:style w:type="character" w:customStyle="1" w:styleId="s19">
    <w:name w:val="s19"/>
    <w:rsid w:val="006C5EB6"/>
  </w:style>
  <w:style w:type="character" w:customStyle="1" w:styleId="s18">
    <w:name w:val="s18"/>
    <w:rsid w:val="006C5EB6"/>
  </w:style>
  <w:style w:type="character" w:customStyle="1" w:styleId="s37">
    <w:name w:val="s37"/>
    <w:rsid w:val="006C5EB6"/>
  </w:style>
  <w:style w:type="character" w:customStyle="1" w:styleId="s44">
    <w:name w:val="s44"/>
    <w:rsid w:val="006C5EB6"/>
  </w:style>
  <w:style w:type="character" w:customStyle="1" w:styleId="s14">
    <w:name w:val="s14"/>
    <w:rsid w:val="006C5EB6"/>
  </w:style>
  <w:style w:type="character" w:customStyle="1" w:styleId="s47">
    <w:name w:val="s47"/>
    <w:rsid w:val="006C5EB6"/>
  </w:style>
  <w:style w:type="character" w:customStyle="1" w:styleId="s52">
    <w:name w:val="s52"/>
    <w:rsid w:val="006C5EB6"/>
  </w:style>
  <w:style w:type="character" w:customStyle="1" w:styleId="s53">
    <w:name w:val="s53"/>
    <w:rsid w:val="006C5EB6"/>
  </w:style>
  <w:style w:type="character" w:customStyle="1" w:styleId="s28">
    <w:name w:val="s28"/>
    <w:rsid w:val="006C5EB6"/>
  </w:style>
  <w:style w:type="character" w:customStyle="1" w:styleId="s54">
    <w:name w:val="s54"/>
    <w:rsid w:val="006C5EB6"/>
  </w:style>
  <w:style w:type="character" w:customStyle="1" w:styleId="s17">
    <w:name w:val="s17"/>
    <w:rsid w:val="006C5EB6"/>
  </w:style>
  <w:style w:type="character" w:customStyle="1" w:styleId="s63">
    <w:name w:val="s63"/>
    <w:rsid w:val="006C5EB6"/>
  </w:style>
  <w:style w:type="character" w:customStyle="1" w:styleId="s64">
    <w:name w:val="s64"/>
    <w:rsid w:val="006C5EB6"/>
  </w:style>
  <w:style w:type="character" w:customStyle="1" w:styleId="s65">
    <w:name w:val="s65"/>
    <w:rsid w:val="006C5EB6"/>
  </w:style>
  <w:style w:type="character" w:customStyle="1" w:styleId="s66">
    <w:name w:val="s66"/>
    <w:rsid w:val="006C5EB6"/>
  </w:style>
  <w:style w:type="character" w:customStyle="1" w:styleId="s67">
    <w:name w:val="s67"/>
    <w:rsid w:val="006C5EB6"/>
  </w:style>
  <w:style w:type="character" w:customStyle="1" w:styleId="19">
    <w:name w:val="Знак сноски1"/>
    <w:rsid w:val="006C5EB6"/>
    <w:rPr>
      <w:vertAlign w:val="superscript"/>
    </w:rPr>
  </w:style>
  <w:style w:type="character" w:customStyle="1" w:styleId="1a">
    <w:name w:val="Знак концевой сноски1"/>
    <w:rsid w:val="006C5EB6"/>
    <w:rPr>
      <w:vertAlign w:val="superscript"/>
    </w:rPr>
  </w:style>
  <w:style w:type="character" w:customStyle="1" w:styleId="25">
    <w:name w:val="Знак сноски2"/>
    <w:rsid w:val="006C5EB6"/>
    <w:rPr>
      <w:vertAlign w:val="superscript"/>
    </w:rPr>
  </w:style>
  <w:style w:type="character" w:customStyle="1" w:styleId="26">
    <w:name w:val="Знак концевой сноски2"/>
    <w:rsid w:val="006C5EB6"/>
    <w:rPr>
      <w:vertAlign w:val="superscript"/>
    </w:rPr>
  </w:style>
  <w:style w:type="character" w:customStyle="1" w:styleId="33">
    <w:name w:val="Знак сноски3"/>
    <w:rsid w:val="006C5EB6"/>
    <w:rPr>
      <w:vertAlign w:val="superscript"/>
    </w:rPr>
  </w:style>
  <w:style w:type="character" w:customStyle="1" w:styleId="FootnoteCharacters">
    <w:name w:val="Footnote Characters"/>
    <w:rsid w:val="006C5EB6"/>
    <w:rPr>
      <w:vertAlign w:val="superscript"/>
    </w:rPr>
  </w:style>
  <w:style w:type="character" w:customStyle="1" w:styleId="34">
    <w:name w:val="Знак концевой сноски3"/>
    <w:rsid w:val="006C5EB6"/>
    <w:rPr>
      <w:vertAlign w:val="superscript"/>
    </w:rPr>
  </w:style>
  <w:style w:type="character" w:customStyle="1" w:styleId="EndnoteCharacters">
    <w:name w:val="Endnote Characters"/>
    <w:rsid w:val="006C5EB6"/>
    <w:rPr>
      <w:vertAlign w:val="superscript"/>
    </w:rPr>
  </w:style>
  <w:style w:type="character" w:customStyle="1" w:styleId="ListLabel1">
    <w:name w:val="ListLabel 1"/>
    <w:rsid w:val="006C5EB6"/>
    <w:rPr>
      <w:sz w:val="24"/>
      <w:szCs w:val="24"/>
    </w:rPr>
  </w:style>
  <w:style w:type="character" w:customStyle="1" w:styleId="ListLabel2">
    <w:name w:val="ListLabel 2"/>
    <w:rsid w:val="006C5EB6"/>
    <w:rPr>
      <w:sz w:val="24"/>
      <w:szCs w:val="24"/>
    </w:rPr>
  </w:style>
  <w:style w:type="character" w:customStyle="1" w:styleId="ListLabel3">
    <w:name w:val="ListLabel 3"/>
    <w:rsid w:val="006C5EB6"/>
    <w:rPr>
      <w:rFonts w:cs="Symbol"/>
      <w:color w:val="000000"/>
    </w:rPr>
  </w:style>
  <w:style w:type="character" w:customStyle="1" w:styleId="ListLabel4">
    <w:name w:val="ListLabel 4"/>
    <w:rsid w:val="006C5EB6"/>
    <w:rPr>
      <w:rFonts w:cs="Symbol"/>
      <w:color w:val="000000"/>
    </w:rPr>
  </w:style>
  <w:style w:type="character" w:customStyle="1" w:styleId="ListLabel5">
    <w:name w:val="ListLabel 5"/>
    <w:rsid w:val="006C5EB6"/>
    <w:rPr>
      <w:rFonts w:cs="Symbol"/>
      <w:color w:val="000000"/>
      <w:sz w:val="24"/>
      <w:szCs w:val="24"/>
    </w:rPr>
  </w:style>
  <w:style w:type="character" w:customStyle="1" w:styleId="ListLabel6">
    <w:name w:val="ListLabel 6"/>
    <w:rsid w:val="006C5EB6"/>
    <w:rPr>
      <w:rFonts w:cs="Symbol"/>
      <w:color w:val="000000"/>
      <w:sz w:val="24"/>
      <w:szCs w:val="24"/>
    </w:rPr>
  </w:style>
  <w:style w:type="character" w:customStyle="1" w:styleId="ListLabel7">
    <w:name w:val="ListLabel 7"/>
    <w:rsid w:val="006C5EB6"/>
    <w:rPr>
      <w:sz w:val="24"/>
      <w:szCs w:val="24"/>
      <w:lang w:val="ru-RU"/>
    </w:rPr>
  </w:style>
  <w:style w:type="character" w:customStyle="1" w:styleId="ListLabel8">
    <w:name w:val="ListLabel 8"/>
    <w:rsid w:val="006C5EB6"/>
    <w:rPr>
      <w:rFonts w:cs="Symbol"/>
      <w:color w:val="000000"/>
      <w:sz w:val="24"/>
      <w:szCs w:val="24"/>
    </w:rPr>
  </w:style>
  <w:style w:type="character" w:customStyle="1" w:styleId="ListLabel9">
    <w:name w:val="ListLabel 9"/>
    <w:rsid w:val="006C5EB6"/>
    <w:rPr>
      <w:rFonts w:cs="Symbol"/>
      <w:color w:val="000000"/>
      <w:sz w:val="24"/>
      <w:szCs w:val="24"/>
    </w:rPr>
  </w:style>
  <w:style w:type="character" w:customStyle="1" w:styleId="annotationreference">
    <w:name w:val="annotation reference"/>
    <w:rsid w:val="006C5EB6"/>
    <w:rPr>
      <w:sz w:val="16"/>
      <w:szCs w:val="16"/>
    </w:rPr>
  </w:style>
  <w:style w:type="character" w:customStyle="1" w:styleId="1b">
    <w:name w:val="Текст примечания Знак1"/>
    <w:rsid w:val="006C5EB6"/>
    <w:rPr>
      <w:lang w:eastAsia="zh-CN"/>
    </w:rPr>
  </w:style>
  <w:style w:type="character" w:customStyle="1" w:styleId="ListLabel10">
    <w:name w:val="ListLabel 10"/>
    <w:rsid w:val="006C5EB6"/>
    <w:rPr>
      <w:sz w:val="24"/>
      <w:szCs w:val="24"/>
    </w:rPr>
  </w:style>
  <w:style w:type="character" w:customStyle="1" w:styleId="ListLabel11">
    <w:name w:val="ListLabel 11"/>
    <w:rsid w:val="006C5EB6"/>
    <w:rPr>
      <w:sz w:val="24"/>
      <w:szCs w:val="24"/>
    </w:rPr>
  </w:style>
  <w:style w:type="character" w:customStyle="1" w:styleId="ListLabel12">
    <w:name w:val="ListLabel 12"/>
    <w:rsid w:val="006C5EB6"/>
    <w:rPr>
      <w:rFonts w:cs="Symbol"/>
      <w:color w:val="000000"/>
    </w:rPr>
  </w:style>
  <w:style w:type="character" w:customStyle="1" w:styleId="ListLabel13">
    <w:name w:val="ListLabel 13"/>
    <w:rsid w:val="006C5EB6"/>
    <w:rPr>
      <w:rFonts w:cs="Symbol"/>
      <w:color w:val="000000"/>
    </w:rPr>
  </w:style>
  <w:style w:type="character" w:customStyle="1" w:styleId="ListLabel14">
    <w:name w:val="ListLabel 14"/>
    <w:rsid w:val="006C5EB6"/>
    <w:rPr>
      <w:rFonts w:cs="Symbol"/>
      <w:color w:val="000000"/>
      <w:sz w:val="24"/>
      <w:szCs w:val="24"/>
    </w:rPr>
  </w:style>
  <w:style w:type="character" w:customStyle="1" w:styleId="ListLabel15">
    <w:name w:val="ListLabel 15"/>
    <w:rsid w:val="006C5EB6"/>
    <w:rPr>
      <w:rFonts w:cs="Symbol"/>
      <w:color w:val="000000"/>
      <w:sz w:val="24"/>
      <w:szCs w:val="24"/>
    </w:rPr>
  </w:style>
  <w:style w:type="character" w:customStyle="1" w:styleId="ListLabel16">
    <w:name w:val="ListLabel 16"/>
    <w:rsid w:val="006C5EB6"/>
    <w:rPr>
      <w:sz w:val="24"/>
      <w:szCs w:val="24"/>
      <w:lang w:val="ru-RU"/>
    </w:rPr>
  </w:style>
  <w:style w:type="character" w:customStyle="1" w:styleId="ListLabel17">
    <w:name w:val="ListLabel 17"/>
    <w:rsid w:val="006C5EB6"/>
    <w:rPr>
      <w:rFonts w:cs="Symbol"/>
      <w:color w:val="000000"/>
      <w:sz w:val="24"/>
      <w:szCs w:val="24"/>
    </w:rPr>
  </w:style>
  <w:style w:type="character" w:customStyle="1" w:styleId="ListLabel18">
    <w:name w:val="ListLabel 18"/>
    <w:rsid w:val="006C5EB6"/>
    <w:rPr>
      <w:rFonts w:cs="Symbol"/>
      <w:color w:val="000000"/>
      <w:sz w:val="24"/>
      <w:szCs w:val="24"/>
    </w:rPr>
  </w:style>
  <w:style w:type="character" w:customStyle="1" w:styleId="1c">
    <w:name w:val="Текст выноски Знак1"/>
    <w:rsid w:val="006C5EB6"/>
    <w:rPr>
      <w:rFonts w:ascii="Tahoma" w:hAnsi="Tahoma" w:cs="Tahoma"/>
      <w:sz w:val="16"/>
      <w:szCs w:val="16"/>
      <w:lang w:eastAsia="zh-CN"/>
    </w:rPr>
  </w:style>
  <w:style w:type="character" w:styleId="aff">
    <w:name w:val="footnote reference"/>
    <w:uiPriority w:val="99"/>
    <w:rsid w:val="006C5EB6"/>
    <w:rPr>
      <w:vertAlign w:val="superscript"/>
    </w:rPr>
  </w:style>
  <w:style w:type="character" w:styleId="aff0">
    <w:name w:val="endnote reference"/>
    <w:rsid w:val="006C5EB6"/>
    <w:rPr>
      <w:vertAlign w:val="superscript"/>
    </w:rPr>
  </w:style>
  <w:style w:type="paragraph" w:styleId="aff1">
    <w:name w:val="List"/>
    <w:basedOn w:val="af1"/>
    <w:rsid w:val="006C5EB6"/>
    <w:pPr>
      <w:suppressAutoHyphens/>
      <w:spacing w:line="276" w:lineRule="auto"/>
    </w:pPr>
    <w:rPr>
      <w:rFonts w:ascii="PT Sans" w:eastAsia="Times New Roman" w:hAnsi="PT Sans" w:cs="Noto Sans Devanagari"/>
      <w:sz w:val="24"/>
      <w:szCs w:val="24"/>
      <w:lang w:eastAsia="zh-CN"/>
    </w:rPr>
  </w:style>
  <w:style w:type="paragraph" w:styleId="aff2">
    <w:name w:val="caption"/>
    <w:basedOn w:val="a"/>
    <w:qFormat/>
    <w:rsid w:val="006C5EB6"/>
    <w:pPr>
      <w:suppressLineNumbers/>
      <w:suppressAutoHyphens/>
      <w:spacing w:before="120" w:after="120" w:line="240" w:lineRule="auto"/>
      <w:ind w:firstLine="0"/>
      <w:jc w:val="left"/>
    </w:pPr>
    <w:rPr>
      <w:rFonts w:ascii="PT Sans" w:eastAsia="Times New Roman" w:hAnsi="PT Sans" w:cs="Noto Sans Devanagari"/>
      <w:i/>
      <w:iCs/>
      <w:kern w:val="0"/>
      <w:sz w:val="24"/>
      <w:szCs w:val="24"/>
      <w:lang w:eastAsia="zh-CN"/>
      <w14:ligatures w14:val="none"/>
    </w:rPr>
  </w:style>
  <w:style w:type="paragraph" w:customStyle="1" w:styleId="50">
    <w:name w:val="Указатель5"/>
    <w:basedOn w:val="a"/>
    <w:rsid w:val="006C5EB6"/>
    <w:pPr>
      <w:suppressLineNumbers/>
      <w:suppressAutoHyphens/>
      <w:spacing w:after="0" w:line="240" w:lineRule="auto"/>
      <w:ind w:firstLine="0"/>
      <w:jc w:val="left"/>
    </w:pPr>
    <w:rPr>
      <w:rFonts w:ascii="PT Sans" w:eastAsia="Times New Roman" w:hAnsi="PT Sans" w:cs="Noto Sans Devanagari"/>
      <w:kern w:val="0"/>
      <w:sz w:val="24"/>
      <w:szCs w:val="24"/>
      <w:lang w:eastAsia="zh-CN"/>
      <w14:ligatures w14:val="none"/>
    </w:rPr>
  </w:style>
  <w:style w:type="paragraph" w:customStyle="1" w:styleId="35">
    <w:name w:val="Название объекта3"/>
    <w:basedOn w:val="a"/>
    <w:rsid w:val="006C5EB6"/>
    <w:pPr>
      <w:suppressLineNumbers/>
      <w:suppressAutoHyphens/>
      <w:spacing w:before="120" w:after="120" w:line="240" w:lineRule="auto"/>
      <w:ind w:firstLine="0"/>
      <w:jc w:val="left"/>
    </w:pPr>
    <w:rPr>
      <w:rFonts w:ascii="PT Sans" w:eastAsia="Times New Roman" w:hAnsi="PT Sans" w:cs="Noto Sans Devanagari"/>
      <w:i/>
      <w:iCs/>
      <w:kern w:val="0"/>
      <w:sz w:val="24"/>
      <w:szCs w:val="24"/>
      <w:lang w:eastAsia="zh-CN"/>
      <w14:ligatures w14:val="none"/>
    </w:rPr>
  </w:style>
  <w:style w:type="paragraph" w:customStyle="1" w:styleId="41">
    <w:name w:val="Указатель4"/>
    <w:basedOn w:val="a"/>
    <w:rsid w:val="006C5EB6"/>
    <w:pPr>
      <w:suppressLineNumbers/>
      <w:suppressAutoHyphens/>
      <w:spacing w:after="0" w:line="240" w:lineRule="auto"/>
      <w:ind w:firstLine="0"/>
      <w:jc w:val="left"/>
    </w:pPr>
    <w:rPr>
      <w:rFonts w:ascii="PT Sans" w:eastAsia="Times New Roman" w:hAnsi="PT Sans" w:cs="Noto Sans Devanagari"/>
      <w:kern w:val="0"/>
      <w:sz w:val="24"/>
      <w:szCs w:val="24"/>
      <w:lang w:eastAsia="zh-CN"/>
      <w14:ligatures w14:val="none"/>
    </w:rPr>
  </w:style>
  <w:style w:type="paragraph" w:customStyle="1" w:styleId="1d">
    <w:name w:val="Заголовок1"/>
    <w:basedOn w:val="a"/>
    <w:next w:val="af1"/>
    <w:rsid w:val="006C5EB6"/>
    <w:pPr>
      <w:keepNext/>
      <w:suppressAutoHyphens/>
      <w:spacing w:before="240" w:after="120" w:line="240" w:lineRule="auto"/>
      <w:ind w:firstLine="0"/>
      <w:jc w:val="left"/>
    </w:pPr>
    <w:rPr>
      <w:rFonts w:ascii="PT Sans" w:eastAsia="Tahoma" w:hAnsi="PT Sans" w:cs="Noto Sans Devanagari"/>
      <w:kern w:val="0"/>
      <w:lang w:eastAsia="zh-CN"/>
      <w14:ligatures w14:val="none"/>
    </w:rPr>
  </w:style>
  <w:style w:type="paragraph" w:customStyle="1" w:styleId="caption">
    <w:name w:val="caption"/>
    <w:basedOn w:val="a"/>
    <w:rsid w:val="006C5EB6"/>
    <w:pPr>
      <w:suppressLineNumbers/>
      <w:suppressAutoHyphens/>
      <w:spacing w:before="120" w:after="120" w:line="240" w:lineRule="auto"/>
      <w:ind w:firstLine="0"/>
      <w:jc w:val="left"/>
    </w:pPr>
    <w:rPr>
      <w:rFonts w:ascii="PT Sans" w:eastAsia="Times New Roman" w:hAnsi="PT Sans" w:cs="Noto Sans Devanagari"/>
      <w:i/>
      <w:iCs/>
      <w:kern w:val="0"/>
      <w:sz w:val="24"/>
      <w:szCs w:val="24"/>
      <w:lang w:eastAsia="zh-CN"/>
      <w14:ligatures w14:val="none"/>
    </w:rPr>
  </w:style>
  <w:style w:type="paragraph" w:customStyle="1" w:styleId="indexheading">
    <w:name w:val="index heading"/>
    <w:basedOn w:val="a"/>
    <w:rsid w:val="006C5EB6"/>
    <w:pPr>
      <w:suppressLineNumbers/>
      <w:suppressAutoHyphens/>
      <w:spacing w:after="0" w:line="240" w:lineRule="auto"/>
      <w:ind w:firstLine="0"/>
      <w:jc w:val="left"/>
    </w:pPr>
    <w:rPr>
      <w:rFonts w:ascii="PT Sans" w:eastAsia="Times New Roman" w:hAnsi="PT Sans" w:cs="Noto Sans Devanagari"/>
      <w:kern w:val="0"/>
      <w:sz w:val="24"/>
      <w:szCs w:val="24"/>
      <w:lang w:eastAsia="zh-CN"/>
      <w14:ligatures w14:val="none"/>
    </w:rPr>
  </w:style>
  <w:style w:type="paragraph" w:customStyle="1" w:styleId="36">
    <w:name w:val="Указатель3"/>
    <w:basedOn w:val="a"/>
    <w:rsid w:val="006C5EB6"/>
    <w:pPr>
      <w:suppressLineNumbers/>
      <w:suppressAutoHyphens/>
      <w:spacing w:after="0" w:line="240" w:lineRule="auto"/>
      <w:ind w:firstLine="0"/>
      <w:jc w:val="left"/>
    </w:pPr>
    <w:rPr>
      <w:rFonts w:ascii="PT Sans" w:eastAsia="Times New Roman" w:hAnsi="PT Sans" w:cs="Noto Sans Devanagari"/>
      <w:kern w:val="0"/>
      <w:sz w:val="24"/>
      <w:szCs w:val="24"/>
      <w:lang w:eastAsia="zh-CN"/>
      <w14:ligatures w14:val="none"/>
    </w:rPr>
  </w:style>
  <w:style w:type="paragraph" w:customStyle="1" w:styleId="27">
    <w:name w:val="Название объекта2"/>
    <w:basedOn w:val="a"/>
    <w:rsid w:val="006C5EB6"/>
    <w:pPr>
      <w:suppressLineNumbers/>
      <w:suppressAutoHyphens/>
      <w:spacing w:before="120" w:after="120" w:line="240" w:lineRule="auto"/>
      <w:ind w:firstLine="0"/>
      <w:jc w:val="left"/>
    </w:pPr>
    <w:rPr>
      <w:rFonts w:ascii="PT Sans" w:eastAsia="Times New Roman" w:hAnsi="PT Sans" w:cs="Noto Sans Devanagari"/>
      <w:i/>
      <w:iCs/>
      <w:kern w:val="0"/>
      <w:sz w:val="24"/>
      <w:szCs w:val="24"/>
      <w:lang w:eastAsia="zh-CN"/>
      <w14:ligatures w14:val="none"/>
    </w:rPr>
  </w:style>
  <w:style w:type="paragraph" w:customStyle="1" w:styleId="28">
    <w:name w:val="Указатель2"/>
    <w:basedOn w:val="a"/>
    <w:rsid w:val="006C5EB6"/>
    <w:pPr>
      <w:suppressLineNumbers/>
      <w:suppressAutoHyphens/>
      <w:spacing w:after="0" w:line="240" w:lineRule="auto"/>
      <w:ind w:firstLine="0"/>
      <w:jc w:val="left"/>
    </w:pPr>
    <w:rPr>
      <w:rFonts w:ascii="PT Sans" w:eastAsia="Times New Roman" w:hAnsi="PT Sans" w:cs="Noto Sans Devanagari"/>
      <w:kern w:val="0"/>
      <w:sz w:val="24"/>
      <w:szCs w:val="24"/>
      <w:lang w:eastAsia="zh-CN"/>
      <w14:ligatures w14:val="none"/>
    </w:rPr>
  </w:style>
  <w:style w:type="paragraph" w:customStyle="1" w:styleId="1e">
    <w:name w:val="Название объекта1"/>
    <w:basedOn w:val="a"/>
    <w:rsid w:val="006C5EB6"/>
    <w:pPr>
      <w:suppressLineNumbers/>
      <w:suppressAutoHyphens/>
      <w:spacing w:before="120" w:after="120" w:line="240" w:lineRule="auto"/>
      <w:ind w:firstLine="0"/>
      <w:jc w:val="left"/>
    </w:pPr>
    <w:rPr>
      <w:rFonts w:ascii="PT Sans" w:eastAsia="Times New Roman" w:hAnsi="PT Sans" w:cs="Noto Sans Devanagari"/>
      <w:i/>
      <w:iCs/>
      <w:kern w:val="0"/>
      <w:sz w:val="24"/>
      <w:szCs w:val="24"/>
      <w:lang w:eastAsia="zh-CN"/>
      <w14:ligatures w14:val="none"/>
    </w:rPr>
  </w:style>
  <w:style w:type="paragraph" w:customStyle="1" w:styleId="1f">
    <w:name w:val="Указатель1"/>
    <w:basedOn w:val="a"/>
    <w:rsid w:val="006C5EB6"/>
    <w:pPr>
      <w:suppressLineNumbers/>
      <w:suppressAutoHyphens/>
      <w:spacing w:after="0" w:line="240" w:lineRule="auto"/>
      <w:ind w:firstLine="0"/>
      <w:jc w:val="left"/>
    </w:pPr>
    <w:rPr>
      <w:rFonts w:ascii="PT Sans" w:eastAsia="Times New Roman" w:hAnsi="PT Sans" w:cs="Noto Sans Devanagari"/>
      <w:kern w:val="0"/>
      <w:sz w:val="24"/>
      <w:szCs w:val="24"/>
      <w:lang w:eastAsia="zh-CN"/>
      <w14:ligatures w14:val="none"/>
    </w:rPr>
  </w:style>
  <w:style w:type="paragraph" w:customStyle="1" w:styleId="ListParagraph">
    <w:name w:val="List Paragraph"/>
    <w:basedOn w:val="a"/>
    <w:rsid w:val="006C5EB6"/>
    <w:pPr>
      <w:suppressAutoHyphens/>
      <w:spacing w:after="0" w:line="240" w:lineRule="auto"/>
      <w:ind w:left="720" w:firstLine="0"/>
      <w:contextualSpacing/>
      <w:jc w:val="left"/>
    </w:pPr>
    <w:rPr>
      <w:rFonts w:eastAsia="Times New Roman"/>
      <w:kern w:val="0"/>
      <w:sz w:val="20"/>
      <w:szCs w:val="20"/>
      <w:lang w:eastAsia="zh-CN"/>
      <w14:ligatures w14:val="none"/>
    </w:rPr>
  </w:style>
  <w:style w:type="paragraph" w:styleId="aff3">
    <w:name w:val="footnote text"/>
    <w:basedOn w:val="a"/>
    <w:link w:val="1f0"/>
    <w:uiPriority w:val="99"/>
    <w:rsid w:val="006C5EB6"/>
    <w:pPr>
      <w:widowControl w:val="0"/>
      <w:suppressAutoHyphens/>
      <w:spacing w:after="0" w:line="240" w:lineRule="auto"/>
      <w:ind w:firstLine="0"/>
    </w:pPr>
    <w:rPr>
      <w:rFonts w:eastAsia="Times New Roman"/>
      <w:sz w:val="20"/>
      <w:szCs w:val="20"/>
      <w:lang w:val="en-US" w:eastAsia="ko-KR"/>
      <w14:ligatures w14:val="none"/>
    </w:rPr>
  </w:style>
  <w:style w:type="character" w:customStyle="1" w:styleId="1f0">
    <w:name w:val="Текст сноски Знак1"/>
    <w:basedOn w:val="a0"/>
    <w:link w:val="aff3"/>
    <w:uiPriority w:val="99"/>
    <w:rsid w:val="006C5EB6"/>
    <w:rPr>
      <w:rFonts w:eastAsia="Times New Roman"/>
      <w:sz w:val="20"/>
      <w:szCs w:val="20"/>
      <w:lang w:val="en-US" w:eastAsia="ko-KR"/>
      <w14:ligatures w14:val="none"/>
    </w:rPr>
  </w:style>
  <w:style w:type="paragraph" w:customStyle="1" w:styleId="1f1">
    <w:name w:val="Обычный (веб)1"/>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68">
    <w:name w:val="Основной текст68"/>
    <w:basedOn w:val="a"/>
    <w:rsid w:val="006C5EB6"/>
    <w:pPr>
      <w:shd w:val="clear" w:color="auto" w:fill="FFFFFF"/>
      <w:suppressAutoHyphens/>
      <w:spacing w:after="780" w:line="211" w:lineRule="exact"/>
      <w:ind w:firstLine="0"/>
      <w:jc w:val="right"/>
    </w:pPr>
    <w:rPr>
      <w:rFonts w:ascii="Calibri" w:eastAsia="Calibri" w:hAnsi="Calibri" w:cs="Calibri"/>
      <w:kern w:val="0"/>
      <w:sz w:val="20"/>
      <w:szCs w:val="20"/>
      <w:lang w:eastAsia="zh-CN"/>
      <w14:ligatures w14:val="none"/>
    </w:rPr>
  </w:style>
  <w:style w:type="paragraph" w:styleId="aff4">
    <w:name w:val="endnote text"/>
    <w:basedOn w:val="a"/>
    <w:link w:val="1f2"/>
    <w:rsid w:val="006C5EB6"/>
    <w:pPr>
      <w:suppressAutoHyphens/>
      <w:spacing w:after="0" w:line="240" w:lineRule="auto"/>
      <w:ind w:firstLine="0"/>
      <w:jc w:val="left"/>
    </w:pPr>
    <w:rPr>
      <w:rFonts w:eastAsia="Times New Roman"/>
      <w:kern w:val="0"/>
      <w:sz w:val="20"/>
      <w:szCs w:val="20"/>
      <w:lang w:eastAsia="zh-CN"/>
      <w14:ligatures w14:val="none"/>
    </w:rPr>
  </w:style>
  <w:style w:type="character" w:customStyle="1" w:styleId="1f2">
    <w:name w:val="Текст концевой сноски Знак1"/>
    <w:basedOn w:val="a0"/>
    <w:link w:val="aff4"/>
    <w:rsid w:val="006C5EB6"/>
    <w:rPr>
      <w:rFonts w:eastAsia="Times New Roman"/>
      <w:kern w:val="0"/>
      <w:sz w:val="20"/>
      <w:szCs w:val="20"/>
      <w:lang w:eastAsia="zh-CN"/>
      <w14:ligatures w14:val="none"/>
    </w:rPr>
  </w:style>
  <w:style w:type="paragraph" w:customStyle="1" w:styleId="1f3">
    <w:name w:val="Заголовок таблицы ссылок1"/>
    <w:basedOn w:val="1"/>
    <w:next w:val="a"/>
    <w:rsid w:val="006C5EB6"/>
    <w:pPr>
      <w:suppressAutoHyphens/>
      <w:spacing w:line="252" w:lineRule="auto"/>
    </w:pPr>
    <w:rPr>
      <w:rFonts w:ascii="Calibri Light" w:hAnsi="Calibri Light" w:cs="Calibri Light"/>
      <w:color w:val="2F5496"/>
      <w:lang w:eastAsia="zh-CN"/>
    </w:rPr>
  </w:style>
  <w:style w:type="paragraph" w:styleId="1f4">
    <w:name w:val="toc 1"/>
    <w:basedOn w:val="a"/>
    <w:next w:val="a"/>
    <w:link w:val="1f5"/>
    <w:uiPriority w:val="39"/>
    <w:rsid w:val="006C5EB6"/>
    <w:pPr>
      <w:suppressAutoHyphens/>
      <w:spacing w:after="100" w:line="240" w:lineRule="auto"/>
      <w:ind w:firstLine="0"/>
      <w:jc w:val="left"/>
    </w:pPr>
    <w:rPr>
      <w:rFonts w:eastAsia="Times New Roman"/>
      <w:kern w:val="0"/>
      <w:sz w:val="24"/>
      <w:szCs w:val="24"/>
      <w:lang w:eastAsia="zh-CN"/>
      <w14:ligatures w14:val="none"/>
    </w:rPr>
  </w:style>
  <w:style w:type="paragraph" w:customStyle="1" w:styleId="ParaAttribute38">
    <w:name w:val="ParaAttribute38"/>
    <w:rsid w:val="006C5EB6"/>
    <w:pPr>
      <w:suppressAutoHyphens/>
      <w:spacing w:after="0" w:line="240" w:lineRule="auto"/>
      <w:ind w:right="-1" w:firstLine="0"/>
    </w:pPr>
    <w:rPr>
      <w:rFonts w:eastAsia="№Е"/>
      <w:kern w:val="0"/>
      <w:sz w:val="24"/>
      <w:szCs w:val="20"/>
      <w:lang w:eastAsia="zh-CN"/>
      <w14:ligatures w14:val="none"/>
    </w:rPr>
  </w:style>
  <w:style w:type="paragraph" w:styleId="29">
    <w:name w:val="toc 2"/>
    <w:basedOn w:val="a"/>
    <w:next w:val="a"/>
    <w:rsid w:val="006C5EB6"/>
    <w:pPr>
      <w:suppressAutoHyphens/>
      <w:spacing w:after="100" w:line="240" w:lineRule="auto"/>
      <w:ind w:left="240" w:firstLine="0"/>
      <w:jc w:val="left"/>
    </w:pPr>
    <w:rPr>
      <w:rFonts w:eastAsia="Times New Roman"/>
      <w:kern w:val="0"/>
      <w:sz w:val="24"/>
      <w:szCs w:val="24"/>
      <w:lang w:eastAsia="zh-CN"/>
      <w14:ligatures w14:val="none"/>
    </w:rPr>
  </w:style>
  <w:style w:type="paragraph" w:styleId="37">
    <w:name w:val="toc 3"/>
    <w:basedOn w:val="a"/>
    <w:next w:val="a"/>
    <w:rsid w:val="006C5EB6"/>
    <w:pPr>
      <w:suppressAutoHyphens/>
      <w:spacing w:after="100" w:line="240" w:lineRule="auto"/>
      <w:ind w:left="480" w:firstLine="0"/>
      <w:jc w:val="left"/>
    </w:pPr>
    <w:rPr>
      <w:rFonts w:eastAsia="Times New Roman"/>
      <w:kern w:val="0"/>
      <w:sz w:val="24"/>
      <w:szCs w:val="24"/>
      <w:lang w:eastAsia="zh-CN"/>
      <w14:ligatures w14:val="none"/>
    </w:rPr>
  </w:style>
  <w:style w:type="paragraph" w:customStyle="1" w:styleId="BalloonText">
    <w:name w:val="Balloon Text"/>
    <w:basedOn w:val="a"/>
    <w:rsid w:val="006C5EB6"/>
    <w:pPr>
      <w:suppressAutoHyphens/>
      <w:spacing w:after="0" w:line="240" w:lineRule="auto"/>
      <w:ind w:firstLine="0"/>
      <w:jc w:val="left"/>
    </w:pPr>
    <w:rPr>
      <w:rFonts w:ascii="Tahoma" w:eastAsia="Times New Roman" w:hAnsi="Tahoma" w:cs="Tahoma"/>
      <w:kern w:val="0"/>
      <w:sz w:val="16"/>
      <w:szCs w:val="16"/>
      <w:lang w:eastAsia="zh-CN"/>
      <w14:ligatures w14:val="none"/>
    </w:rPr>
  </w:style>
  <w:style w:type="paragraph" w:customStyle="1" w:styleId="1f6">
    <w:name w:val="Текст примечания1"/>
    <w:basedOn w:val="a"/>
    <w:rsid w:val="006C5EB6"/>
    <w:pPr>
      <w:suppressAutoHyphens/>
      <w:spacing w:after="0" w:line="240" w:lineRule="auto"/>
      <w:ind w:firstLine="0"/>
      <w:jc w:val="left"/>
    </w:pPr>
    <w:rPr>
      <w:rFonts w:eastAsia="Times New Roman"/>
      <w:kern w:val="0"/>
      <w:sz w:val="20"/>
      <w:szCs w:val="20"/>
      <w:lang w:eastAsia="zh-CN"/>
      <w14:ligatures w14:val="none"/>
    </w:rPr>
  </w:style>
  <w:style w:type="paragraph" w:customStyle="1" w:styleId="annotationsubject">
    <w:name w:val="annotation subject"/>
    <w:basedOn w:val="1f6"/>
    <w:next w:val="1f6"/>
    <w:rsid w:val="006C5EB6"/>
    <w:rPr>
      <w:b/>
      <w:bCs/>
    </w:rPr>
  </w:style>
  <w:style w:type="paragraph" w:customStyle="1" w:styleId="s27">
    <w:name w:val="s27"/>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33">
    <w:name w:val="s33"/>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35">
    <w:name w:val="s35"/>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36">
    <w:name w:val="s36"/>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38">
    <w:name w:val="s38"/>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26">
    <w:name w:val="s26"/>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39">
    <w:name w:val="s39"/>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45">
    <w:name w:val="s45"/>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46">
    <w:name w:val="s46"/>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23">
    <w:name w:val="s23"/>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15">
    <w:name w:val="s15"/>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49">
    <w:name w:val="s49"/>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50">
    <w:name w:val="s50"/>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51">
    <w:name w:val="s51"/>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29">
    <w:name w:val="s29"/>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24">
    <w:name w:val="s24"/>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s55">
    <w:name w:val="s55"/>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2a">
    <w:name w:val="Обычный (веб)2"/>
    <w:basedOn w:val="a"/>
    <w:rsid w:val="006C5EB6"/>
    <w:pPr>
      <w:suppressAutoHyphens/>
      <w:spacing w:before="280" w:after="280" w:line="240" w:lineRule="auto"/>
      <w:ind w:firstLine="0"/>
      <w:jc w:val="left"/>
    </w:pPr>
    <w:rPr>
      <w:rFonts w:eastAsia="Times New Roman"/>
      <w:kern w:val="0"/>
      <w:sz w:val="24"/>
      <w:szCs w:val="24"/>
      <w:lang w:eastAsia="zh-CN"/>
      <w14:ligatures w14:val="none"/>
    </w:rPr>
  </w:style>
  <w:style w:type="paragraph" w:customStyle="1" w:styleId="Revision">
    <w:name w:val="Revision"/>
    <w:rsid w:val="006C5EB6"/>
    <w:pPr>
      <w:suppressAutoHyphens/>
      <w:spacing w:after="0" w:line="240" w:lineRule="auto"/>
      <w:ind w:firstLine="0"/>
      <w:jc w:val="left"/>
    </w:pPr>
    <w:rPr>
      <w:rFonts w:eastAsia="Times New Roman"/>
      <w:kern w:val="0"/>
      <w:sz w:val="24"/>
      <w:szCs w:val="24"/>
      <w:lang w:eastAsia="zh-CN"/>
      <w14:ligatures w14:val="none"/>
    </w:rPr>
  </w:style>
  <w:style w:type="paragraph" w:customStyle="1" w:styleId="aff5">
    <w:name w:val="Содержимое таблицы"/>
    <w:basedOn w:val="a"/>
    <w:rsid w:val="006C5EB6"/>
    <w:pPr>
      <w:suppressLineNumbers/>
      <w:suppressAutoHyphens/>
      <w:spacing w:after="0" w:line="240" w:lineRule="auto"/>
      <w:ind w:firstLine="0"/>
      <w:jc w:val="left"/>
    </w:pPr>
    <w:rPr>
      <w:rFonts w:eastAsia="Times New Roman"/>
      <w:kern w:val="0"/>
      <w:sz w:val="24"/>
      <w:szCs w:val="24"/>
      <w:lang w:eastAsia="zh-CN"/>
      <w14:ligatures w14:val="none"/>
    </w:rPr>
  </w:style>
  <w:style w:type="paragraph" w:customStyle="1" w:styleId="aff6">
    <w:name w:val="Заголовок таблицы"/>
    <w:basedOn w:val="aff5"/>
    <w:rsid w:val="006C5EB6"/>
    <w:pPr>
      <w:jc w:val="center"/>
    </w:pPr>
    <w:rPr>
      <w:b/>
      <w:bCs/>
    </w:rPr>
  </w:style>
  <w:style w:type="paragraph" w:customStyle="1" w:styleId="annotationtext">
    <w:name w:val="annotation text"/>
    <w:basedOn w:val="a"/>
    <w:rsid w:val="006C5EB6"/>
    <w:pPr>
      <w:suppressAutoHyphens/>
      <w:spacing w:after="0" w:line="240" w:lineRule="auto"/>
      <w:ind w:firstLine="0"/>
      <w:jc w:val="left"/>
    </w:pPr>
    <w:rPr>
      <w:rFonts w:eastAsia="Times New Roman"/>
      <w:kern w:val="0"/>
      <w:sz w:val="20"/>
      <w:szCs w:val="20"/>
      <w:lang w:eastAsia="zh-CN"/>
      <w14:ligatures w14:val="none"/>
    </w:rPr>
  </w:style>
  <w:style w:type="character" w:customStyle="1" w:styleId="s10">
    <w:name w:val="s1"/>
    <w:rsid w:val="006C5EB6"/>
  </w:style>
  <w:style w:type="numbering" w:customStyle="1" w:styleId="111">
    <w:name w:val="Нет списка11"/>
    <w:next w:val="a2"/>
    <w:uiPriority w:val="99"/>
    <w:semiHidden/>
    <w:unhideWhenUsed/>
    <w:rsid w:val="006C5EB6"/>
  </w:style>
  <w:style w:type="character" w:styleId="aff7">
    <w:name w:val="Strong"/>
    <w:uiPriority w:val="22"/>
    <w:qFormat/>
    <w:rsid w:val="006C5EB6"/>
    <w:rPr>
      <w:b/>
      <w:bCs/>
    </w:rPr>
  </w:style>
  <w:style w:type="paragraph" w:customStyle="1" w:styleId="p1">
    <w:name w:val="p1"/>
    <w:basedOn w:val="a"/>
    <w:rsid w:val="006C5EB6"/>
    <w:pPr>
      <w:spacing w:before="100" w:beforeAutospacing="1" w:after="100" w:afterAutospacing="1" w:line="240" w:lineRule="auto"/>
      <w:ind w:firstLine="0"/>
      <w:jc w:val="left"/>
    </w:pPr>
    <w:rPr>
      <w:rFonts w:eastAsia="Times New Roman"/>
      <w:kern w:val="0"/>
      <w:sz w:val="24"/>
      <w:szCs w:val="24"/>
      <w:lang w:eastAsia="ru-RU"/>
      <w14:ligatures w14:val="none"/>
    </w:rPr>
  </w:style>
  <w:style w:type="paragraph" w:customStyle="1" w:styleId="c21">
    <w:name w:val="c21"/>
    <w:basedOn w:val="a"/>
    <w:rsid w:val="006C5EB6"/>
    <w:pPr>
      <w:spacing w:before="100" w:beforeAutospacing="1" w:after="100" w:afterAutospacing="1" w:line="240" w:lineRule="auto"/>
      <w:ind w:firstLine="0"/>
      <w:jc w:val="left"/>
    </w:pPr>
    <w:rPr>
      <w:rFonts w:eastAsia="Times New Roman"/>
      <w:kern w:val="0"/>
      <w:sz w:val="24"/>
      <w:szCs w:val="24"/>
      <w:lang w:eastAsia="ru-RU"/>
      <w14:ligatures w14:val="none"/>
    </w:rPr>
  </w:style>
  <w:style w:type="table" w:customStyle="1" w:styleId="9">
    <w:name w:val="Сетка таблицы9"/>
    <w:basedOn w:val="a1"/>
    <w:next w:val="a3"/>
    <w:uiPriority w:val="39"/>
    <w:rsid w:val="006C5EB6"/>
    <w:pPr>
      <w:spacing w:after="0" w:line="240" w:lineRule="auto"/>
      <w:ind w:firstLine="0"/>
      <w:jc w:val="left"/>
    </w:pPr>
    <w:rPr>
      <w:rFonts w:ascii="Calibri" w:eastAsia="Calibri" w:hAnsi="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9"/>
    <w:uiPriority w:val="99"/>
    <w:semiHidden/>
    <w:unhideWhenUsed/>
    <w:rsid w:val="006C5EB6"/>
    <w:pPr>
      <w:spacing w:after="120" w:line="240" w:lineRule="auto"/>
      <w:ind w:left="283" w:firstLine="0"/>
      <w:jc w:val="left"/>
    </w:pPr>
    <w:rPr>
      <w:rFonts w:eastAsia="Times New Roman"/>
      <w:kern w:val="0"/>
      <w:sz w:val="16"/>
      <w:szCs w:val="16"/>
      <w:lang w:eastAsia="ru-RU"/>
      <w14:ligatures w14:val="none"/>
    </w:rPr>
  </w:style>
  <w:style w:type="character" w:customStyle="1" w:styleId="39">
    <w:name w:val="Основной текст с отступом 3 Знак"/>
    <w:basedOn w:val="a0"/>
    <w:link w:val="38"/>
    <w:uiPriority w:val="99"/>
    <w:semiHidden/>
    <w:rsid w:val="006C5EB6"/>
    <w:rPr>
      <w:rFonts w:eastAsia="Times New Roman"/>
      <w:kern w:val="0"/>
      <w:sz w:val="16"/>
      <w:szCs w:val="16"/>
      <w:lang w:eastAsia="ru-RU"/>
      <w14:ligatures w14:val="none"/>
    </w:rPr>
  </w:style>
  <w:style w:type="character" w:customStyle="1" w:styleId="CharAttribute0">
    <w:name w:val="CharAttribute0"/>
    <w:rsid w:val="006C5EB6"/>
    <w:rPr>
      <w:rFonts w:ascii="Times New Roman" w:eastAsia="Times New Roman" w:hAnsi="Times New Roman"/>
      <w:sz w:val="28"/>
    </w:rPr>
  </w:style>
  <w:style w:type="character" w:customStyle="1" w:styleId="CharAttribute484">
    <w:name w:val="CharAttribute484"/>
    <w:uiPriority w:val="99"/>
    <w:rsid w:val="006C5EB6"/>
    <w:rPr>
      <w:rFonts w:ascii="Times New Roman" w:eastAsia="Times New Roman"/>
      <w:i/>
      <w:sz w:val="28"/>
    </w:rPr>
  </w:style>
  <w:style w:type="paragraph" w:customStyle="1" w:styleId="ParaAttribute16">
    <w:name w:val="ParaAttribute16"/>
    <w:uiPriority w:val="99"/>
    <w:rsid w:val="006C5EB6"/>
    <w:pPr>
      <w:spacing w:after="0" w:line="240" w:lineRule="auto"/>
      <w:ind w:left="1080" w:firstLine="0"/>
    </w:pPr>
    <w:rPr>
      <w:rFonts w:eastAsia="№Е"/>
      <w:kern w:val="0"/>
      <w:sz w:val="20"/>
      <w:szCs w:val="20"/>
      <w:lang w:eastAsia="ru-RU"/>
      <w14:ligatures w14:val="none"/>
    </w:rPr>
  </w:style>
  <w:style w:type="character" w:customStyle="1" w:styleId="a6">
    <w:name w:val="Без интервала Знак"/>
    <w:link w:val="a5"/>
    <w:uiPriority w:val="1"/>
    <w:rsid w:val="006C5EB6"/>
    <w:rPr>
      <w:rFonts w:ascii="Calibri" w:eastAsia="Calibri" w:hAnsi="Calibri" w:cs="Calibri"/>
      <w:kern w:val="0"/>
      <w:sz w:val="22"/>
      <w:szCs w:val="22"/>
      <w14:ligatures w14:val="none"/>
    </w:rPr>
  </w:style>
  <w:style w:type="character" w:customStyle="1" w:styleId="CharAttribute3">
    <w:name w:val="CharAttribute3"/>
    <w:rsid w:val="006C5EB6"/>
    <w:rPr>
      <w:rFonts w:ascii="Times New Roman" w:eastAsia="Batang" w:hAnsi="Batang"/>
      <w:sz w:val="28"/>
    </w:rPr>
  </w:style>
  <w:style w:type="paragraph" w:customStyle="1" w:styleId="ParaAttribute10">
    <w:name w:val="ParaAttribute10"/>
    <w:uiPriority w:val="99"/>
    <w:rsid w:val="006C5EB6"/>
    <w:pPr>
      <w:spacing w:after="0" w:line="240" w:lineRule="auto"/>
      <w:ind w:firstLine="0"/>
    </w:pPr>
    <w:rPr>
      <w:rFonts w:eastAsia="№Е"/>
      <w:kern w:val="0"/>
      <w:sz w:val="20"/>
      <w:szCs w:val="20"/>
      <w:lang w:eastAsia="ru-RU"/>
      <w14:ligatures w14:val="none"/>
    </w:rPr>
  </w:style>
  <w:style w:type="character" w:customStyle="1" w:styleId="CharAttribute485">
    <w:name w:val="CharAttribute485"/>
    <w:uiPriority w:val="99"/>
    <w:rsid w:val="006C5EB6"/>
    <w:rPr>
      <w:rFonts w:ascii="Times New Roman" w:eastAsia="Times New Roman"/>
      <w:i/>
      <w:sz w:val="22"/>
    </w:rPr>
  </w:style>
  <w:style w:type="character" w:customStyle="1" w:styleId="CharAttribute501">
    <w:name w:val="CharAttribute501"/>
    <w:uiPriority w:val="99"/>
    <w:rsid w:val="006C5EB6"/>
    <w:rPr>
      <w:rFonts w:ascii="Times New Roman" w:eastAsia="Times New Roman"/>
      <w:i/>
      <w:sz w:val="28"/>
      <w:u w:val="single"/>
    </w:rPr>
  </w:style>
  <w:style w:type="paragraph" w:styleId="aff8">
    <w:name w:val="Body Text Indent"/>
    <w:basedOn w:val="a"/>
    <w:link w:val="aff9"/>
    <w:uiPriority w:val="99"/>
    <w:semiHidden/>
    <w:unhideWhenUsed/>
    <w:rsid w:val="006C5EB6"/>
    <w:pPr>
      <w:spacing w:after="120" w:line="240" w:lineRule="auto"/>
      <w:ind w:left="283" w:firstLine="0"/>
      <w:jc w:val="left"/>
    </w:pPr>
    <w:rPr>
      <w:rFonts w:eastAsia="Times New Roman"/>
      <w:kern w:val="0"/>
      <w:sz w:val="24"/>
      <w:szCs w:val="24"/>
      <w:lang w:eastAsia="ru-RU"/>
      <w14:ligatures w14:val="none"/>
    </w:rPr>
  </w:style>
  <w:style w:type="character" w:customStyle="1" w:styleId="aff9">
    <w:name w:val="Основной текст с отступом Знак"/>
    <w:basedOn w:val="a0"/>
    <w:link w:val="aff8"/>
    <w:uiPriority w:val="99"/>
    <w:semiHidden/>
    <w:rsid w:val="006C5EB6"/>
    <w:rPr>
      <w:rFonts w:eastAsia="Times New Roman"/>
      <w:kern w:val="0"/>
      <w:sz w:val="24"/>
      <w:szCs w:val="24"/>
      <w:lang w:eastAsia="ru-RU"/>
      <w14:ligatures w14:val="none"/>
    </w:rPr>
  </w:style>
  <w:style w:type="character" w:customStyle="1" w:styleId="CharAttribute504">
    <w:name w:val="CharAttribute504"/>
    <w:rsid w:val="006C5EB6"/>
    <w:rPr>
      <w:rFonts w:ascii="Times New Roman" w:eastAsia="Times New Roman"/>
      <w:sz w:val="28"/>
    </w:rPr>
  </w:style>
  <w:style w:type="character" w:customStyle="1" w:styleId="CharAttribute511">
    <w:name w:val="CharAttribute511"/>
    <w:uiPriority w:val="99"/>
    <w:rsid w:val="006C5EB6"/>
    <w:rPr>
      <w:rFonts w:ascii="Times New Roman" w:eastAsia="Times New Roman"/>
      <w:sz w:val="28"/>
    </w:rPr>
  </w:style>
  <w:style w:type="character" w:customStyle="1" w:styleId="CharAttribute512">
    <w:name w:val="CharAttribute512"/>
    <w:rsid w:val="006C5EB6"/>
    <w:rPr>
      <w:rFonts w:ascii="Times New Roman" w:eastAsia="Times New Roman"/>
      <w:sz w:val="28"/>
    </w:rPr>
  </w:style>
  <w:style w:type="character" w:customStyle="1" w:styleId="CharAttribute526">
    <w:name w:val="CharAttribute526"/>
    <w:rsid w:val="006C5EB6"/>
    <w:rPr>
      <w:rFonts w:ascii="Times New Roman" w:eastAsia="Times New Roman"/>
      <w:sz w:val="28"/>
    </w:rPr>
  </w:style>
  <w:style w:type="paragraph" w:styleId="3a">
    <w:name w:val="Body Text 3"/>
    <w:basedOn w:val="a"/>
    <w:link w:val="3b"/>
    <w:uiPriority w:val="99"/>
    <w:semiHidden/>
    <w:unhideWhenUsed/>
    <w:rsid w:val="006C5EB6"/>
    <w:pPr>
      <w:spacing w:after="120" w:line="240" w:lineRule="auto"/>
      <w:ind w:firstLine="0"/>
      <w:jc w:val="left"/>
    </w:pPr>
    <w:rPr>
      <w:rFonts w:eastAsia="Times New Roman"/>
      <w:kern w:val="0"/>
      <w:sz w:val="16"/>
      <w:szCs w:val="16"/>
      <w:lang w:eastAsia="ru-RU"/>
      <w14:ligatures w14:val="none"/>
    </w:rPr>
  </w:style>
  <w:style w:type="character" w:customStyle="1" w:styleId="3b">
    <w:name w:val="Основной текст 3 Знак"/>
    <w:basedOn w:val="a0"/>
    <w:link w:val="3a"/>
    <w:uiPriority w:val="99"/>
    <w:semiHidden/>
    <w:rsid w:val="006C5EB6"/>
    <w:rPr>
      <w:rFonts w:eastAsia="Times New Roman"/>
      <w:kern w:val="0"/>
      <w:sz w:val="16"/>
      <w:szCs w:val="16"/>
      <w:lang w:eastAsia="ru-RU"/>
      <w14:ligatures w14:val="none"/>
    </w:rPr>
  </w:style>
  <w:style w:type="paragraph" w:customStyle="1" w:styleId="affa">
    <w:name w:val="Гипертекстовая ссылка"/>
    <w:rsid w:val="006C5EB6"/>
    <w:pPr>
      <w:spacing w:after="0" w:line="240" w:lineRule="auto"/>
      <w:ind w:firstLine="0"/>
      <w:jc w:val="left"/>
    </w:pPr>
    <w:rPr>
      <w:rFonts w:ascii="Calibri" w:eastAsia="Times New Roman" w:hAnsi="Calibri"/>
      <w:color w:val="106BBE"/>
      <w:kern w:val="0"/>
      <w:sz w:val="24"/>
      <w:szCs w:val="20"/>
      <w:lang w:eastAsia="ru-RU"/>
      <w14:ligatures w14:val="none"/>
    </w:rPr>
  </w:style>
  <w:style w:type="paragraph" w:customStyle="1" w:styleId="Default">
    <w:name w:val="Default"/>
    <w:rsid w:val="006C5EB6"/>
    <w:pPr>
      <w:autoSpaceDE w:val="0"/>
      <w:autoSpaceDN w:val="0"/>
      <w:adjustRightInd w:val="0"/>
      <w:spacing w:after="0" w:line="240" w:lineRule="auto"/>
      <w:ind w:firstLine="0"/>
      <w:jc w:val="left"/>
    </w:pPr>
    <w:rPr>
      <w:rFonts w:eastAsia="Calibri"/>
      <w:color w:val="000000"/>
      <w:kern w:val="0"/>
      <w:sz w:val="24"/>
      <w:szCs w:val="24"/>
      <w:lang w:eastAsia="ru-RU"/>
      <w14:ligatures w14:val="none"/>
    </w:rPr>
  </w:style>
  <w:style w:type="character" w:customStyle="1" w:styleId="1f5">
    <w:name w:val="Оглавление 1 Знак"/>
    <w:link w:val="1f4"/>
    <w:uiPriority w:val="39"/>
    <w:rsid w:val="006C5EB6"/>
    <w:rPr>
      <w:rFonts w:eastAsia="Times New Roman"/>
      <w:kern w:val="0"/>
      <w:sz w:val="24"/>
      <w:szCs w:val="24"/>
      <w:lang w:eastAsia="zh-CN"/>
      <w14:ligatures w14:val="none"/>
    </w:rPr>
  </w:style>
  <w:style w:type="paragraph" w:styleId="affb">
    <w:name w:val="TOC Heading"/>
    <w:basedOn w:val="1"/>
    <w:next w:val="a"/>
    <w:link w:val="affc"/>
    <w:rsid w:val="006C5EB6"/>
    <w:pPr>
      <w:spacing w:line="264" w:lineRule="auto"/>
      <w:outlineLvl w:val="8"/>
    </w:pPr>
    <w:rPr>
      <w:rFonts w:ascii="Calibri Light" w:hAnsi="Calibri Light"/>
      <w:color w:val="2F5496"/>
    </w:rPr>
  </w:style>
  <w:style w:type="character" w:customStyle="1" w:styleId="affc">
    <w:name w:val="Заголовок оглавления Знак"/>
    <w:link w:val="affb"/>
    <w:rsid w:val="006C5EB6"/>
    <w:rPr>
      <w:rFonts w:ascii="Calibri Light" w:eastAsia="Times New Roman" w:hAnsi="Calibri Light"/>
      <w:color w:val="2F5496"/>
      <w:kern w:val="0"/>
      <w:sz w:val="32"/>
      <w:szCs w:val="32"/>
      <w:lang w:eastAsia="ru-RU"/>
      <w14:ligatures w14:val="none"/>
    </w:rPr>
  </w:style>
  <w:style w:type="table" w:customStyle="1" w:styleId="160">
    <w:name w:val="Сетка таблицы16"/>
    <w:basedOn w:val="a1"/>
    <w:next w:val="a3"/>
    <w:uiPriority w:val="39"/>
    <w:rsid w:val="006C5EB6"/>
    <w:pPr>
      <w:spacing w:after="0" w:line="240" w:lineRule="auto"/>
      <w:ind w:firstLine="0"/>
      <w:jc w:val="left"/>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rsid w:val="006C5EB6"/>
  </w:style>
  <w:style w:type="character" w:customStyle="1" w:styleId="ff2">
    <w:name w:val="ff2"/>
    <w:rsid w:val="006C5EB6"/>
  </w:style>
  <w:style w:type="character" w:customStyle="1" w:styleId="1f7">
    <w:name w:val="Номер заголовка №1_"/>
    <w:link w:val="1f8"/>
    <w:rsid w:val="006C5EB6"/>
    <w:rPr>
      <w:rFonts w:eastAsia="Times New Roman"/>
      <w:b/>
      <w:bCs/>
      <w:sz w:val="22"/>
      <w:szCs w:val="22"/>
      <w:shd w:val="clear" w:color="auto" w:fill="FFFFFF"/>
    </w:rPr>
  </w:style>
  <w:style w:type="character" w:customStyle="1" w:styleId="1f9">
    <w:name w:val="Заголовок №1_"/>
    <w:link w:val="1fa"/>
    <w:rsid w:val="006C5EB6"/>
    <w:rPr>
      <w:rFonts w:eastAsia="Times New Roman"/>
      <w:b/>
      <w:bCs/>
      <w:sz w:val="22"/>
      <w:szCs w:val="22"/>
      <w:shd w:val="clear" w:color="auto" w:fill="FFFFFF"/>
    </w:rPr>
  </w:style>
  <w:style w:type="paragraph" w:customStyle="1" w:styleId="1f8">
    <w:name w:val="Номер заголовка №1"/>
    <w:basedOn w:val="a"/>
    <w:link w:val="1f7"/>
    <w:rsid w:val="006C5EB6"/>
    <w:pPr>
      <w:widowControl w:val="0"/>
      <w:shd w:val="clear" w:color="auto" w:fill="FFFFFF"/>
      <w:spacing w:after="60" w:line="0" w:lineRule="atLeast"/>
      <w:ind w:firstLine="0"/>
      <w:jc w:val="left"/>
      <w:outlineLvl w:val="0"/>
    </w:pPr>
    <w:rPr>
      <w:rFonts w:eastAsia="Times New Roman"/>
      <w:b/>
      <w:bCs/>
      <w:sz w:val="22"/>
      <w:szCs w:val="22"/>
    </w:rPr>
  </w:style>
  <w:style w:type="paragraph" w:customStyle="1" w:styleId="1fa">
    <w:name w:val="Заголовок №1"/>
    <w:basedOn w:val="a"/>
    <w:link w:val="1f9"/>
    <w:rsid w:val="006C5EB6"/>
    <w:pPr>
      <w:widowControl w:val="0"/>
      <w:shd w:val="clear" w:color="auto" w:fill="FFFFFF"/>
      <w:spacing w:before="60" w:after="660" w:line="0" w:lineRule="atLeast"/>
      <w:ind w:firstLine="0"/>
      <w:jc w:val="left"/>
      <w:outlineLvl w:val="0"/>
    </w:pPr>
    <w:rPr>
      <w:rFonts w:eastAsia="Times New Roman"/>
      <w:b/>
      <w:bCs/>
      <w:sz w:val="22"/>
      <w:szCs w:val="22"/>
    </w:rPr>
  </w:style>
  <w:style w:type="character" w:customStyle="1" w:styleId="2115pt">
    <w:name w:val="Основной текст (2) + 11;5 pt"/>
    <w:rsid w:val="006C5EB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Полужирный"/>
    <w:rsid w:val="006C5E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d">
    <w:name w:val="Прижатый влево"/>
    <w:basedOn w:val="a"/>
    <w:next w:val="a"/>
    <w:uiPriority w:val="99"/>
    <w:rsid w:val="006C5EB6"/>
    <w:pPr>
      <w:widowControl w:val="0"/>
      <w:autoSpaceDE w:val="0"/>
      <w:autoSpaceDN w:val="0"/>
      <w:adjustRightInd w:val="0"/>
      <w:spacing w:after="0" w:line="240" w:lineRule="auto"/>
      <w:ind w:firstLine="0"/>
      <w:jc w:val="left"/>
    </w:pPr>
    <w:rPr>
      <w:rFonts w:ascii="Times New Roman CYR" w:eastAsia="Times New Roman" w:hAnsi="Times New Roman CYR" w:cs="Times New Roman CYR"/>
      <w:kern w:val="0"/>
      <w:sz w:val="24"/>
      <w:szCs w:val="24"/>
      <w:lang w:eastAsia="ru-RU"/>
      <w14:ligatures w14:val="none"/>
    </w:rPr>
  </w:style>
  <w:style w:type="character" w:customStyle="1" w:styleId="affe">
    <w:name w:val="Другое_"/>
    <w:link w:val="afff"/>
    <w:rsid w:val="006C5EB6"/>
    <w:rPr>
      <w:sz w:val="22"/>
      <w:szCs w:val="22"/>
    </w:rPr>
  </w:style>
  <w:style w:type="paragraph" w:customStyle="1" w:styleId="afff">
    <w:name w:val="Другое"/>
    <w:basedOn w:val="a"/>
    <w:link w:val="affe"/>
    <w:rsid w:val="006C5EB6"/>
    <w:pPr>
      <w:widowControl w:val="0"/>
      <w:spacing w:after="0" w:line="240" w:lineRule="auto"/>
      <w:ind w:firstLine="0"/>
      <w:jc w:val="left"/>
    </w:pPr>
    <w:rPr>
      <w:sz w:val="22"/>
      <w:szCs w:val="22"/>
    </w:rPr>
  </w:style>
  <w:style w:type="paragraph" w:customStyle="1" w:styleId="afff0">
    <w:name w:val="Нормальный (таблица)"/>
    <w:basedOn w:val="a"/>
    <w:next w:val="a"/>
    <w:uiPriority w:val="99"/>
    <w:rsid w:val="006C5EB6"/>
    <w:pPr>
      <w:widowControl w:val="0"/>
      <w:autoSpaceDE w:val="0"/>
      <w:autoSpaceDN w:val="0"/>
      <w:adjustRightInd w:val="0"/>
      <w:spacing w:after="0" w:line="240" w:lineRule="auto"/>
      <w:ind w:firstLine="0"/>
    </w:pPr>
    <w:rPr>
      <w:rFonts w:ascii="Times New Roman CYR" w:eastAsia="Times New Roman" w:hAnsi="Times New Roman CYR" w:cs="Times New Roman CYR"/>
      <w:kern w:val="0"/>
      <w:sz w:val="24"/>
      <w:szCs w:val="24"/>
      <w:lang w:eastAsia="ru-RU"/>
      <w14:ligatures w14:val="none"/>
    </w:rPr>
  </w:style>
  <w:style w:type="character" w:customStyle="1" w:styleId="themetext4regcc18b">
    <w:name w:val="theme_text4_reg__cc18b"/>
    <w:rsid w:val="006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andirovka.ru/sights/stavropol/gosudarstvennyiy-kraevedcheskiy-muzey-imeni-g-n-prozriteleva-i-g-k-pr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ptiv26.ru/docs/uchreditel/ustav.pdf" TargetMode="External"/><Relationship Id="rId5" Type="http://schemas.openxmlformats.org/officeDocument/2006/relationships/hyperlink" Target="https://www.komandirovka.ru/sights/stavropol/gosudarstvennyiy-kraevedcheskiy-muzey-imeni-g-n-prozriteleva-i-g-k-pra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20</Pages>
  <Words>5062</Words>
  <Characters>28859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2024-09-16T04:47:00Z</dcterms:created>
  <dcterms:modified xsi:type="dcterms:W3CDTF">2024-09-16T12:15:00Z</dcterms:modified>
</cp:coreProperties>
</file>